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377" w:rsidRPr="0074273B" w:rsidRDefault="00E35377" w:rsidP="00CE667A"/>
    <w:p w:rsidR="00E35377" w:rsidRPr="0074273B" w:rsidRDefault="00E35377" w:rsidP="00CE667A"/>
    <w:p w:rsidR="00C45EA1" w:rsidRPr="0074273B" w:rsidRDefault="00C45EA1" w:rsidP="00CE667A"/>
    <w:p w:rsidR="00C45EA1" w:rsidRPr="0074273B" w:rsidRDefault="007C45A5" w:rsidP="00CE667A">
      <w:r w:rsidRPr="0074273B">
        <w:rPr>
          <w:noProof/>
        </w:rPr>
        <w:drawing>
          <wp:anchor distT="0" distB="0" distL="114300" distR="114300" simplePos="0" relativeHeight="251657216" behindDoc="1" locked="0" layoutInCell="1" allowOverlap="1">
            <wp:simplePos x="0" y="0"/>
            <wp:positionH relativeFrom="column">
              <wp:posOffset>2289810</wp:posOffset>
            </wp:positionH>
            <wp:positionV relativeFrom="paragraph">
              <wp:posOffset>11430</wp:posOffset>
            </wp:positionV>
            <wp:extent cx="1714500" cy="1428750"/>
            <wp:effectExtent l="0" t="0" r="0" b="0"/>
            <wp:wrapNone/>
            <wp:docPr id="2" name="Рисунок 2" descr="http://ppo.kulschool-10.edusite.ru/images/p17_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po.kulschool-10.edusite.ru/images/p17_fla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0" cy="1428750"/>
                    </a:xfrm>
                    <a:prstGeom prst="rect">
                      <a:avLst/>
                    </a:prstGeom>
                    <a:noFill/>
                    <a:ln w="9525">
                      <a:noFill/>
                      <a:miter lim="800000"/>
                      <a:headEnd/>
                      <a:tailEnd/>
                    </a:ln>
                  </pic:spPr>
                </pic:pic>
              </a:graphicData>
            </a:graphic>
          </wp:anchor>
        </w:drawing>
      </w:r>
    </w:p>
    <w:p w:rsidR="00C45EA1" w:rsidRPr="0074273B" w:rsidRDefault="00C45EA1" w:rsidP="00CE667A"/>
    <w:p w:rsidR="007C45A5" w:rsidRPr="0074273B" w:rsidRDefault="007C45A5" w:rsidP="00CE667A"/>
    <w:p w:rsidR="007C45A5" w:rsidRPr="0074273B" w:rsidRDefault="007C45A5" w:rsidP="00CE667A"/>
    <w:p w:rsidR="007C45A5" w:rsidRPr="0074273B" w:rsidRDefault="007C45A5" w:rsidP="00CE667A"/>
    <w:p w:rsidR="007C45A5" w:rsidRPr="0074273B" w:rsidRDefault="007C45A5" w:rsidP="00CE667A"/>
    <w:p w:rsidR="007C45A5" w:rsidRPr="0074273B" w:rsidRDefault="007C45A5" w:rsidP="007C45A5"/>
    <w:p w:rsidR="00CE667A" w:rsidRPr="0074273B" w:rsidRDefault="00CE667A" w:rsidP="007C45A5"/>
    <w:p w:rsidR="00CE667A" w:rsidRPr="0074273B" w:rsidRDefault="00CE667A" w:rsidP="007C45A5"/>
    <w:p w:rsidR="00DA5EC7" w:rsidRDefault="00DA5EC7" w:rsidP="00DA5EC7">
      <w:pPr>
        <w:pStyle w:val="6"/>
        <w:ind w:firstLine="567"/>
        <w:jc w:val="center"/>
        <w:rPr>
          <w:b/>
          <w:bCs/>
          <w:color w:val="002060"/>
        </w:rPr>
      </w:pPr>
    </w:p>
    <w:p w:rsidR="00DA5EC7" w:rsidRPr="00DA5EC7" w:rsidRDefault="00DA5EC7" w:rsidP="00DA5EC7"/>
    <w:p w:rsidR="00C45EA1" w:rsidRPr="00DA5EC7" w:rsidRDefault="00C45EA1" w:rsidP="00DA5EC7">
      <w:pPr>
        <w:pStyle w:val="6"/>
        <w:ind w:firstLine="567"/>
        <w:jc w:val="center"/>
        <w:rPr>
          <w:b/>
          <w:bCs/>
          <w:color w:val="002060"/>
          <w:sz w:val="36"/>
          <w:szCs w:val="36"/>
        </w:rPr>
      </w:pPr>
      <w:r w:rsidRPr="00DA5EC7">
        <w:rPr>
          <w:b/>
          <w:bCs/>
          <w:color w:val="002060"/>
          <w:sz w:val="36"/>
          <w:szCs w:val="36"/>
        </w:rPr>
        <w:t>КОЛЛЕКТИВНЫЙ ДОГОВОР</w:t>
      </w:r>
    </w:p>
    <w:p w:rsidR="00DA5EC7" w:rsidRPr="00DA5EC7" w:rsidRDefault="00DA5EC7" w:rsidP="00DA5EC7">
      <w:pPr>
        <w:rPr>
          <w:sz w:val="36"/>
          <w:szCs w:val="36"/>
        </w:rPr>
      </w:pPr>
    </w:p>
    <w:p w:rsidR="00DA5EC7" w:rsidRPr="00DA5EC7" w:rsidRDefault="00DA5EC7" w:rsidP="00DA5EC7"/>
    <w:p w:rsidR="00C45EA1" w:rsidRPr="0074273B" w:rsidRDefault="00C45EA1" w:rsidP="00C45EA1">
      <w:pPr>
        <w:jc w:val="center"/>
      </w:pPr>
    </w:p>
    <w:p w:rsidR="00DA5EC7" w:rsidRPr="00216E97" w:rsidRDefault="00C45EA1" w:rsidP="00216E97">
      <w:pPr>
        <w:spacing w:line="360" w:lineRule="auto"/>
        <w:jc w:val="center"/>
        <w:rPr>
          <w:b/>
          <w:sz w:val="32"/>
          <w:szCs w:val="32"/>
        </w:rPr>
      </w:pPr>
      <w:r w:rsidRPr="00216E97">
        <w:rPr>
          <w:b/>
          <w:sz w:val="32"/>
          <w:szCs w:val="32"/>
        </w:rPr>
        <w:t xml:space="preserve">муниципального </w:t>
      </w:r>
      <w:r w:rsidR="00495C73" w:rsidRPr="00216E97">
        <w:rPr>
          <w:b/>
          <w:sz w:val="32"/>
          <w:szCs w:val="32"/>
        </w:rPr>
        <w:t>бюджетного дошкольного</w:t>
      </w:r>
    </w:p>
    <w:p w:rsidR="00701D7C" w:rsidRPr="00216E97" w:rsidRDefault="00C45EA1" w:rsidP="00216E97">
      <w:pPr>
        <w:spacing w:line="360" w:lineRule="auto"/>
        <w:jc w:val="center"/>
        <w:rPr>
          <w:b/>
          <w:sz w:val="32"/>
          <w:szCs w:val="32"/>
        </w:rPr>
      </w:pPr>
      <w:r w:rsidRPr="00216E97">
        <w:rPr>
          <w:b/>
          <w:sz w:val="32"/>
          <w:szCs w:val="32"/>
        </w:rPr>
        <w:t xml:space="preserve"> образовательного учреждения </w:t>
      </w:r>
    </w:p>
    <w:p w:rsidR="00C45EA1" w:rsidRPr="00216E97" w:rsidRDefault="00B2150F" w:rsidP="00216E97">
      <w:pPr>
        <w:spacing w:line="360" w:lineRule="auto"/>
        <w:jc w:val="center"/>
        <w:rPr>
          <w:b/>
          <w:sz w:val="32"/>
          <w:szCs w:val="32"/>
        </w:rPr>
      </w:pPr>
      <w:r w:rsidRPr="00216E97">
        <w:rPr>
          <w:b/>
          <w:sz w:val="32"/>
          <w:szCs w:val="32"/>
        </w:rPr>
        <w:t xml:space="preserve">«Детский сад </w:t>
      </w:r>
      <w:r w:rsidR="00701D7C" w:rsidRPr="00216E97">
        <w:rPr>
          <w:b/>
          <w:sz w:val="32"/>
          <w:szCs w:val="32"/>
        </w:rPr>
        <w:t>№</w:t>
      </w:r>
      <w:r w:rsidR="00DA5EC7" w:rsidRPr="00216E97">
        <w:rPr>
          <w:b/>
          <w:sz w:val="32"/>
          <w:szCs w:val="32"/>
        </w:rPr>
        <w:t xml:space="preserve"> </w:t>
      </w:r>
      <w:r w:rsidR="00AD74B5">
        <w:rPr>
          <w:b/>
          <w:sz w:val="32"/>
          <w:szCs w:val="32"/>
        </w:rPr>
        <w:t>2</w:t>
      </w:r>
      <w:r w:rsidR="000326C3">
        <w:rPr>
          <w:b/>
          <w:sz w:val="32"/>
          <w:szCs w:val="32"/>
        </w:rPr>
        <w:t>0"</w:t>
      </w:r>
      <w:r w:rsidR="00AD74B5">
        <w:rPr>
          <w:b/>
          <w:sz w:val="32"/>
          <w:szCs w:val="32"/>
        </w:rPr>
        <w:t xml:space="preserve"> </w:t>
      </w:r>
      <w:r w:rsidR="000326C3">
        <w:rPr>
          <w:b/>
          <w:sz w:val="32"/>
          <w:szCs w:val="32"/>
        </w:rPr>
        <w:t>Ручеёк</w:t>
      </w:r>
      <w:r w:rsidR="00AD74B5">
        <w:rPr>
          <w:b/>
          <w:sz w:val="32"/>
          <w:szCs w:val="32"/>
        </w:rPr>
        <w:t>"</w:t>
      </w:r>
      <w:r w:rsidRPr="00216E97">
        <w:rPr>
          <w:b/>
          <w:sz w:val="32"/>
          <w:szCs w:val="32"/>
        </w:rPr>
        <w:t>»</w:t>
      </w:r>
    </w:p>
    <w:p w:rsidR="00C45EA1" w:rsidRPr="00216E97" w:rsidRDefault="00C45EA1" w:rsidP="00216E97">
      <w:pPr>
        <w:spacing w:line="360" w:lineRule="auto"/>
        <w:ind w:firstLine="567"/>
        <w:jc w:val="center"/>
        <w:rPr>
          <w:b/>
          <w:sz w:val="16"/>
          <w:szCs w:val="16"/>
        </w:rPr>
      </w:pPr>
    </w:p>
    <w:p w:rsidR="00E1046E" w:rsidRPr="00216E97" w:rsidRDefault="00AD74B5" w:rsidP="004024D4">
      <w:pPr>
        <w:jc w:val="center"/>
        <w:rPr>
          <w:b/>
          <w:sz w:val="32"/>
          <w:szCs w:val="32"/>
        </w:rPr>
      </w:pPr>
      <w:r>
        <w:rPr>
          <w:b/>
          <w:sz w:val="32"/>
          <w:szCs w:val="32"/>
        </w:rPr>
        <w:t>на 202</w:t>
      </w:r>
      <w:r w:rsidRPr="00AD74B5">
        <w:rPr>
          <w:b/>
          <w:sz w:val="32"/>
          <w:szCs w:val="32"/>
        </w:rPr>
        <w:t>3</w:t>
      </w:r>
      <w:r>
        <w:rPr>
          <w:b/>
          <w:sz w:val="32"/>
          <w:szCs w:val="32"/>
        </w:rPr>
        <w:t>-202</w:t>
      </w:r>
      <w:r w:rsidR="00075D0C">
        <w:rPr>
          <w:b/>
          <w:sz w:val="32"/>
          <w:szCs w:val="32"/>
        </w:rPr>
        <w:t xml:space="preserve">6 </w:t>
      </w:r>
      <w:r w:rsidR="00216E97" w:rsidRPr="00216E97">
        <w:rPr>
          <w:b/>
          <w:sz w:val="32"/>
          <w:szCs w:val="32"/>
        </w:rPr>
        <w:t>годы</w:t>
      </w:r>
    </w:p>
    <w:p w:rsidR="00E1046E" w:rsidRPr="0074273B" w:rsidRDefault="00E1046E" w:rsidP="004024D4">
      <w:pPr>
        <w:jc w:val="center"/>
      </w:pPr>
    </w:p>
    <w:p w:rsidR="00E1046E" w:rsidRPr="0074273B" w:rsidRDefault="00E1046E" w:rsidP="004024D4">
      <w:pPr>
        <w:jc w:val="center"/>
      </w:pPr>
    </w:p>
    <w:p w:rsidR="008A5703" w:rsidRPr="0074273B" w:rsidRDefault="008A5703" w:rsidP="004024D4">
      <w:pPr>
        <w:jc w:val="center"/>
      </w:pPr>
    </w:p>
    <w:p w:rsidR="008A5703" w:rsidRPr="0074273B" w:rsidRDefault="008A5703" w:rsidP="004024D4">
      <w:pPr>
        <w:jc w:val="center"/>
      </w:pPr>
    </w:p>
    <w:p w:rsidR="00E1046E" w:rsidRPr="0074273B" w:rsidRDefault="00E1046E" w:rsidP="004024D4">
      <w:pPr>
        <w:jc w:val="center"/>
      </w:pPr>
    </w:p>
    <w:p w:rsidR="00E1046E" w:rsidRPr="0074273B" w:rsidRDefault="00E1046E" w:rsidP="004024D4">
      <w:pPr>
        <w:jc w:val="center"/>
      </w:pPr>
    </w:p>
    <w:p w:rsidR="00301F7E" w:rsidRPr="0074273B" w:rsidRDefault="00301F7E" w:rsidP="00C869CE">
      <w:pPr>
        <w:jc w:val="center"/>
      </w:pPr>
    </w:p>
    <w:p w:rsidR="00E1046E" w:rsidRDefault="00E1046E" w:rsidP="00C869CE">
      <w:pPr>
        <w:jc w:val="center"/>
      </w:pPr>
    </w:p>
    <w:p w:rsidR="00075D0C" w:rsidRDefault="00075D0C" w:rsidP="00C869CE">
      <w:pPr>
        <w:jc w:val="center"/>
      </w:pPr>
    </w:p>
    <w:p w:rsidR="00075D0C" w:rsidRDefault="00075D0C" w:rsidP="00C869CE">
      <w:pPr>
        <w:jc w:val="center"/>
      </w:pPr>
    </w:p>
    <w:p w:rsidR="00075D0C" w:rsidRDefault="00075D0C" w:rsidP="00C869CE">
      <w:pPr>
        <w:jc w:val="center"/>
      </w:pPr>
    </w:p>
    <w:p w:rsidR="00075D0C" w:rsidRPr="0074273B" w:rsidRDefault="00075D0C" w:rsidP="00C869CE">
      <w:pPr>
        <w:jc w:val="center"/>
      </w:pPr>
    </w:p>
    <w:p w:rsidR="00E1046E" w:rsidRPr="0074273B" w:rsidRDefault="00E1046E" w:rsidP="00C869CE">
      <w:pPr>
        <w:jc w:val="center"/>
      </w:pPr>
    </w:p>
    <w:p w:rsidR="00075D0C" w:rsidRDefault="00075D0C" w:rsidP="000E3F0F">
      <w:pPr>
        <w:pStyle w:val="1"/>
        <w:rPr>
          <w:sz w:val="24"/>
          <w:szCs w:val="24"/>
        </w:rPr>
      </w:pPr>
      <w:bookmarkStart w:id="0" w:name="_Toc93061064"/>
    </w:p>
    <w:p w:rsidR="00075D0C" w:rsidRDefault="00075D0C" w:rsidP="000E3F0F">
      <w:pPr>
        <w:pStyle w:val="1"/>
        <w:rPr>
          <w:sz w:val="24"/>
          <w:szCs w:val="24"/>
        </w:rPr>
      </w:pPr>
    </w:p>
    <w:p w:rsidR="00075D0C" w:rsidRDefault="00075D0C" w:rsidP="000E3F0F">
      <w:pPr>
        <w:pStyle w:val="1"/>
        <w:rPr>
          <w:sz w:val="24"/>
          <w:szCs w:val="24"/>
        </w:rPr>
      </w:pPr>
    </w:p>
    <w:p w:rsidR="00075D0C" w:rsidRDefault="00075D0C" w:rsidP="000E3F0F">
      <w:pPr>
        <w:pStyle w:val="1"/>
        <w:rPr>
          <w:sz w:val="24"/>
          <w:szCs w:val="24"/>
        </w:rPr>
      </w:pPr>
    </w:p>
    <w:p w:rsidR="00075D0C" w:rsidRDefault="00075D0C" w:rsidP="00BF66C8">
      <w:pPr>
        <w:pStyle w:val="1"/>
        <w:jc w:val="left"/>
        <w:rPr>
          <w:sz w:val="24"/>
          <w:szCs w:val="24"/>
        </w:rPr>
      </w:pPr>
    </w:p>
    <w:p w:rsidR="00BF66C8" w:rsidRDefault="00BF66C8" w:rsidP="000E3F0F">
      <w:pPr>
        <w:pStyle w:val="1"/>
        <w:rPr>
          <w:sz w:val="24"/>
          <w:szCs w:val="24"/>
        </w:rPr>
      </w:pPr>
    </w:p>
    <w:p w:rsidR="00BF66C8" w:rsidRDefault="00BF66C8" w:rsidP="000E3F0F">
      <w:pPr>
        <w:pStyle w:val="1"/>
        <w:rPr>
          <w:sz w:val="24"/>
          <w:szCs w:val="24"/>
        </w:rPr>
      </w:pPr>
    </w:p>
    <w:p w:rsidR="00BF66C8" w:rsidRDefault="00BF66C8" w:rsidP="000E3F0F">
      <w:pPr>
        <w:pStyle w:val="1"/>
        <w:rPr>
          <w:sz w:val="24"/>
          <w:szCs w:val="24"/>
        </w:rPr>
      </w:pPr>
    </w:p>
    <w:p w:rsidR="00BF66C8" w:rsidRPr="00BF66C8" w:rsidRDefault="00BF66C8" w:rsidP="00BF66C8">
      <w:bookmarkStart w:id="1" w:name="_GoBack"/>
      <w:bookmarkEnd w:id="1"/>
    </w:p>
    <w:p w:rsidR="00DD0F12" w:rsidRPr="0074273B" w:rsidRDefault="00E1046E" w:rsidP="000E3F0F">
      <w:pPr>
        <w:pStyle w:val="1"/>
        <w:rPr>
          <w:sz w:val="24"/>
          <w:szCs w:val="24"/>
        </w:rPr>
      </w:pPr>
      <w:r w:rsidRPr="0074273B">
        <w:rPr>
          <w:sz w:val="24"/>
          <w:szCs w:val="24"/>
        </w:rPr>
        <w:lastRenderedPageBreak/>
        <w:t xml:space="preserve">I. </w:t>
      </w:r>
      <w:bookmarkEnd w:id="0"/>
      <w:r w:rsidR="00C75D95">
        <w:rPr>
          <w:sz w:val="24"/>
          <w:szCs w:val="24"/>
        </w:rPr>
        <w:t>Общие положения</w:t>
      </w:r>
    </w:p>
    <w:p w:rsidR="00131A0A" w:rsidRPr="0074273B" w:rsidRDefault="00131A0A" w:rsidP="001C2502">
      <w:pPr>
        <w:ind w:left="567" w:hanging="567"/>
        <w:jc w:val="center"/>
        <w:rPr>
          <w:b/>
        </w:rPr>
      </w:pPr>
    </w:p>
    <w:p w:rsidR="00C45EA1" w:rsidRPr="0074273B" w:rsidRDefault="004F1D7D" w:rsidP="009352EE">
      <w:pPr>
        <w:pStyle w:val="afb"/>
        <w:numPr>
          <w:ilvl w:val="1"/>
          <w:numId w:val="1"/>
        </w:numPr>
        <w:tabs>
          <w:tab w:val="left" w:pos="426"/>
        </w:tabs>
        <w:spacing w:after="0"/>
        <w:ind w:left="0" w:firstLine="567"/>
        <w:jc w:val="both"/>
      </w:pPr>
      <w:r w:rsidRPr="0074273B">
        <w:t>Настоящий К</w:t>
      </w:r>
      <w:r w:rsidR="00DD0F12" w:rsidRPr="0074273B">
        <w:t>оллективный договор заключ</w:t>
      </w:r>
      <w:r w:rsidR="00A15B3F" w:rsidRPr="0074273B">
        <w:t>ё</w:t>
      </w:r>
      <w:r w:rsidR="00DD0F12" w:rsidRPr="0074273B">
        <w:t xml:space="preserve">н между работодателем и работниками в лице их представителей и является правовым актом, регулирующим социально-трудовые отношения в </w:t>
      </w:r>
      <w:r w:rsidR="00C45EA1" w:rsidRPr="0074273B">
        <w:t xml:space="preserve">муниципальном бюджетном дошкольном образовательном учреждении </w:t>
      </w:r>
      <w:r w:rsidR="00B2150F" w:rsidRPr="0074273B">
        <w:t xml:space="preserve">«Детский сад </w:t>
      </w:r>
      <w:r w:rsidR="001F06E7">
        <w:t>№2</w:t>
      </w:r>
      <w:r w:rsidR="001F06E7" w:rsidRPr="001F06E7">
        <w:t>0</w:t>
      </w:r>
      <w:r w:rsidR="001F06E7">
        <w:t xml:space="preserve"> "Ручеёк"</w:t>
      </w:r>
      <w:r w:rsidR="00B2150F" w:rsidRPr="0074273B">
        <w:t>»</w:t>
      </w:r>
      <w:r w:rsidR="00F478E2" w:rsidRPr="0074273B">
        <w:t>.</w:t>
      </w:r>
    </w:p>
    <w:p w:rsidR="00DD0F12" w:rsidRPr="0074273B" w:rsidRDefault="00DD0F12" w:rsidP="009352EE">
      <w:pPr>
        <w:pStyle w:val="afb"/>
        <w:numPr>
          <w:ilvl w:val="1"/>
          <w:numId w:val="1"/>
        </w:numPr>
        <w:tabs>
          <w:tab w:val="left" w:pos="426"/>
        </w:tabs>
        <w:spacing w:after="0"/>
        <w:ind w:left="0" w:firstLine="567"/>
        <w:jc w:val="both"/>
      </w:pPr>
      <w:r w:rsidRPr="0074273B">
        <w:t xml:space="preserve">Основой для заключения </w:t>
      </w:r>
      <w:r w:rsidR="00F478E2" w:rsidRPr="0074273B">
        <w:t>К</w:t>
      </w:r>
      <w:r w:rsidRPr="0074273B">
        <w:t>оллективного договора являются:</w:t>
      </w:r>
    </w:p>
    <w:p w:rsidR="007174EC" w:rsidRPr="0074273B" w:rsidRDefault="007174EC" w:rsidP="009352EE">
      <w:pPr>
        <w:pStyle w:val="afb"/>
        <w:numPr>
          <w:ilvl w:val="0"/>
          <w:numId w:val="6"/>
        </w:numPr>
        <w:tabs>
          <w:tab w:val="left" w:pos="426"/>
        </w:tabs>
        <w:spacing w:after="0"/>
        <w:ind w:left="0" w:firstLine="567"/>
        <w:jc w:val="both"/>
      </w:pPr>
      <w:r w:rsidRPr="0074273B">
        <w:t>Конституция Российской Федерации;</w:t>
      </w:r>
    </w:p>
    <w:p w:rsidR="00501F36" w:rsidRPr="0074273B" w:rsidRDefault="00263658" w:rsidP="009352EE">
      <w:pPr>
        <w:pStyle w:val="afb"/>
        <w:numPr>
          <w:ilvl w:val="0"/>
          <w:numId w:val="6"/>
        </w:numPr>
        <w:tabs>
          <w:tab w:val="left" w:pos="426"/>
        </w:tabs>
        <w:spacing w:after="0"/>
        <w:ind w:left="0" w:firstLine="567"/>
        <w:jc w:val="both"/>
      </w:pPr>
      <w:r w:rsidRPr="0074273B">
        <w:t>н</w:t>
      </w:r>
      <w:r w:rsidR="00501F36" w:rsidRPr="0074273B">
        <w:t xml:space="preserve">ормы международного права и международные договоры Российской </w:t>
      </w:r>
      <w:r w:rsidR="007C45A5" w:rsidRPr="0074273B">
        <w:t>Федерации (</w:t>
      </w:r>
      <w:r w:rsidR="003777D2" w:rsidRPr="0074273B">
        <w:t>если они не противоречат Конституции Российской Федерации</w:t>
      </w:r>
      <w:r w:rsidR="008D16CE" w:rsidRPr="0074273B">
        <w:t>)</w:t>
      </w:r>
      <w:r w:rsidR="00501F36" w:rsidRPr="0074273B">
        <w:t>;</w:t>
      </w:r>
    </w:p>
    <w:p w:rsidR="00DD0F12" w:rsidRPr="0074273B" w:rsidRDefault="00DD0F12" w:rsidP="009352EE">
      <w:pPr>
        <w:pStyle w:val="afb"/>
        <w:numPr>
          <w:ilvl w:val="0"/>
          <w:numId w:val="6"/>
        </w:numPr>
        <w:tabs>
          <w:tab w:val="left" w:pos="426"/>
        </w:tabs>
        <w:spacing w:after="0"/>
        <w:ind w:left="0" w:firstLine="567"/>
        <w:jc w:val="both"/>
      </w:pPr>
      <w:r w:rsidRPr="0074273B">
        <w:t>Трудовой кодекс Р</w:t>
      </w:r>
      <w:r w:rsidR="00370DE3" w:rsidRPr="0074273B">
        <w:t>оссийской Федерации (далее – ТК</w:t>
      </w:r>
      <w:r w:rsidR="000E3F0F" w:rsidRPr="0074273B">
        <w:t xml:space="preserve"> </w:t>
      </w:r>
      <w:r w:rsidRPr="0074273B">
        <w:t>РФ);</w:t>
      </w:r>
    </w:p>
    <w:p w:rsidR="00DD0F12" w:rsidRPr="0074273B" w:rsidRDefault="00DD0F12" w:rsidP="009352EE">
      <w:pPr>
        <w:pStyle w:val="afb"/>
        <w:numPr>
          <w:ilvl w:val="0"/>
          <w:numId w:val="6"/>
        </w:numPr>
        <w:tabs>
          <w:tab w:val="left" w:pos="426"/>
        </w:tabs>
        <w:spacing w:after="0"/>
        <w:ind w:left="0" w:firstLine="567"/>
        <w:jc w:val="both"/>
      </w:pPr>
      <w:r w:rsidRPr="0074273B">
        <w:t>Федеральный закон от 12 января 1996 г. № 10-ФЗ «О профессиональных союзах, их правах и гарантиях деятельности»;</w:t>
      </w:r>
    </w:p>
    <w:p w:rsidR="00310681" w:rsidRPr="0074273B" w:rsidRDefault="00DD0F12" w:rsidP="009352EE">
      <w:pPr>
        <w:pStyle w:val="afb"/>
        <w:numPr>
          <w:ilvl w:val="0"/>
          <w:numId w:val="6"/>
        </w:numPr>
        <w:tabs>
          <w:tab w:val="left" w:pos="426"/>
        </w:tabs>
        <w:spacing w:after="0"/>
        <w:ind w:left="0" w:firstLine="567"/>
        <w:jc w:val="both"/>
      </w:pPr>
      <w:r w:rsidRPr="0074273B">
        <w:t xml:space="preserve">Федеральный закон от 29 декабря 2012 г. </w:t>
      </w:r>
      <w:r w:rsidR="00370DE3" w:rsidRPr="0074273B">
        <w:t>№</w:t>
      </w:r>
      <w:r w:rsidR="000E3F0F" w:rsidRPr="0074273B">
        <w:t xml:space="preserve"> </w:t>
      </w:r>
      <w:r w:rsidRPr="0074273B">
        <w:t>273-ФЗ «Об образовании в Российской Федерации»</w:t>
      </w:r>
      <w:r w:rsidR="00EA14E0" w:rsidRPr="0074273B">
        <w:t xml:space="preserve"> (далее – Федеральный закон №</w:t>
      </w:r>
      <w:r w:rsidR="006B4729" w:rsidRPr="0074273B">
        <w:t xml:space="preserve"> </w:t>
      </w:r>
      <w:r w:rsidR="00EA14E0" w:rsidRPr="0074273B">
        <w:t>273-ФЗ)</w:t>
      </w:r>
      <w:r w:rsidR="00310681" w:rsidRPr="0074273B">
        <w:t>;</w:t>
      </w:r>
    </w:p>
    <w:p w:rsidR="004B6D54" w:rsidRPr="0074273B" w:rsidRDefault="004B6D54" w:rsidP="009352EE">
      <w:pPr>
        <w:pStyle w:val="afb"/>
        <w:numPr>
          <w:ilvl w:val="0"/>
          <w:numId w:val="6"/>
        </w:numPr>
        <w:tabs>
          <w:tab w:val="left" w:pos="426"/>
        </w:tabs>
        <w:spacing w:after="0"/>
        <w:ind w:left="0" w:firstLine="567"/>
        <w:jc w:val="both"/>
      </w:pPr>
      <w:r w:rsidRPr="0074273B">
        <w:t>законодательные и иные нормативные правовые акты</w:t>
      </w:r>
      <w:r w:rsidRPr="0074273B">
        <w:rPr>
          <w:rStyle w:val="aff2"/>
        </w:rPr>
        <w:footnoteReference w:id="1"/>
      </w:r>
      <w:r w:rsidRPr="0074273B">
        <w:t>;</w:t>
      </w:r>
    </w:p>
    <w:p w:rsidR="00310681" w:rsidRPr="0074273B" w:rsidRDefault="00C45EA1" w:rsidP="009352EE">
      <w:pPr>
        <w:pStyle w:val="afb"/>
        <w:numPr>
          <w:ilvl w:val="0"/>
          <w:numId w:val="6"/>
        </w:numPr>
        <w:tabs>
          <w:tab w:val="left" w:pos="426"/>
        </w:tabs>
        <w:spacing w:after="0"/>
        <w:ind w:left="0" w:firstLine="567"/>
        <w:jc w:val="both"/>
      </w:pPr>
      <w:r w:rsidRPr="0074273B">
        <w:t xml:space="preserve">Отраслевое Соглашение по государственным организациям сферы </w:t>
      </w:r>
      <w:r w:rsidR="007C45A5" w:rsidRPr="0074273B">
        <w:t>образования Вологодской</w:t>
      </w:r>
      <w:r w:rsidRPr="0074273B">
        <w:t xml:space="preserve"> области</w:t>
      </w:r>
      <w:r w:rsidR="00310681" w:rsidRPr="0074273B">
        <w:t>;</w:t>
      </w:r>
    </w:p>
    <w:p w:rsidR="007174EC" w:rsidRPr="0074273B" w:rsidRDefault="00C45EA1" w:rsidP="009352EE">
      <w:pPr>
        <w:pStyle w:val="afb"/>
        <w:numPr>
          <w:ilvl w:val="0"/>
          <w:numId w:val="6"/>
        </w:numPr>
        <w:tabs>
          <w:tab w:val="left" w:pos="426"/>
        </w:tabs>
        <w:spacing w:after="0"/>
        <w:ind w:left="0" w:firstLine="567"/>
        <w:jc w:val="both"/>
      </w:pPr>
      <w:proofErr w:type="gramStart"/>
      <w:r w:rsidRPr="0074273B">
        <w:t xml:space="preserve">Территориальное отраслевое Соглашение по образовательным учреждениям Великоустюгского муниципального района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w:t>
      </w:r>
      <w:r w:rsidR="008D25FB" w:rsidRPr="0074273B">
        <w:t>организации (</w:t>
      </w:r>
      <w:r w:rsidRPr="0074273B">
        <w:t>далее —</w:t>
      </w:r>
      <w:r w:rsidR="00F478E2" w:rsidRPr="0074273B">
        <w:t xml:space="preserve"> </w:t>
      </w:r>
      <w:r w:rsidR="00B03F97" w:rsidRPr="0074273B">
        <w:t>образовательная организация</w:t>
      </w:r>
      <w:r w:rsidR="00047311" w:rsidRPr="0074273B">
        <w:t>, учреждение</w:t>
      </w:r>
      <w:r w:rsidR="00B03F97" w:rsidRPr="0074273B">
        <w:t>)</w:t>
      </w:r>
      <w:r w:rsidR="008D25FB" w:rsidRPr="0074273B">
        <w:t>, установлению</w:t>
      </w:r>
      <w:r w:rsidRPr="0074273B">
        <w:t xml:space="preserve"> дополнительных социально-экономических гарантий, льгот и преимуществ для работников, а также по созданию более благоприятных условий труда по сравнению с установленными законами</w:t>
      </w:r>
      <w:r w:rsidR="004B6D54" w:rsidRPr="0074273B">
        <w:rPr>
          <w:bCs/>
        </w:rPr>
        <w:t>.</w:t>
      </w:r>
      <w:proofErr w:type="gramEnd"/>
    </w:p>
    <w:p w:rsidR="00B72411" w:rsidRPr="0074273B" w:rsidRDefault="00B72411" w:rsidP="009352EE">
      <w:pPr>
        <w:pStyle w:val="31"/>
        <w:tabs>
          <w:tab w:val="left" w:pos="426"/>
        </w:tabs>
        <w:ind w:firstLine="567"/>
        <w:contextualSpacing/>
        <w:rPr>
          <w:sz w:val="24"/>
          <w:szCs w:val="24"/>
        </w:rPr>
      </w:pPr>
      <w:r w:rsidRPr="0074273B">
        <w:rPr>
          <w:sz w:val="24"/>
          <w:szCs w:val="24"/>
        </w:rPr>
        <w:t xml:space="preserve">В настоящем </w:t>
      </w:r>
      <w:r w:rsidR="00F478E2" w:rsidRPr="0074273B">
        <w:rPr>
          <w:sz w:val="24"/>
          <w:szCs w:val="24"/>
        </w:rPr>
        <w:t>К</w:t>
      </w:r>
      <w:r w:rsidRPr="0074273B">
        <w:rPr>
          <w:sz w:val="24"/>
          <w:szCs w:val="24"/>
        </w:rPr>
        <w:t>оллективном договоре используются следующие понятия:</w:t>
      </w:r>
    </w:p>
    <w:p w:rsidR="00B72411" w:rsidRPr="0074273B" w:rsidRDefault="00B72411" w:rsidP="009352EE">
      <w:pPr>
        <w:pStyle w:val="31"/>
        <w:tabs>
          <w:tab w:val="left" w:pos="426"/>
        </w:tabs>
        <w:ind w:firstLine="567"/>
        <w:contextualSpacing/>
        <w:rPr>
          <w:sz w:val="24"/>
          <w:szCs w:val="24"/>
        </w:rPr>
      </w:pPr>
      <w:r w:rsidRPr="0074273B">
        <w:rPr>
          <w:b/>
          <w:sz w:val="24"/>
          <w:szCs w:val="24"/>
          <w:u w:val="single"/>
        </w:rPr>
        <w:t>Работодатель</w:t>
      </w:r>
      <w:r w:rsidRPr="0074273B">
        <w:rPr>
          <w:sz w:val="24"/>
          <w:szCs w:val="24"/>
        </w:rPr>
        <w:t xml:space="preserve"> – юридическое лицо, оформившее с физическими лицами трудовые договора (эффективные контракты) (в дальнейшем МБДОУ </w:t>
      </w:r>
      <w:r w:rsidR="001F06E7">
        <w:rPr>
          <w:sz w:val="24"/>
          <w:szCs w:val="24"/>
        </w:rPr>
        <w:t>«Детский сад №20 "Ручеёк"</w:t>
      </w:r>
      <w:r w:rsidR="00701D7C" w:rsidRPr="00701D7C">
        <w:rPr>
          <w:sz w:val="24"/>
          <w:szCs w:val="24"/>
        </w:rPr>
        <w:t>»</w:t>
      </w:r>
      <w:r w:rsidRPr="0074273B">
        <w:rPr>
          <w:sz w:val="24"/>
          <w:szCs w:val="24"/>
        </w:rPr>
        <w:t xml:space="preserve"> или </w:t>
      </w:r>
      <w:r w:rsidR="00B03F97" w:rsidRPr="0074273B">
        <w:rPr>
          <w:sz w:val="24"/>
          <w:szCs w:val="24"/>
        </w:rPr>
        <w:t>образовательная организация</w:t>
      </w:r>
      <w:r w:rsidRPr="0074273B">
        <w:rPr>
          <w:sz w:val="24"/>
          <w:szCs w:val="24"/>
        </w:rPr>
        <w:t xml:space="preserve">). </w:t>
      </w:r>
    </w:p>
    <w:p w:rsidR="00B72411" w:rsidRPr="0074273B" w:rsidRDefault="00B72411" w:rsidP="009352EE">
      <w:pPr>
        <w:pStyle w:val="31"/>
        <w:tabs>
          <w:tab w:val="left" w:pos="426"/>
        </w:tabs>
        <w:ind w:firstLine="567"/>
        <w:contextualSpacing/>
        <w:rPr>
          <w:sz w:val="24"/>
          <w:szCs w:val="24"/>
        </w:rPr>
      </w:pPr>
      <w:proofErr w:type="gramStart"/>
      <w:r w:rsidRPr="0074273B">
        <w:rPr>
          <w:b/>
          <w:sz w:val="24"/>
          <w:szCs w:val="24"/>
          <w:u w:val="single"/>
        </w:rPr>
        <w:t>Представители работодателя</w:t>
      </w:r>
      <w:r w:rsidRPr="0074273B">
        <w:rPr>
          <w:sz w:val="24"/>
          <w:szCs w:val="24"/>
        </w:rPr>
        <w:t xml:space="preserve"> – исполнительный орган юридического лица, заведующий </w:t>
      </w:r>
      <w:r w:rsidR="00510E2D" w:rsidRPr="0074273B">
        <w:rPr>
          <w:sz w:val="24"/>
          <w:szCs w:val="24"/>
        </w:rPr>
        <w:t xml:space="preserve">МБДОУ </w:t>
      </w:r>
      <w:r w:rsidR="001F06E7">
        <w:rPr>
          <w:sz w:val="24"/>
          <w:szCs w:val="24"/>
        </w:rPr>
        <w:t>«Детский сад №20 "Ручеёк"</w:t>
      </w:r>
      <w:r w:rsidR="00510E2D" w:rsidRPr="00701D7C">
        <w:rPr>
          <w:sz w:val="24"/>
          <w:szCs w:val="24"/>
        </w:rPr>
        <w:t>»</w:t>
      </w:r>
      <w:r w:rsidR="006E2710" w:rsidRPr="0074273B">
        <w:rPr>
          <w:sz w:val="24"/>
          <w:szCs w:val="24"/>
        </w:rPr>
        <w:t>,</w:t>
      </w:r>
      <w:r w:rsidRPr="0074273B">
        <w:rPr>
          <w:sz w:val="24"/>
          <w:szCs w:val="24"/>
        </w:rPr>
        <w:t xml:space="preserve"> действующий на основании Устава </w:t>
      </w:r>
      <w:r w:rsidR="00BB7967" w:rsidRPr="00BB7967">
        <w:rPr>
          <w:sz w:val="24"/>
          <w:szCs w:val="24"/>
        </w:rPr>
        <w:t>образовательной организации</w:t>
      </w:r>
      <w:r w:rsidR="00F478E2" w:rsidRPr="00BB7967">
        <w:rPr>
          <w:sz w:val="24"/>
          <w:szCs w:val="24"/>
        </w:rPr>
        <w:t xml:space="preserve"> </w:t>
      </w:r>
      <w:r w:rsidRPr="0074273B">
        <w:rPr>
          <w:sz w:val="24"/>
          <w:szCs w:val="24"/>
        </w:rPr>
        <w:t>без доверенности или лица, уполномоченные им в установленном законодательством Российской Федерации порядке, которые выполняют</w:t>
      </w:r>
      <w:proofErr w:type="gramEnd"/>
      <w:r w:rsidRPr="0074273B">
        <w:rPr>
          <w:sz w:val="24"/>
          <w:szCs w:val="24"/>
        </w:rPr>
        <w:t xml:space="preserve"> функции работодателя в пределах предоставленных им полномочий. </w:t>
      </w:r>
    </w:p>
    <w:p w:rsidR="00B72411" w:rsidRPr="0074273B" w:rsidRDefault="00B72411" w:rsidP="009352EE">
      <w:pPr>
        <w:pStyle w:val="31"/>
        <w:tabs>
          <w:tab w:val="left" w:pos="426"/>
        </w:tabs>
        <w:ind w:firstLine="567"/>
        <w:contextualSpacing/>
        <w:rPr>
          <w:sz w:val="24"/>
          <w:szCs w:val="24"/>
        </w:rPr>
      </w:pPr>
      <w:r w:rsidRPr="0074273B">
        <w:rPr>
          <w:b/>
          <w:sz w:val="24"/>
          <w:szCs w:val="24"/>
          <w:u w:val="single"/>
        </w:rPr>
        <w:t>Работники</w:t>
      </w:r>
      <w:r w:rsidRPr="0074273B">
        <w:rPr>
          <w:sz w:val="24"/>
          <w:szCs w:val="24"/>
          <w:u w:val="single"/>
        </w:rPr>
        <w:t xml:space="preserve"> </w:t>
      </w:r>
      <w:r w:rsidRPr="0074273B">
        <w:rPr>
          <w:sz w:val="24"/>
          <w:szCs w:val="24"/>
        </w:rPr>
        <w:t>- физические лица, состоящие</w:t>
      </w:r>
      <w:r w:rsidR="006E2710" w:rsidRPr="0074273B">
        <w:rPr>
          <w:sz w:val="24"/>
          <w:szCs w:val="24"/>
        </w:rPr>
        <w:t xml:space="preserve"> в трудовых отношениях с </w:t>
      </w:r>
      <w:r w:rsidR="00510E2D" w:rsidRPr="0074273B">
        <w:rPr>
          <w:sz w:val="24"/>
          <w:szCs w:val="24"/>
        </w:rPr>
        <w:t xml:space="preserve">МБДОУ </w:t>
      </w:r>
      <w:r w:rsidR="001F06E7">
        <w:rPr>
          <w:sz w:val="24"/>
          <w:szCs w:val="24"/>
        </w:rPr>
        <w:t>«Детский сад №20 "Ручеёк"</w:t>
      </w:r>
      <w:r w:rsidR="00510E2D" w:rsidRPr="00701D7C">
        <w:rPr>
          <w:sz w:val="24"/>
          <w:szCs w:val="24"/>
        </w:rPr>
        <w:t>»</w:t>
      </w:r>
      <w:r w:rsidRPr="0074273B">
        <w:rPr>
          <w:sz w:val="24"/>
          <w:szCs w:val="24"/>
        </w:rPr>
        <w:t xml:space="preserve">. </w:t>
      </w:r>
    </w:p>
    <w:p w:rsidR="00B72411" w:rsidRPr="0074273B" w:rsidRDefault="00B72411" w:rsidP="009352EE">
      <w:pPr>
        <w:pStyle w:val="31"/>
        <w:tabs>
          <w:tab w:val="left" w:pos="426"/>
        </w:tabs>
        <w:ind w:firstLine="567"/>
        <w:contextualSpacing/>
        <w:rPr>
          <w:sz w:val="24"/>
          <w:szCs w:val="24"/>
        </w:rPr>
      </w:pPr>
      <w:r w:rsidRPr="0074273B">
        <w:rPr>
          <w:sz w:val="24"/>
          <w:szCs w:val="24"/>
        </w:rPr>
        <w:t>Работники, не являющиеся членами профсоюза, уполномочившие проф</w:t>
      </w:r>
      <w:r w:rsidR="00652CF0" w:rsidRPr="0074273B">
        <w:rPr>
          <w:sz w:val="24"/>
          <w:szCs w:val="24"/>
        </w:rPr>
        <w:t>союзную организацию</w:t>
      </w:r>
      <w:r w:rsidRPr="0074273B">
        <w:rPr>
          <w:sz w:val="24"/>
          <w:szCs w:val="24"/>
        </w:rPr>
        <w:t xml:space="preserve"> представлять их индивидуальные интересы во взаимоотношениях с работодателем, </w:t>
      </w:r>
      <w:r w:rsidR="00652CF0" w:rsidRPr="0074273B">
        <w:rPr>
          <w:sz w:val="24"/>
          <w:szCs w:val="24"/>
        </w:rPr>
        <w:t>на условиях,</w:t>
      </w:r>
      <w:r w:rsidRPr="0074273B">
        <w:rPr>
          <w:sz w:val="24"/>
          <w:szCs w:val="24"/>
        </w:rPr>
        <w:t xml:space="preserve"> установленных Профкомом (ст. 30, 31 ТК РФ).</w:t>
      </w:r>
    </w:p>
    <w:p w:rsidR="00B72411" w:rsidRPr="0074273B" w:rsidRDefault="00B72411" w:rsidP="009352EE">
      <w:pPr>
        <w:pStyle w:val="31"/>
        <w:tabs>
          <w:tab w:val="left" w:pos="426"/>
        </w:tabs>
        <w:ind w:firstLine="567"/>
        <w:contextualSpacing/>
        <w:rPr>
          <w:sz w:val="24"/>
          <w:szCs w:val="24"/>
        </w:rPr>
      </w:pPr>
      <w:r w:rsidRPr="0074273B">
        <w:rPr>
          <w:b/>
          <w:sz w:val="24"/>
          <w:szCs w:val="24"/>
          <w:u w:val="single"/>
        </w:rPr>
        <w:t>Профсоюзный комитет</w:t>
      </w:r>
      <w:r w:rsidRPr="0074273B">
        <w:rPr>
          <w:sz w:val="24"/>
          <w:szCs w:val="24"/>
        </w:rPr>
        <w:t xml:space="preserve"> (далее </w:t>
      </w:r>
      <w:r w:rsidR="00F478E2" w:rsidRPr="0074273B">
        <w:rPr>
          <w:sz w:val="24"/>
          <w:szCs w:val="24"/>
        </w:rPr>
        <w:t>- П</w:t>
      </w:r>
      <w:r w:rsidRPr="0074273B">
        <w:rPr>
          <w:sz w:val="24"/>
          <w:szCs w:val="24"/>
        </w:rPr>
        <w:t xml:space="preserve">рофком) – выборный коллегиальный орган первичной профсоюзной организации работников </w:t>
      </w:r>
      <w:r w:rsidR="00510E2D" w:rsidRPr="0074273B">
        <w:rPr>
          <w:sz w:val="24"/>
          <w:szCs w:val="24"/>
        </w:rPr>
        <w:t xml:space="preserve">МБДОУ </w:t>
      </w:r>
      <w:r w:rsidR="001F06E7">
        <w:rPr>
          <w:sz w:val="24"/>
          <w:szCs w:val="24"/>
        </w:rPr>
        <w:t>«Детский сад №20 "Ручеёк"</w:t>
      </w:r>
      <w:r w:rsidR="00510E2D" w:rsidRPr="00701D7C">
        <w:rPr>
          <w:sz w:val="24"/>
          <w:szCs w:val="24"/>
        </w:rPr>
        <w:t>»</w:t>
      </w:r>
      <w:r w:rsidR="00510E2D" w:rsidRPr="0074273B">
        <w:rPr>
          <w:sz w:val="24"/>
          <w:szCs w:val="24"/>
        </w:rPr>
        <w:t xml:space="preserve"> </w:t>
      </w:r>
      <w:r w:rsidRPr="0074273B">
        <w:rPr>
          <w:sz w:val="24"/>
          <w:szCs w:val="24"/>
        </w:rPr>
        <w:t xml:space="preserve"> Профсоюза работников народного образования и науки Российской Федерации (далее </w:t>
      </w:r>
      <w:r w:rsidR="00F478E2" w:rsidRPr="0074273B">
        <w:rPr>
          <w:sz w:val="24"/>
          <w:szCs w:val="24"/>
        </w:rPr>
        <w:t xml:space="preserve">- </w:t>
      </w:r>
      <w:r w:rsidRPr="0074273B">
        <w:rPr>
          <w:sz w:val="24"/>
          <w:szCs w:val="24"/>
        </w:rPr>
        <w:t xml:space="preserve">Профсоюз), являющийся полномочным представительным органом работников </w:t>
      </w:r>
      <w:r w:rsidR="00B03F97" w:rsidRPr="0074273B">
        <w:rPr>
          <w:sz w:val="24"/>
          <w:szCs w:val="24"/>
        </w:rPr>
        <w:t xml:space="preserve">образовательной организации </w:t>
      </w:r>
      <w:r w:rsidRPr="0074273B">
        <w:rPr>
          <w:sz w:val="24"/>
          <w:szCs w:val="24"/>
        </w:rPr>
        <w:t xml:space="preserve">в социальном партнёрстве, действующим на основании Устава Профсоюза. </w:t>
      </w:r>
      <w:proofErr w:type="gramStart"/>
      <w:r w:rsidRPr="0074273B">
        <w:rPr>
          <w:sz w:val="24"/>
          <w:szCs w:val="24"/>
        </w:rPr>
        <w:t xml:space="preserve">Профсоюзный комитет представляет и защищает права и интересы членов </w:t>
      </w:r>
      <w:r w:rsidR="00F478E2" w:rsidRPr="0074273B">
        <w:rPr>
          <w:sz w:val="24"/>
          <w:szCs w:val="24"/>
        </w:rPr>
        <w:t>п</w:t>
      </w:r>
      <w:r w:rsidRPr="0074273B">
        <w:rPr>
          <w:sz w:val="24"/>
          <w:szCs w:val="24"/>
        </w:rPr>
        <w:t xml:space="preserve">рофсоюза по вопросам индивидуальных трудовых и связанных с трудом отношений, а в области коллективных прав и интересов – указанные права и интересы работников независимо от членства в </w:t>
      </w:r>
      <w:r w:rsidR="0066474E">
        <w:rPr>
          <w:sz w:val="24"/>
          <w:szCs w:val="24"/>
        </w:rPr>
        <w:t>П</w:t>
      </w:r>
      <w:r w:rsidRPr="0074273B">
        <w:rPr>
          <w:sz w:val="24"/>
          <w:szCs w:val="24"/>
        </w:rPr>
        <w:t>рофсоюзе при проведении коллективных перегов</w:t>
      </w:r>
      <w:r w:rsidR="00F478E2" w:rsidRPr="0074273B">
        <w:rPr>
          <w:sz w:val="24"/>
          <w:szCs w:val="24"/>
        </w:rPr>
        <w:t>оров, заключении или изменении К</w:t>
      </w:r>
      <w:r w:rsidRPr="0074273B">
        <w:rPr>
          <w:sz w:val="24"/>
          <w:szCs w:val="24"/>
        </w:rPr>
        <w:t xml:space="preserve">оллективного договора, а также при рассмотрении и </w:t>
      </w:r>
      <w:r w:rsidRPr="0074273B">
        <w:rPr>
          <w:sz w:val="24"/>
          <w:szCs w:val="24"/>
        </w:rPr>
        <w:lastRenderedPageBreak/>
        <w:t>разрешении коллективных трудовых споров работников с работодателем в случае наделения</w:t>
      </w:r>
      <w:proofErr w:type="gramEnd"/>
      <w:r w:rsidRPr="0074273B">
        <w:rPr>
          <w:sz w:val="24"/>
          <w:szCs w:val="24"/>
        </w:rPr>
        <w:t xml:space="preserve"> полномочиями на представительство</w:t>
      </w:r>
      <w:r w:rsidRPr="0074273B">
        <w:rPr>
          <w:color w:val="002060"/>
          <w:sz w:val="24"/>
          <w:szCs w:val="24"/>
        </w:rPr>
        <w:t xml:space="preserve"> </w:t>
      </w:r>
      <w:r w:rsidRPr="0074273B">
        <w:rPr>
          <w:sz w:val="24"/>
          <w:szCs w:val="24"/>
        </w:rPr>
        <w:t>в установленном порядке (30 ТК РФ).</w:t>
      </w:r>
    </w:p>
    <w:p w:rsidR="00A851A3" w:rsidRPr="0074273B" w:rsidRDefault="00F478E2" w:rsidP="009352EE">
      <w:pPr>
        <w:pStyle w:val="31"/>
        <w:numPr>
          <w:ilvl w:val="1"/>
          <w:numId w:val="1"/>
        </w:numPr>
        <w:tabs>
          <w:tab w:val="left" w:pos="426"/>
        </w:tabs>
        <w:ind w:left="0" w:firstLine="567"/>
        <w:contextualSpacing/>
        <w:rPr>
          <w:sz w:val="24"/>
          <w:szCs w:val="24"/>
        </w:rPr>
      </w:pPr>
      <w:r w:rsidRPr="0074273B">
        <w:rPr>
          <w:sz w:val="24"/>
          <w:szCs w:val="24"/>
        </w:rPr>
        <w:t>Сторонами К</w:t>
      </w:r>
      <w:r w:rsidR="00A80BFB" w:rsidRPr="0074273B">
        <w:rPr>
          <w:sz w:val="24"/>
          <w:szCs w:val="24"/>
        </w:rPr>
        <w:t>оллективного договора являются:</w:t>
      </w:r>
    </w:p>
    <w:p w:rsidR="001C2502" w:rsidRPr="0074273B" w:rsidRDefault="001C2502" w:rsidP="009352EE">
      <w:pPr>
        <w:pStyle w:val="31"/>
        <w:numPr>
          <w:ilvl w:val="0"/>
          <w:numId w:val="7"/>
        </w:numPr>
        <w:tabs>
          <w:tab w:val="left" w:pos="426"/>
        </w:tabs>
        <w:ind w:left="0" w:firstLine="567"/>
        <w:contextualSpacing/>
        <w:rPr>
          <w:sz w:val="24"/>
          <w:szCs w:val="24"/>
        </w:rPr>
      </w:pPr>
      <w:r w:rsidRPr="0074273B">
        <w:rPr>
          <w:sz w:val="24"/>
          <w:szCs w:val="24"/>
        </w:rPr>
        <w:t>работодатель в лице его представителя –</w:t>
      </w:r>
      <w:r w:rsidR="00047311" w:rsidRPr="0074273B">
        <w:rPr>
          <w:sz w:val="24"/>
          <w:szCs w:val="24"/>
        </w:rPr>
        <w:t xml:space="preserve"> </w:t>
      </w:r>
      <w:proofErr w:type="gramStart"/>
      <w:r w:rsidRPr="0074273B">
        <w:rPr>
          <w:sz w:val="24"/>
          <w:szCs w:val="24"/>
        </w:rPr>
        <w:t>заведующего</w:t>
      </w:r>
      <w:proofErr w:type="gramEnd"/>
      <w:r w:rsidRPr="0074273B">
        <w:rPr>
          <w:sz w:val="24"/>
          <w:szCs w:val="24"/>
        </w:rPr>
        <w:t xml:space="preserve"> муниципального бюджетного дошкольного образовательного учреждения </w:t>
      </w:r>
      <w:r w:rsidR="001F06E7">
        <w:rPr>
          <w:sz w:val="24"/>
          <w:szCs w:val="24"/>
        </w:rPr>
        <w:t>«Детский сад №20 "Ручеёк</w:t>
      </w:r>
      <w:r w:rsidR="00510E2D" w:rsidRPr="00701D7C">
        <w:rPr>
          <w:sz w:val="24"/>
          <w:szCs w:val="24"/>
        </w:rPr>
        <w:t>”»</w:t>
      </w:r>
      <w:r w:rsidRPr="0074273B">
        <w:rPr>
          <w:sz w:val="24"/>
          <w:szCs w:val="24"/>
        </w:rPr>
        <w:t xml:space="preserve">, (далее – работодатель, </w:t>
      </w:r>
      <w:r w:rsidR="00B03F97" w:rsidRPr="0074273B">
        <w:rPr>
          <w:sz w:val="24"/>
          <w:szCs w:val="24"/>
        </w:rPr>
        <w:t>образовательная организация</w:t>
      </w:r>
      <w:r w:rsidRPr="0074273B">
        <w:rPr>
          <w:sz w:val="24"/>
          <w:szCs w:val="24"/>
        </w:rPr>
        <w:t>);</w:t>
      </w:r>
    </w:p>
    <w:p w:rsidR="001C2502" w:rsidRPr="0074273B" w:rsidRDefault="001C2502" w:rsidP="009352EE">
      <w:pPr>
        <w:pStyle w:val="31"/>
        <w:numPr>
          <w:ilvl w:val="0"/>
          <w:numId w:val="7"/>
        </w:numPr>
        <w:tabs>
          <w:tab w:val="left" w:pos="426"/>
        </w:tabs>
        <w:ind w:left="0" w:firstLine="567"/>
        <w:contextualSpacing/>
        <w:rPr>
          <w:sz w:val="24"/>
          <w:szCs w:val="24"/>
        </w:rPr>
      </w:pPr>
      <w:r w:rsidRPr="0074273B">
        <w:rPr>
          <w:sz w:val="24"/>
          <w:szCs w:val="24"/>
        </w:rPr>
        <w:t>работники образовательной организации в лице их представителя – первичной профсоюзной организации - председателя первичной профсоюзной организации (далее – выборный орган первичной профсоюзной организации, Профком).</w:t>
      </w:r>
    </w:p>
    <w:p w:rsidR="001C2502" w:rsidRPr="0074273B" w:rsidRDefault="001C2502" w:rsidP="009352EE">
      <w:pPr>
        <w:tabs>
          <w:tab w:val="left" w:pos="426"/>
        </w:tabs>
        <w:ind w:firstLine="567"/>
        <w:contextualSpacing/>
        <w:jc w:val="both"/>
      </w:pPr>
      <w:proofErr w:type="gramStart"/>
      <w:r w:rsidRPr="0074273B">
        <w:t>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контроля за его выполнением образуется комиссия по подготовке, заключению, контролю исполнения Коллективного договора – орган социального партнёрства на локальном уровне, созданный на равноправной основе по решению сторон и действующий на основании утвержденного сторонами положения</w:t>
      </w:r>
      <w:r w:rsidRPr="0074273B">
        <w:rPr>
          <w:rStyle w:val="aff2"/>
        </w:rPr>
        <w:footnoteReference w:id="2"/>
      </w:r>
      <w:r w:rsidR="00C064CC">
        <w:t xml:space="preserve"> </w:t>
      </w:r>
      <w:r w:rsidR="00C064CC" w:rsidRPr="00BB18CF">
        <w:t>(</w:t>
      </w:r>
      <w:r w:rsidR="005E1640" w:rsidRPr="00BB18CF">
        <w:fldChar w:fldCharType="begin"/>
      </w:r>
      <w:r w:rsidR="00C064CC" w:rsidRPr="00BB18CF">
        <w:instrText xml:space="preserve"> REF _Ref93063298 \h </w:instrText>
      </w:r>
      <w:r w:rsidR="00593090" w:rsidRPr="00BB18CF">
        <w:instrText xml:space="preserve"> \* MERGEFORMAT </w:instrText>
      </w:r>
      <w:r w:rsidR="005E1640" w:rsidRPr="00BB18CF">
        <w:fldChar w:fldCharType="separate"/>
      </w:r>
      <w:r w:rsidR="00BF66C8">
        <w:rPr>
          <w:b/>
          <w:bCs/>
        </w:rPr>
        <w:t>Ошибка!</w:t>
      </w:r>
      <w:proofErr w:type="gramEnd"/>
      <w:r w:rsidR="00BF66C8">
        <w:rPr>
          <w:b/>
          <w:bCs/>
        </w:rPr>
        <w:t xml:space="preserve"> </w:t>
      </w:r>
      <w:proofErr w:type="gramStart"/>
      <w:r w:rsidR="00BF66C8">
        <w:rPr>
          <w:b/>
          <w:bCs/>
        </w:rPr>
        <w:t>Источник ссылки не найден.</w:t>
      </w:r>
      <w:r w:rsidR="005E1640" w:rsidRPr="00BB18CF">
        <w:fldChar w:fldCharType="end"/>
      </w:r>
      <w:r w:rsidR="00C064CC" w:rsidRPr="00BB18CF">
        <w:t>)</w:t>
      </w:r>
      <w:r w:rsidRPr="00BB18CF">
        <w:t>.</w:t>
      </w:r>
      <w:r w:rsidRPr="0074273B">
        <w:t xml:space="preserve"> </w:t>
      </w:r>
      <w:proofErr w:type="gramEnd"/>
    </w:p>
    <w:p w:rsidR="00DD0F12" w:rsidRPr="00A66BC1" w:rsidRDefault="00DD0F12" w:rsidP="009352EE">
      <w:pPr>
        <w:pStyle w:val="31"/>
        <w:numPr>
          <w:ilvl w:val="1"/>
          <w:numId w:val="1"/>
        </w:numPr>
        <w:tabs>
          <w:tab w:val="left" w:pos="426"/>
        </w:tabs>
        <w:ind w:left="0" w:firstLine="567"/>
        <w:contextualSpacing/>
        <w:rPr>
          <w:sz w:val="24"/>
          <w:szCs w:val="24"/>
        </w:rPr>
      </w:pPr>
      <w:proofErr w:type="gramStart"/>
      <w:r w:rsidRPr="0074273B">
        <w:rPr>
          <w:sz w:val="24"/>
          <w:szCs w:val="24"/>
        </w:rPr>
        <w:t>Коллективный договор заключ</w:t>
      </w:r>
      <w:r w:rsidR="00A15B3F" w:rsidRPr="0074273B">
        <w:rPr>
          <w:sz w:val="24"/>
          <w:szCs w:val="24"/>
        </w:rPr>
        <w:t>ё</w:t>
      </w:r>
      <w:r w:rsidRPr="0074273B">
        <w:rPr>
          <w:sz w:val="24"/>
          <w:szCs w:val="24"/>
        </w:rPr>
        <w:t xml:space="preserve">н с целью определения взаимных обязательств работников и работодателя по защите социально-трудовых прав и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w:t>
      </w:r>
      <w:r w:rsidRPr="00A66BC1">
        <w:rPr>
          <w:sz w:val="24"/>
          <w:szCs w:val="24"/>
        </w:rPr>
        <w:t xml:space="preserve">иными актами, содержащими нормы трудового права, соглашениями. </w:t>
      </w:r>
      <w:proofErr w:type="gramEnd"/>
    </w:p>
    <w:p w:rsidR="00DD0F12" w:rsidRPr="00A66BC1" w:rsidRDefault="00F478E2" w:rsidP="009352EE">
      <w:pPr>
        <w:pStyle w:val="31"/>
        <w:numPr>
          <w:ilvl w:val="1"/>
          <w:numId w:val="1"/>
        </w:numPr>
        <w:tabs>
          <w:tab w:val="left" w:pos="426"/>
        </w:tabs>
        <w:ind w:left="0" w:firstLine="567"/>
        <w:contextualSpacing/>
        <w:rPr>
          <w:sz w:val="24"/>
          <w:szCs w:val="24"/>
        </w:rPr>
      </w:pPr>
      <w:r w:rsidRPr="00A66BC1">
        <w:rPr>
          <w:sz w:val="24"/>
          <w:szCs w:val="24"/>
        </w:rPr>
        <w:t>Действие настоящего К</w:t>
      </w:r>
      <w:r w:rsidR="00DD0F12" w:rsidRPr="00A66BC1">
        <w:rPr>
          <w:sz w:val="24"/>
          <w:szCs w:val="24"/>
        </w:rPr>
        <w:t xml:space="preserve">оллективного договора распространяется на всех работников </w:t>
      </w:r>
      <w:r w:rsidR="00B03F97" w:rsidRPr="00A66BC1">
        <w:rPr>
          <w:sz w:val="24"/>
          <w:szCs w:val="24"/>
        </w:rPr>
        <w:t>образовательной организации</w:t>
      </w:r>
      <w:r w:rsidR="00DD0F12" w:rsidRPr="00A66BC1">
        <w:rPr>
          <w:sz w:val="24"/>
          <w:szCs w:val="24"/>
        </w:rPr>
        <w:t>, в том числе заключивших трудовой договор о работе по совместительству.</w:t>
      </w:r>
    </w:p>
    <w:p w:rsidR="00DD0F12" w:rsidRPr="0074273B" w:rsidRDefault="008D16CE" w:rsidP="009352EE">
      <w:pPr>
        <w:pStyle w:val="31"/>
        <w:numPr>
          <w:ilvl w:val="1"/>
          <w:numId w:val="1"/>
        </w:numPr>
        <w:tabs>
          <w:tab w:val="left" w:pos="426"/>
        </w:tabs>
        <w:ind w:left="0" w:firstLine="567"/>
        <w:contextualSpacing/>
        <w:rPr>
          <w:sz w:val="24"/>
          <w:szCs w:val="24"/>
        </w:rPr>
      </w:pPr>
      <w:r w:rsidRPr="0074273B">
        <w:rPr>
          <w:sz w:val="24"/>
          <w:szCs w:val="24"/>
        </w:rPr>
        <w:t>Стороны договорились</w:t>
      </w:r>
      <w:r w:rsidR="00A15B3F" w:rsidRPr="0074273B">
        <w:rPr>
          <w:sz w:val="24"/>
          <w:szCs w:val="24"/>
        </w:rPr>
        <w:t xml:space="preserve"> о том, </w:t>
      </w:r>
      <w:r w:rsidR="00F478E2" w:rsidRPr="0074273B">
        <w:rPr>
          <w:sz w:val="24"/>
          <w:szCs w:val="24"/>
        </w:rPr>
        <w:t>что изменения и дополнения в К</w:t>
      </w:r>
      <w:r w:rsidRPr="0074273B">
        <w:rPr>
          <w:sz w:val="24"/>
          <w:szCs w:val="24"/>
        </w:rPr>
        <w:t xml:space="preserve">оллективный договор в течение срока его действия могут вноситься по </w:t>
      </w:r>
      <w:r w:rsidR="0027110E" w:rsidRPr="0074273B">
        <w:rPr>
          <w:sz w:val="24"/>
          <w:szCs w:val="24"/>
        </w:rPr>
        <w:t xml:space="preserve">совместному решению представителями сторон в </w:t>
      </w:r>
      <w:r w:rsidRPr="0074273B">
        <w:rPr>
          <w:sz w:val="24"/>
          <w:szCs w:val="24"/>
        </w:rPr>
        <w:t>порядке, установленном при его заключении (стать</w:t>
      </w:r>
      <w:r w:rsidR="00B5457B" w:rsidRPr="0074273B">
        <w:rPr>
          <w:sz w:val="24"/>
          <w:szCs w:val="24"/>
        </w:rPr>
        <w:t>я</w:t>
      </w:r>
      <w:r w:rsidRPr="0074273B">
        <w:rPr>
          <w:sz w:val="24"/>
          <w:szCs w:val="24"/>
        </w:rPr>
        <w:t xml:space="preserve"> 44</w:t>
      </w:r>
      <w:r w:rsidR="00B2150F" w:rsidRPr="0074273B">
        <w:rPr>
          <w:rFonts w:eastAsia="Arial Unicode MS"/>
          <w:color w:val="000000"/>
          <w:kern w:val="1"/>
          <w:sz w:val="24"/>
          <w:szCs w:val="24"/>
        </w:rPr>
        <w:t xml:space="preserve"> </w:t>
      </w:r>
      <w:r w:rsidR="00EA14E0" w:rsidRPr="0074273B">
        <w:rPr>
          <w:sz w:val="24"/>
          <w:szCs w:val="24"/>
        </w:rPr>
        <w:t>ТК</w:t>
      </w:r>
      <w:r w:rsidR="00B2150F" w:rsidRPr="0074273B">
        <w:rPr>
          <w:sz w:val="24"/>
          <w:szCs w:val="24"/>
        </w:rPr>
        <w:t xml:space="preserve"> </w:t>
      </w:r>
      <w:r w:rsidRPr="0074273B">
        <w:rPr>
          <w:sz w:val="24"/>
          <w:szCs w:val="24"/>
        </w:rPr>
        <w:t>РФ)</w:t>
      </w:r>
      <w:r w:rsidR="00DD0F12" w:rsidRPr="0074273B">
        <w:rPr>
          <w:sz w:val="24"/>
          <w:szCs w:val="24"/>
        </w:rPr>
        <w:t>.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w:t>
      </w:r>
      <w:r w:rsidR="004B6D54" w:rsidRPr="0074273B">
        <w:rPr>
          <w:sz w:val="24"/>
          <w:szCs w:val="24"/>
        </w:rPr>
        <w:t>.</w:t>
      </w:r>
    </w:p>
    <w:p w:rsidR="001C2502" w:rsidRPr="0074273B" w:rsidRDefault="001C2502" w:rsidP="009352EE">
      <w:pPr>
        <w:pStyle w:val="afa"/>
        <w:tabs>
          <w:tab w:val="left" w:pos="426"/>
        </w:tabs>
        <w:ind w:left="0" w:firstLine="567"/>
        <w:contextualSpacing/>
        <w:jc w:val="both"/>
      </w:pPr>
      <w:r w:rsidRPr="0074273B">
        <w:t xml:space="preserve">В случае изменения законодательства Российской Федерации в части, улучшающей положение работников </w:t>
      </w:r>
      <w:r w:rsidR="00B03F97" w:rsidRPr="0074273B">
        <w:t>образовательной организации</w:t>
      </w:r>
      <w:r w:rsidRPr="0074273B">
        <w:t xml:space="preserve"> по сравнению с условиями Коллективного договора, со дня его изменения применяются нормы законодательства Российской Федерации.</w:t>
      </w:r>
    </w:p>
    <w:p w:rsidR="00DD0F12" w:rsidRPr="0074273B" w:rsidRDefault="00DD0F12" w:rsidP="009352EE">
      <w:pPr>
        <w:pStyle w:val="31"/>
        <w:numPr>
          <w:ilvl w:val="1"/>
          <w:numId w:val="1"/>
        </w:numPr>
        <w:tabs>
          <w:tab w:val="left" w:pos="426"/>
        </w:tabs>
        <w:ind w:left="0" w:firstLine="567"/>
        <w:contextualSpacing/>
        <w:rPr>
          <w:sz w:val="24"/>
          <w:szCs w:val="24"/>
        </w:rPr>
      </w:pPr>
      <w:r w:rsidRPr="0074273B">
        <w:rPr>
          <w:sz w:val="24"/>
          <w:szCs w:val="24"/>
        </w:rPr>
        <w:t>Для достижения поставленных целей:</w:t>
      </w:r>
    </w:p>
    <w:p w:rsidR="001C2502" w:rsidRPr="0074273B" w:rsidRDefault="001C2502" w:rsidP="009352EE">
      <w:pPr>
        <w:pStyle w:val="31"/>
        <w:numPr>
          <w:ilvl w:val="0"/>
          <w:numId w:val="5"/>
        </w:numPr>
        <w:tabs>
          <w:tab w:val="left" w:pos="426"/>
        </w:tabs>
        <w:ind w:left="0" w:firstLine="567"/>
        <w:contextualSpacing/>
        <w:rPr>
          <w:sz w:val="24"/>
          <w:szCs w:val="24"/>
        </w:rPr>
      </w:pPr>
      <w:r w:rsidRPr="0074273B">
        <w:rPr>
          <w:sz w:val="24"/>
          <w:szCs w:val="24"/>
        </w:rPr>
        <w:t>работодатель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образовательной организации, и не позднее 7 рабочих дней сообщать выборному органу первичной профсоюзной организации свой мотивированный ответ по каждому вопросу;</w:t>
      </w:r>
    </w:p>
    <w:p w:rsidR="001C2502" w:rsidRPr="0074273B" w:rsidRDefault="001C2502" w:rsidP="009352EE">
      <w:pPr>
        <w:pStyle w:val="31"/>
        <w:numPr>
          <w:ilvl w:val="0"/>
          <w:numId w:val="5"/>
        </w:numPr>
        <w:tabs>
          <w:tab w:val="left" w:pos="426"/>
        </w:tabs>
        <w:ind w:left="0" w:firstLine="567"/>
        <w:contextualSpacing/>
        <w:rPr>
          <w:sz w:val="24"/>
          <w:szCs w:val="24"/>
        </w:rPr>
      </w:pPr>
      <w:proofErr w:type="gramStart"/>
      <w:r w:rsidRPr="0074273B">
        <w:rPr>
          <w:sz w:val="24"/>
          <w:szCs w:val="24"/>
        </w:rPr>
        <w:t xml:space="preserve">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контроля (надзора), принятых по вопросам в сфере трудовых, социальных и иных непосредственно связанных с ними отношений в </w:t>
      </w:r>
      <w:r w:rsidR="00B03F97" w:rsidRPr="0074273B">
        <w:rPr>
          <w:sz w:val="24"/>
          <w:szCs w:val="24"/>
        </w:rPr>
        <w:t>образовательной организации</w:t>
      </w:r>
      <w:r w:rsidRPr="0074273B">
        <w:rPr>
          <w:sz w:val="24"/>
          <w:szCs w:val="24"/>
        </w:rPr>
        <w:t>, путём предоставления выборному органу первичной профсоюзной организации копий документов о принятии таких решений в течение 10 (десяти) рабочих дней со дня получения работодателем решения от соответствующего</w:t>
      </w:r>
      <w:proofErr w:type="gramEnd"/>
      <w:r w:rsidRPr="0074273B">
        <w:rPr>
          <w:sz w:val="24"/>
          <w:szCs w:val="24"/>
        </w:rPr>
        <w:t xml:space="preserve"> государственного органа;</w:t>
      </w:r>
    </w:p>
    <w:p w:rsidR="001C2502" w:rsidRPr="0074273B" w:rsidRDefault="001C2502" w:rsidP="009352EE">
      <w:pPr>
        <w:pStyle w:val="31"/>
        <w:numPr>
          <w:ilvl w:val="0"/>
          <w:numId w:val="5"/>
        </w:numPr>
        <w:tabs>
          <w:tab w:val="left" w:pos="426"/>
        </w:tabs>
        <w:ind w:left="0" w:firstLine="567"/>
        <w:contextualSpacing/>
        <w:rPr>
          <w:sz w:val="24"/>
          <w:szCs w:val="24"/>
        </w:rPr>
      </w:pPr>
      <w:r w:rsidRPr="0074273B">
        <w:rPr>
          <w:sz w:val="24"/>
          <w:szCs w:val="24"/>
        </w:rPr>
        <w:lastRenderedPageBreak/>
        <w:t>работодатель обеспечивает соблюдение законодательства о защите персональных данных, о</w:t>
      </w:r>
      <w:r w:rsidRPr="0074273B">
        <w:rPr>
          <w:color w:val="000000"/>
          <w:sz w:val="24"/>
          <w:szCs w:val="24"/>
        </w:rPr>
        <w:t>знакомление работников и их представителей под роспись с документами, устанавливающими порядок обработки персональных данных, а также их правами и обязанностями в этой области;</w:t>
      </w:r>
    </w:p>
    <w:p w:rsidR="001C2502" w:rsidRPr="0074273B" w:rsidRDefault="001C2502" w:rsidP="009352EE">
      <w:pPr>
        <w:pStyle w:val="31"/>
        <w:numPr>
          <w:ilvl w:val="0"/>
          <w:numId w:val="5"/>
        </w:numPr>
        <w:tabs>
          <w:tab w:val="left" w:pos="426"/>
        </w:tabs>
        <w:ind w:left="0" w:firstLine="567"/>
        <w:contextualSpacing/>
        <w:rPr>
          <w:sz w:val="24"/>
          <w:szCs w:val="24"/>
        </w:rPr>
      </w:pPr>
      <w:proofErr w:type="gramStart"/>
      <w:r w:rsidRPr="0074273B">
        <w:rPr>
          <w:sz w:val="24"/>
          <w:szCs w:val="24"/>
        </w:rPr>
        <w:t>выборный орган первичной профсоюзной организации представляет и защищает права и интересы членов Профсоюза по вопросам индивидуальных трудовых и иных непосредственно связанных с ними отношений, интересы работников, не являющихся членами Профсоюза, но уполномочивших выборный орган первичной профсоюзной организации представлять их 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w:t>
      </w:r>
      <w:proofErr w:type="gramEnd"/>
      <w:r w:rsidRPr="0074273B">
        <w:rPr>
          <w:sz w:val="24"/>
          <w:szCs w:val="24"/>
        </w:rPr>
        <w:t xml:space="preserve"> работодателем на условиях, установленных выборным органом первичной профсоюзной организации (статья 30</w:t>
      </w:r>
      <w:r w:rsidR="00B2150F" w:rsidRPr="0074273B">
        <w:rPr>
          <w:rFonts w:eastAsia="Arial Unicode MS"/>
          <w:color w:val="000000"/>
          <w:kern w:val="1"/>
          <w:sz w:val="24"/>
          <w:szCs w:val="24"/>
        </w:rPr>
        <w:t xml:space="preserve"> </w:t>
      </w:r>
      <w:r w:rsidRPr="0074273B">
        <w:rPr>
          <w:sz w:val="24"/>
          <w:szCs w:val="24"/>
        </w:rPr>
        <w:t>ТК</w:t>
      </w:r>
      <w:r w:rsidR="00B2150F" w:rsidRPr="0074273B">
        <w:rPr>
          <w:sz w:val="24"/>
          <w:szCs w:val="24"/>
        </w:rPr>
        <w:t xml:space="preserve"> </w:t>
      </w:r>
      <w:r w:rsidRPr="0074273B">
        <w:rPr>
          <w:sz w:val="24"/>
          <w:szCs w:val="24"/>
        </w:rPr>
        <w:t>РФ).</w:t>
      </w:r>
    </w:p>
    <w:p w:rsidR="00DD0F12" w:rsidRPr="0074273B" w:rsidRDefault="00F478E2" w:rsidP="009352EE">
      <w:pPr>
        <w:pStyle w:val="31"/>
        <w:numPr>
          <w:ilvl w:val="1"/>
          <w:numId w:val="1"/>
        </w:numPr>
        <w:tabs>
          <w:tab w:val="left" w:pos="426"/>
        </w:tabs>
        <w:ind w:left="0" w:firstLine="567"/>
        <w:contextualSpacing/>
        <w:rPr>
          <w:sz w:val="24"/>
          <w:szCs w:val="24"/>
        </w:rPr>
      </w:pPr>
      <w:proofErr w:type="gramStart"/>
      <w:r w:rsidRPr="0074273B">
        <w:rPr>
          <w:sz w:val="24"/>
          <w:szCs w:val="24"/>
        </w:rPr>
        <w:t>Контроль за</w:t>
      </w:r>
      <w:proofErr w:type="gramEnd"/>
      <w:r w:rsidRPr="0074273B">
        <w:rPr>
          <w:sz w:val="24"/>
          <w:szCs w:val="24"/>
        </w:rPr>
        <w:t xml:space="preserve"> ходом выполнения К</w:t>
      </w:r>
      <w:r w:rsidR="00DD0F12" w:rsidRPr="0074273B">
        <w:rPr>
          <w:sz w:val="24"/>
          <w:szCs w:val="24"/>
        </w:rPr>
        <w:t>оллективного дог</w:t>
      </w:r>
      <w:r w:rsidRPr="0074273B">
        <w:rPr>
          <w:sz w:val="24"/>
          <w:szCs w:val="24"/>
        </w:rPr>
        <w:t>овора осуществляется сторонами К</w:t>
      </w:r>
      <w:r w:rsidR="00DD0F12" w:rsidRPr="0074273B">
        <w:rPr>
          <w:sz w:val="24"/>
          <w:szCs w:val="24"/>
        </w:rPr>
        <w:t xml:space="preserve">оллективного договора в лице их представителей, </w:t>
      </w:r>
      <w:r w:rsidR="00330BA6" w:rsidRPr="0074273B">
        <w:rPr>
          <w:sz w:val="24"/>
          <w:szCs w:val="24"/>
        </w:rPr>
        <w:t xml:space="preserve">а также </w:t>
      </w:r>
      <w:r w:rsidR="00DD0F12" w:rsidRPr="0074273B">
        <w:rPr>
          <w:sz w:val="24"/>
          <w:szCs w:val="24"/>
        </w:rPr>
        <w:t>соответствующими органами по труду</w:t>
      </w:r>
      <w:r w:rsidR="00E85B2A" w:rsidRPr="0074273B">
        <w:rPr>
          <w:sz w:val="24"/>
          <w:szCs w:val="24"/>
        </w:rPr>
        <w:t xml:space="preserve"> (уполномоченным органом)</w:t>
      </w:r>
      <w:r w:rsidR="00DD0F12" w:rsidRPr="0074273B">
        <w:rPr>
          <w:sz w:val="24"/>
          <w:szCs w:val="24"/>
        </w:rPr>
        <w:t>.</w:t>
      </w:r>
    </w:p>
    <w:p w:rsidR="001C2502" w:rsidRPr="0074273B" w:rsidRDefault="001C2502" w:rsidP="009352EE">
      <w:pPr>
        <w:pStyle w:val="afa"/>
        <w:tabs>
          <w:tab w:val="left" w:pos="426"/>
        </w:tabs>
        <w:autoSpaceDE w:val="0"/>
        <w:autoSpaceDN w:val="0"/>
        <w:adjustRightInd w:val="0"/>
        <w:ind w:left="0" w:firstLine="567"/>
        <w:contextualSpacing/>
        <w:jc w:val="both"/>
      </w:pPr>
      <w:r w:rsidRPr="0074273B">
        <w:t>Все спорные вопросы по реализации положений Коллективного договора решаются сторонами в форме взаимных консультаций (переговоров) и иных рамках социального партнёрства, осуществляемого в формах, предусмотренных статьёй 27</w:t>
      </w:r>
      <w:r w:rsidR="00B2150F" w:rsidRPr="0074273B">
        <w:rPr>
          <w:rFonts w:eastAsia="Arial Unicode MS"/>
          <w:color w:val="000000"/>
          <w:kern w:val="1"/>
        </w:rPr>
        <w:t xml:space="preserve"> </w:t>
      </w:r>
      <w:r w:rsidRPr="0074273B">
        <w:t>ТК</w:t>
      </w:r>
      <w:r w:rsidR="00B2150F" w:rsidRPr="0074273B">
        <w:t xml:space="preserve"> </w:t>
      </w:r>
      <w:r w:rsidRPr="0074273B">
        <w:t>РФ и нормами главы 61</w:t>
      </w:r>
      <w:r w:rsidR="00B2150F" w:rsidRPr="0074273B">
        <w:rPr>
          <w:rFonts w:eastAsia="Arial Unicode MS"/>
          <w:color w:val="000000"/>
          <w:kern w:val="1"/>
        </w:rPr>
        <w:t xml:space="preserve"> </w:t>
      </w:r>
      <w:r w:rsidRPr="0074273B">
        <w:t>ТК</w:t>
      </w:r>
      <w:r w:rsidR="00B2150F" w:rsidRPr="0074273B">
        <w:t xml:space="preserve"> </w:t>
      </w:r>
      <w:r w:rsidRPr="0074273B">
        <w:t>РФ, регулирующими вопросы рассмотрения и разрешения коллективных трудовых споров.</w:t>
      </w:r>
    </w:p>
    <w:p w:rsidR="00DD0F12" w:rsidRPr="0074273B" w:rsidRDefault="00DD0F12" w:rsidP="009352EE">
      <w:pPr>
        <w:pStyle w:val="31"/>
        <w:numPr>
          <w:ilvl w:val="1"/>
          <w:numId w:val="1"/>
        </w:numPr>
        <w:tabs>
          <w:tab w:val="left" w:pos="426"/>
        </w:tabs>
        <w:ind w:left="0" w:firstLine="567"/>
        <w:contextualSpacing/>
        <w:rPr>
          <w:sz w:val="24"/>
          <w:szCs w:val="24"/>
        </w:rPr>
      </w:pPr>
      <w:proofErr w:type="gramStart"/>
      <w:r w:rsidRPr="0074273B">
        <w:rPr>
          <w:sz w:val="24"/>
          <w:szCs w:val="24"/>
        </w:rPr>
        <w:t xml:space="preserve">В соответствии с действующим законодательством </w:t>
      </w:r>
      <w:r w:rsidR="008D16CE" w:rsidRPr="0074273B">
        <w:rPr>
          <w:sz w:val="24"/>
          <w:szCs w:val="24"/>
        </w:rPr>
        <w:t>(с</w:t>
      </w:r>
      <w:r w:rsidR="00EA14E0" w:rsidRPr="0074273B">
        <w:rPr>
          <w:sz w:val="24"/>
          <w:szCs w:val="24"/>
        </w:rPr>
        <w:t>татья 54</w:t>
      </w:r>
      <w:r w:rsidR="00B2150F" w:rsidRPr="0074273B">
        <w:rPr>
          <w:rFonts w:eastAsia="Arial Unicode MS"/>
          <w:color w:val="000000"/>
          <w:kern w:val="1"/>
          <w:sz w:val="24"/>
          <w:szCs w:val="24"/>
        </w:rPr>
        <w:t xml:space="preserve"> </w:t>
      </w:r>
      <w:r w:rsidR="00EA14E0" w:rsidRPr="0074273B">
        <w:rPr>
          <w:sz w:val="24"/>
          <w:szCs w:val="24"/>
        </w:rPr>
        <w:t>ТК</w:t>
      </w:r>
      <w:r w:rsidR="00B2150F" w:rsidRPr="0074273B">
        <w:rPr>
          <w:sz w:val="24"/>
          <w:szCs w:val="24"/>
        </w:rPr>
        <w:t xml:space="preserve"> </w:t>
      </w:r>
      <w:r w:rsidR="008D16CE" w:rsidRPr="0074273B">
        <w:rPr>
          <w:sz w:val="24"/>
          <w:szCs w:val="24"/>
        </w:rPr>
        <w:t xml:space="preserve">РФ) </w:t>
      </w:r>
      <w:r w:rsidRPr="0074273B">
        <w:rPr>
          <w:sz w:val="24"/>
          <w:szCs w:val="24"/>
        </w:rPr>
        <w:t>работодатель или лицо, его представляющее, нес</w:t>
      </w:r>
      <w:r w:rsidR="00415DEB" w:rsidRPr="0074273B">
        <w:rPr>
          <w:sz w:val="24"/>
          <w:szCs w:val="24"/>
        </w:rPr>
        <w:t>ё</w:t>
      </w:r>
      <w:r w:rsidRPr="0074273B">
        <w:rPr>
          <w:sz w:val="24"/>
          <w:szCs w:val="24"/>
        </w:rPr>
        <w:t>т ответственность за уклонение от участия в переговорах, нарушение или невыполнение обязательств, пр</w:t>
      </w:r>
      <w:r w:rsidR="003E2A4C" w:rsidRPr="0074273B">
        <w:rPr>
          <w:sz w:val="24"/>
          <w:szCs w:val="24"/>
        </w:rPr>
        <w:t>инятых К</w:t>
      </w:r>
      <w:r w:rsidRPr="0074273B">
        <w:rPr>
          <w:sz w:val="24"/>
          <w:szCs w:val="24"/>
        </w:rPr>
        <w:t>оллектив</w:t>
      </w:r>
      <w:r w:rsidR="002200F5" w:rsidRPr="0074273B">
        <w:rPr>
          <w:sz w:val="24"/>
          <w:szCs w:val="24"/>
        </w:rPr>
        <w:t xml:space="preserve">ным договором, </w:t>
      </w:r>
      <w:r w:rsidR="00177C2C" w:rsidRPr="0074273B">
        <w:rPr>
          <w:sz w:val="24"/>
          <w:szCs w:val="24"/>
        </w:rPr>
        <w:t>не предоставление</w:t>
      </w:r>
      <w:r w:rsidRPr="0074273B">
        <w:rPr>
          <w:sz w:val="24"/>
          <w:szCs w:val="24"/>
        </w:rPr>
        <w:t xml:space="preserve">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w:t>
      </w:r>
      <w:r w:rsidR="006D498A" w:rsidRPr="0074273B">
        <w:rPr>
          <w:sz w:val="24"/>
          <w:szCs w:val="24"/>
        </w:rPr>
        <w:t xml:space="preserve"> </w:t>
      </w:r>
      <w:r w:rsidR="008D16CE" w:rsidRPr="0074273B">
        <w:rPr>
          <w:sz w:val="24"/>
          <w:szCs w:val="24"/>
        </w:rPr>
        <w:t>направленные на воспрепятствование реализации</w:t>
      </w:r>
      <w:r w:rsidR="005211A5" w:rsidRPr="0074273B">
        <w:rPr>
          <w:sz w:val="24"/>
          <w:szCs w:val="24"/>
        </w:rPr>
        <w:t xml:space="preserve"> </w:t>
      </w:r>
      <w:r w:rsidR="00DA1B85" w:rsidRPr="0074273B">
        <w:rPr>
          <w:sz w:val="24"/>
          <w:szCs w:val="24"/>
        </w:rPr>
        <w:t xml:space="preserve">договоренностей, принятых </w:t>
      </w:r>
      <w:r w:rsidR="008D16CE" w:rsidRPr="0074273B">
        <w:rPr>
          <w:sz w:val="24"/>
          <w:szCs w:val="24"/>
        </w:rPr>
        <w:t>в рамках</w:t>
      </w:r>
      <w:r w:rsidR="005211A5" w:rsidRPr="0074273B">
        <w:rPr>
          <w:sz w:val="24"/>
          <w:szCs w:val="24"/>
        </w:rPr>
        <w:t xml:space="preserve"> </w:t>
      </w:r>
      <w:r w:rsidR="008D16CE" w:rsidRPr="0074273B">
        <w:rPr>
          <w:sz w:val="24"/>
          <w:szCs w:val="24"/>
        </w:rPr>
        <w:t>социального партнёрства</w:t>
      </w:r>
      <w:r w:rsidR="004E38C2" w:rsidRPr="0074273B">
        <w:rPr>
          <w:rStyle w:val="aff2"/>
          <w:sz w:val="24"/>
          <w:szCs w:val="24"/>
        </w:rPr>
        <w:footnoteReference w:id="3"/>
      </w:r>
      <w:r w:rsidRPr="0074273B">
        <w:rPr>
          <w:sz w:val="24"/>
          <w:szCs w:val="24"/>
        </w:rPr>
        <w:t>.</w:t>
      </w:r>
      <w:proofErr w:type="gramEnd"/>
    </w:p>
    <w:p w:rsidR="00DD0F12" w:rsidRPr="0074273B" w:rsidRDefault="001C2502" w:rsidP="009352EE">
      <w:pPr>
        <w:pStyle w:val="31"/>
        <w:numPr>
          <w:ilvl w:val="1"/>
          <w:numId w:val="1"/>
        </w:numPr>
        <w:tabs>
          <w:tab w:val="left" w:pos="426"/>
        </w:tabs>
        <w:ind w:left="0" w:firstLine="567"/>
        <w:contextualSpacing/>
        <w:rPr>
          <w:sz w:val="24"/>
          <w:szCs w:val="24"/>
        </w:rPr>
      </w:pPr>
      <w:r w:rsidRPr="0074273B">
        <w:rPr>
          <w:sz w:val="24"/>
          <w:szCs w:val="24"/>
        </w:rPr>
        <w:t xml:space="preserve"> </w:t>
      </w:r>
      <w:r w:rsidR="003E2A4C" w:rsidRPr="0074273B">
        <w:rPr>
          <w:sz w:val="24"/>
          <w:szCs w:val="24"/>
        </w:rPr>
        <w:t>Стороны К</w:t>
      </w:r>
      <w:r w:rsidR="00DD0F12" w:rsidRPr="0074273B">
        <w:rPr>
          <w:sz w:val="24"/>
          <w:szCs w:val="24"/>
        </w:rPr>
        <w:t xml:space="preserve">оллективного договора обязуются проводить обсуждение итогов выполнения </w:t>
      </w:r>
      <w:r w:rsidR="003E2A4C" w:rsidRPr="0074273B">
        <w:rPr>
          <w:sz w:val="24"/>
          <w:szCs w:val="24"/>
        </w:rPr>
        <w:t>К</w:t>
      </w:r>
      <w:r w:rsidR="00DD0F12" w:rsidRPr="0074273B">
        <w:rPr>
          <w:sz w:val="24"/>
          <w:szCs w:val="24"/>
        </w:rPr>
        <w:t>оллективного договора на общем собрании работников не реже одного раза в год.</w:t>
      </w:r>
    </w:p>
    <w:p w:rsidR="00DD0F12" w:rsidRPr="0074273B" w:rsidRDefault="001C2502" w:rsidP="009352EE">
      <w:pPr>
        <w:pStyle w:val="31"/>
        <w:numPr>
          <w:ilvl w:val="1"/>
          <w:numId w:val="1"/>
        </w:numPr>
        <w:tabs>
          <w:tab w:val="left" w:pos="426"/>
        </w:tabs>
        <w:ind w:left="0" w:firstLine="567"/>
        <w:contextualSpacing/>
        <w:rPr>
          <w:sz w:val="24"/>
          <w:szCs w:val="24"/>
        </w:rPr>
      </w:pPr>
      <w:r w:rsidRPr="0074273B">
        <w:rPr>
          <w:sz w:val="24"/>
          <w:szCs w:val="24"/>
        </w:rPr>
        <w:t xml:space="preserve"> </w:t>
      </w:r>
      <w:r w:rsidR="00DD0F12" w:rsidRPr="0074273B">
        <w:rPr>
          <w:sz w:val="24"/>
          <w:szCs w:val="24"/>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1C2502" w:rsidRPr="00787E7C" w:rsidRDefault="001C2502" w:rsidP="009352EE">
      <w:pPr>
        <w:pStyle w:val="31"/>
        <w:numPr>
          <w:ilvl w:val="0"/>
          <w:numId w:val="8"/>
        </w:numPr>
        <w:tabs>
          <w:tab w:val="left" w:pos="426"/>
          <w:tab w:val="left" w:pos="1134"/>
        </w:tabs>
        <w:ind w:left="0" w:firstLine="567"/>
        <w:contextualSpacing/>
        <w:rPr>
          <w:sz w:val="24"/>
          <w:szCs w:val="24"/>
        </w:rPr>
      </w:pPr>
      <w:r w:rsidRPr="0074273B">
        <w:rPr>
          <w:sz w:val="24"/>
          <w:szCs w:val="24"/>
        </w:rPr>
        <w:t>согласование с выборным органом первичной профсоюзной организации</w:t>
      </w:r>
      <w:proofErr w:type="gramStart"/>
      <w:r w:rsidRPr="0074273B">
        <w:rPr>
          <w:sz w:val="24"/>
          <w:szCs w:val="24"/>
        </w:rPr>
        <w:t xml:space="preserve"> </w:t>
      </w:r>
      <w:r w:rsidRPr="00787E7C">
        <w:rPr>
          <w:sz w:val="24"/>
          <w:szCs w:val="24"/>
        </w:rPr>
        <w:t>;</w:t>
      </w:r>
      <w:proofErr w:type="gramEnd"/>
    </w:p>
    <w:p w:rsidR="001C2502" w:rsidRPr="0074273B" w:rsidRDefault="001C2502" w:rsidP="009352EE">
      <w:pPr>
        <w:pStyle w:val="31"/>
        <w:numPr>
          <w:ilvl w:val="0"/>
          <w:numId w:val="8"/>
        </w:numPr>
        <w:tabs>
          <w:tab w:val="left" w:pos="426"/>
          <w:tab w:val="left" w:pos="1134"/>
        </w:tabs>
        <w:ind w:left="0" w:firstLine="567"/>
        <w:contextualSpacing/>
        <w:rPr>
          <w:sz w:val="24"/>
          <w:szCs w:val="24"/>
        </w:rPr>
      </w:pPr>
      <w:r w:rsidRPr="0074273B">
        <w:rPr>
          <w:sz w:val="24"/>
          <w:szCs w:val="24"/>
        </w:rPr>
        <w:t>консультации работодателя и представителей работников по вопросам принятия локальных нормативных актов;</w:t>
      </w:r>
    </w:p>
    <w:p w:rsidR="001C2502" w:rsidRPr="0074273B" w:rsidRDefault="001C2502" w:rsidP="009352EE">
      <w:pPr>
        <w:pStyle w:val="31"/>
        <w:numPr>
          <w:ilvl w:val="0"/>
          <w:numId w:val="8"/>
        </w:numPr>
        <w:tabs>
          <w:tab w:val="left" w:pos="426"/>
          <w:tab w:val="left" w:pos="1134"/>
        </w:tabs>
        <w:ind w:left="0" w:firstLine="567"/>
        <w:contextualSpacing/>
        <w:rPr>
          <w:sz w:val="24"/>
          <w:szCs w:val="24"/>
        </w:rPr>
      </w:pPr>
      <w:r w:rsidRPr="0074273B">
        <w:rPr>
          <w:sz w:val="24"/>
          <w:szCs w:val="24"/>
        </w:rPr>
        <w:t>получение представителями работников от работодателя информации по вопросам, непосредственно затрагивающим интересы работников, в том числе по их запросам, а также предусмотренным частью второй статьи</w:t>
      </w:r>
      <w:r w:rsidR="006B4729" w:rsidRPr="0074273B">
        <w:rPr>
          <w:rFonts w:eastAsia="Arial Unicode MS"/>
          <w:color w:val="000000"/>
          <w:kern w:val="1"/>
          <w:sz w:val="24"/>
          <w:szCs w:val="24"/>
        </w:rPr>
        <w:t xml:space="preserve"> </w:t>
      </w:r>
      <w:r w:rsidRPr="0074273B">
        <w:rPr>
          <w:sz w:val="24"/>
          <w:szCs w:val="24"/>
        </w:rPr>
        <w:t>53</w:t>
      </w:r>
      <w:r w:rsidR="006B4729" w:rsidRPr="0074273B">
        <w:rPr>
          <w:rFonts w:eastAsia="Arial Unicode MS"/>
          <w:color w:val="000000"/>
          <w:kern w:val="1"/>
          <w:sz w:val="24"/>
          <w:szCs w:val="24"/>
        </w:rPr>
        <w:t xml:space="preserve"> </w:t>
      </w:r>
      <w:r w:rsidRPr="0074273B">
        <w:rPr>
          <w:sz w:val="24"/>
          <w:szCs w:val="24"/>
        </w:rPr>
        <w:t>ТК</w:t>
      </w:r>
      <w:r w:rsidR="006B4729" w:rsidRPr="0074273B">
        <w:rPr>
          <w:sz w:val="24"/>
          <w:szCs w:val="24"/>
        </w:rPr>
        <w:t xml:space="preserve"> </w:t>
      </w:r>
      <w:r w:rsidRPr="0074273B">
        <w:rPr>
          <w:sz w:val="24"/>
          <w:szCs w:val="24"/>
        </w:rPr>
        <w:t>РФ и настоящим Коллективным договором;</w:t>
      </w:r>
    </w:p>
    <w:p w:rsidR="001C2502" w:rsidRPr="0074273B" w:rsidRDefault="001C2502" w:rsidP="009352EE">
      <w:pPr>
        <w:pStyle w:val="31"/>
        <w:numPr>
          <w:ilvl w:val="0"/>
          <w:numId w:val="8"/>
        </w:numPr>
        <w:tabs>
          <w:tab w:val="left" w:pos="426"/>
          <w:tab w:val="left" w:pos="1134"/>
        </w:tabs>
        <w:ind w:left="0" w:firstLine="567"/>
        <w:contextualSpacing/>
        <w:rPr>
          <w:sz w:val="24"/>
          <w:szCs w:val="24"/>
        </w:rPr>
      </w:pPr>
      <w:r w:rsidRPr="0074273B">
        <w:rPr>
          <w:sz w:val="24"/>
          <w:szCs w:val="24"/>
        </w:rPr>
        <w:t xml:space="preserve">обсуждение с работодателем вопросов о работе </w:t>
      </w:r>
      <w:r w:rsidR="00B03F97" w:rsidRPr="0074273B">
        <w:rPr>
          <w:sz w:val="24"/>
          <w:szCs w:val="24"/>
        </w:rPr>
        <w:t>образовательной организации</w:t>
      </w:r>
      <w:r w:rsidRPr="0074273B">
        <w:rPr>
          <w:sz w:val="24"/>
          <w:szCs w:val="24"/>
        </w:rPr>
        <w:t>, внесении предложений по её совершенствованию;</w:t>
      </w:r>
    </w:p>
    <w:p w:rsidR="001C2502" w:rsidRPr="0074273B" w:rsidRDefault="001C2502" w:rsidP="009352EE">
      <w:pPr>
        <w:pStyle w:val="31"/>
        <w:numPr>
          <w:ilvl w:val="0"/>
          <w:numId w:val="8"/>
        </w:numPr>
        <w:tabs>
          <w:tab w:val="left" w:pos="426"/>
          <w:tab w:val="left" w:pos="1134"/>
        </w:tabs>
        <w:ind w:left="0" w:firstLine="567"/>
        <w:contextualSpacing/>
        <w:rPr>
          <w:sz w:val="24"/>
          <w:szCs w:val="24"/>
        </w:rPr>
      </w:pPr>
      <w:r w:rsidRPr="0074273B">
        <w:rPr>
          <w:sz w:val="24"/>
          <w:szCs w:val="24"/>
        </w:rPr>
        <w:t xml:space="preserve">обсуждение с работодателем вопросов планов социально-экономического развития </w:t>
      </w:r>
      <w:r w:rsidR="00B03F97" w:rsidRPr="0074273B">
        <w:rPr>
          <w:sz w:val="24"/>
          <w:szCs w:val="24"/>
        </w:rPr>
        <w:t>образовательной организации</w:t>
      </w:r>
      <w:r w:rsidRPr="0074273B">
        <w:rPr>
          <w:sz w:val="24"/>
          <w:szCs w:val="24"/>
        </w:rPr>
        <w:t>;</w:t>
      </w:r>
    </w:p>
    <w:p w:rsidR="001C2502" w:rsidRPr="0074273B" w:rsidRDefault="001C2502" w:rsidP="009352EE">
      <w:pPr>
        <w:pStyle w:val="31"/>
        <w:numPr>
          <w:ilvl w:val="0"/>
          <w:numId w:val="8"/>
        </w:numPr>
        <w:tabs>
          <w:tab w:val="left" w:pos="426"/>
          <w:tab w:val="left" w:pos="1134"/>
        </w:tabs>
        <w:ind w:left="0" w:firstLine="567"/>
        <w:contextualSpacing/>
        <w:rPr>
          <w:sz w:val="24"/>
          <w:szCs w:val="24"/>
        </w:rPr>
      </w:pPr>
      <w:r w:rsidRPr="0074273B">
        <w:rPr>
          <w:sz w:val="24"/>
          <w:szCs w:val="24"/>
        </w:rPr>
        <w:t>участие в разработке и принятии Коллективного договора;</w:t>
      </w:r>
    </w:p>
    <w:p w:rsidR="001C2502" w:rsidRPr="0074273B" w:rsidRDefault="001C2502" w:rsidP="009352EE">
      <w:pPr>
        <w:pStyle w:val="31"/>
        <w:numPr>
          <w:ilvl w:val="0"/>
          <w:numId w:val="8"/>
        </w:numPr>
        <w:tabs>
          <w:tab w:val="left" w:pos="426"/>
          <w:tab w:val="left" w:pos="1134"/>
        </w:tabs>
        <w:ind w:left="0" w:firstLine="567"/>
        <w:contextualSpacing/>
        <w:rPr>
          <w:sz w:val="24"/>
          <w:szCs w:val="24"/>
        </w:rPr>
      </w:pPr>
      <w:r w:rsidRPr="0074273B">
        <w:rPr>
          <w:sz w:val="24"/>
          <w:szCs w:val="24"/>
        </w:rPr>
        <w:t xml:space="preserve">членство в комиссиях организации </w:t>
      </w:r>
      <w:r w:rsidRPr="0074273B">
        <w:rPr>
          <w:color w:val="000000"/>
          <w:sz w:val="24"/>
          <w:szCs w:val="24"/>
        </w:rPr>
        <w:t>с целью защиты трудовых прав работников</w:t>
      </w:r>
      <w:r w:rsidRPr="0074273B">
        <w:rPr>
          <w:sz w:val="24"/>
          <w:szCs w:val="24"/>
        </w:rPr>
        <w:t>;</w:t>
      </w:r>
    </w:p>
    <w:p w:rsidR="001C2502" w:rsidRPr="0074273B" w:rsidRDefault="001C2502" w:rsidP="009352EE">
      <w:pPr>
        <w:pStyle w:val="31"/>
        <w:numPr>
          <w:ilvl w:val="0"/>
          <w:numId w:val="8"/>
        </w:numPr>
        <w:tabs>
          <w:tab w:val="left" w:pos="426"/>
          <w:tab w:val="left" w:pos="1134"/>
        </w:tabs>
        <w:ind w:left="0" w:firstLine="567"/>
        <w:contextualSpacing/>
        <w:rPr>
          <w:sz w:val="24"/>
          <w:szCs w:val="24"/>
        </w:rPr>
      </w:pPr>
      <w:r w:rsidRPr="0074273B">
        <w:rPr>
          <w:sz w:val="24"/>
          <w:szCs w:val="24"/>
        </w:rPr>
        <w:t>другие формы, предусмотренные трудовым законодательством РФ (ст.53 ТК РФ).</w:t>
      </w:r>
    </w:p>
    <w:p w:rsidR="001C2502" w:rsidRPr="0074273B" w:rsidRDefault="001C2502" w:rsidP="009352EE">
      <w:pPr>
        <w:tabs>
          <w:tab w:val="left" w:pos="426"/>
        </w:tabs>
        <w:autoSpaceDE w:val="0"/>
        <w:autoSpaceDN w:val="0"/>
        <w:adjustRightInd w:val="0"/>
        <w:ind w:firstLine="567"/>
        <w:contextualSpacing/>
        <w:jc w:val="both"/>
      </w:pPr>
      <w:proofErr w:type="gramStart"/>
      <w:r w:rsidRPr="0074273B">
        <w:t xml:space="preserve">Работодатель признаёт первичную профсоюзную организацию </w:t>
      </w:r>
      <w:r w:rsidR="00510E2D" w:rsidRPr="0074273B">
        <w:t xml:space="preserve">МБДОУ </w:t>
      </w:r>
      <w:r w:rsidR="001F06E7">
        <w:t>«Детский сад №20 "Ручеёк"</w:t>
      </w:r>
      <w:r w:rsidR="00510E2D" w:rsidRPr="00701D7C">
        <w:t>»</w:t>
      </w:r>
      <w:r w:rsidR="00510E2D" w:rsidRPr="0074273B">
        <w:t xml:space="preserve"> </w:t>
      </w:r>
      <w:r w:rsidR="00872BD4" w:rsidRPr="0074273B">
        <w:t xml:space="preserve"> </w:t>
      </w:r>
      <w:r w:rsidRPr="0074273B">
        <w:t xml:space="preserve">полномочным представителем работников </w:t>
      </w:r>
      <w:r w:rsidR="00B03F97" w:rsidRPr="0074273B">
        <w:t>образовательной организации</w:t>
      </w:r>
      <w:r w:rsidRPr="0074273B">
        <w:t xml:space="preserve">, как </w:t>
      </w:r>
      <w:r w:rsidRPr="0074273B">
        <w:lastRenderedPageBreak/>
        <w:t>объединяющую более половины членов Профсоюза организации (50% и более), делегирующую своих представител</w:t>
      </w:r>
      <w:r w:rsidR="00B03F97" w:rsidRPr="0074273B">
        <w:t>ей для разработки и заключения К</w:t>
      </w:r>
      <w:r w:rsidRPr="0074273B">
        <w:t>оллективного договора, для ведения переговоров по решению трудовых, профессиональных и социально- экономических вопросов и предоставлению социальных гарантий, а также при принятии локальных нормативных актов.</w:t>
      </w:r>
      <w:proofErr w:type="gramEnd"/>
      <w:r w:rsidRPr="0074273B">
        <w:t xml:space="preserve"> При численности членов Профсоюза менее 50% от общего количества работников образовательной организации делегирование полномочий по представлению законных интересов членов Профсоюза происходит посредством принятия решения данного вопроса общим собранием коллектива.</w:t>
      </w:r>
    </w:p>
    <w:p w:rsidR="00DD0F12" w:rsidRPr="0074273B" w:rsidRDefault="001C2502" w:rsidP="009352EE">
      <w:pPr>
        <w:pStyle w:val="31"/>
        <w:numPr>
          <w:ilvl w:val="1"/>
          <w:numId w:val="1"/>
        </w:numPr>
        <w:tabs>
          <w:tab w:val="left" w:pos="426"/>
        </w:tabs>
        <w:ind w:left="0" w:firstLine="567"/>
        <w:contextualSpacing/>
        <w:rPr>
          <w:sz w:val="24"/>
          <w:szCs w:val="24"/>
        </w:rPr>
      </w:pPr>
      <w:r w:rsidRPr="0074273B">
        <w:rPr>
          <w:sz w:val="24"/>
          <w:szCs w:val="24"/>
        </w:rPr>
        <w:t xml:space="preserve"> </w:t>
      </w:r>
      <w:r w:rsidR="00DD0F12" w:rsidRPr="0074273B">
        <w:rPr>
          <w:sz w:val="24"/>
          <w:szCs w:val="24"/>
        </w:rPr>
        <w:t xml:space="preserve">Локальные нормативные акты </w:t>
      </w:r>
      <w:r w:rsidR="003E2A4C" w:rsidRPr="0074273B">
        <w:rPr>
          <w:sz w:val="24"/>
          <w:szCs w:val="24"/>
        </w:rPr>
        <w:t>Учреждения</w:t>
      </w:r>
      <w:r w:rsidR="00DD0F12" w:rsidRPr="0074273B">
        <w:rPr>
          <w:sz w:val="24"/>
          <w:szCs w:val="24"/>
        </w:rPr>
        <w:t>, содержащие нормы трудового права</w:t>
      </w:r>
      <w:r w:rsidR="00A444AE" w:rsidRPr="0074273B">
        <w:rPr>
          <w:sz w:val="24"/>
          <w:szCs w:val="24"/>
        </w:rPr>
        <w:t>, не</w:t>
      </w:r>
      <w:r w:rsidR="00DD0F12" w:rsidRPr="0074273B">
        <w:rPr>
          <w:sz w:val="24"/>
          <w:szCs w:val="24"/>
        </w:rPr>
        <w:t xml:space="preserve"> являющиеся приложениями</w:t>
      </w:r>
      <w:r w:rsidR="003E2A4C" w:rsidRPr="0074273B">
        <w:rPr>
          <w:sz w:val="24"/>
          <w:szCs w:val="24"/>
        </w:rPr>
        <w:t xml:space="preserve"> к К</w:t>
      </w:r>
      <w:r w:rsidR="00DD0F12" w:rsidRPr="0074273B">
        <w:rPr>
          <w:sz w:val="24"/>
          <w:szCs w:val="24"/>
        </w:rPr>
        <w:t>оллективному договору, принимаются по согласованию с выборным органом первичной профсоюзной организации</w:t>
      </w:r>
      <w:r w:rsidR="00FE2441">
        <w:rPr>
          <w:sz w:val="24"/>
          <w:szCs w:val="24"/>
        </w:rPr>
        <w:t xml:space="preserve"> (Приложение № 2)</w:t>
      </w:r>
    </w:p>
    <w:p w:rsidR="00B03F97" w:rsidRPr="0074273B" w:rsidRDefault="00B03F97" w:rsidP="009352EE">
      <w:pPr>
        <w:pStyle w:val="afa"/>
        <w:tabs>
          <w:tab w:val="left" w:pos="426"/>
        </w:tabs>
        <w:ind w:left="0" w:firstLine="567"/>
        <w:contextualSpacing/>
        <w:jc w:val="both"/>
      </w:pPr>
      <w:r w:rsidRPr="0074273B">
        <w:t>Изменения и дополнения в локальные акты, являющиеся приложениями к Коллективному договору, вносятся в них в порядке, установленном ТК</w:t>
      </w:r>
      <w:r w:rsidR="006B4729" w:rsidRPr="0074273B">
        <w:t xml:space="preserve"> </w:t>
      </w:r>
      <w:r w:rsidRPr="0074273B">
        <w:t>РФ для заключения Коллективного договора.</w:t>
      </w:r>
    </w:p>
    <w:p w:rsidR="00B03F97" w:rsidRPr="0074273B" w:rsidRDefault="00B03F97" w:rsidP="009352EE">
      <w:pPr>
        <w:pStyle w:val="afa"/>
        <w:tabs>
          <w:tab w:val="left" w:pos="426"/>
        </w:tabs>
        <w:ind w:left="0" w:firstLine="567"/>
        <w:contextualSpacing/>
        <w:jc w:val="both"/>
      </w:pPr>
      <w:r w:rsidRPr="0074273B">
        <w:t>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w:t>
      </w:r>
    </w:p>
    <w:p w:rsidR="00B03F97" w:rsidRPr="0074273B" w:rsidRDefault="00B03F97" w:rsidP="009352EE">
      <w:pPr>
        <w:pStyle w:val="afa"/>
        <w:tabs>
          <w:tab w:val="left" w:pos="426"/>
        </w:tabs>
        <w:ind w:left="0" w:firstLine="567"/>
        <w:contextualSpacing/>
        <w:jc w:val="both"/>
      </w:pPr>
      <w:r w:rsidRPr="0074273B">
        <w:t xml:space="preserve">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w:t>
      </w:r>
      <w:proofErr w:type="gramStart"/>
      <w:r w:rsidRPr="0074273B">
        <w:t>с даты</w:t>
      </w:r>
      <w:proofErr w:type="gramEnd"/>
      <w:r w:rsidRPr="0074273B">
        <w:t xml:space="preserve"> его принятия (статья</w:t>
      </w:r>
      <w:r w:rsidR="00B2150F" w:rsidRPr="0074273B">
        <w:rPr>
          <w:rFonts w:eastAsia="Arial Unicode MS"/>
          <w:color w:val="000000"/>
          <w:kern w:val="1"/>
        </w:rPr>
        <w:t xml:space="preserve"> </w:t>
      </w:r>
      <w:r w:rsidRPr="0074273B">
        <w:t>12</w:t>
      </w:r>
      <w:r w:rsidR="00B2150F" w:rsidRPr="0074273B">
        <w:t xml:space="preserve"> </w:t>
      </w:r>
      <w:r w:rsidRPr="0074273B">
        <w:t>ТК</w:t>
      </w:r>
      <w:r w:rsidR="00B2150F" w:rsidRPr="0074273B">
        <w:t xml:space="preserve"> </w:t>
      </w:r>
      <w:r w:rsidRPr="0074273B">
        <w:t>РФ)</w:t>
      </w:r>
      <w:r w:rsidRPr="0074273B">
        <w:rPr>
          <w:rStyle w:val="aff2"/>
        </w:rPr>
        <w:footnoteReference w:id="4"/>
      </w:r>
      <w:r w:rsidRPr="0074273B">
        <w:t>.</w:t>
      </w:r>
    </w:p>
    <w:p w:rsidR="00DD0F12" w:rsidRPr="0074273B" w:rsidRDefault="00DD0F12" w:rsidP="009352EE">
      <w:pPr>
        <w:pStyle w:val="31"/>
        <w:numPr>
          <w:ilvl w:val="1"/>
          <w:numId w:val="1"/>
        </w:numPr>
        <w:tabs>
          <w:tab w:val="left" w:pos="426"/>
        </w:tabs>
        <w:ind w:left="0" w:firstLine="567"/>
        <w:contextualSpacing/>
        <w:rPr>
          <w:sz w:val="24"/>
          <w:szCs w:val="24"/>
        </w:rPr>
      </w:pPr>
      <w:r w:rsidRPr="0074273B">
        <w:rPr>
          <w:sz w:val="24"/>
          <w:szCs w:val="24"/>
        </w:rPr>
        <w:t xml:space="preserve">В течение срока действия </w:t>
      </w:r>
      <w:r w:rsidR="003E2A4C" w:rsidRPr="0074273B">
        <w:rPr>
          <w:sz w:val="24"/>
          <w:szCs w:val="24"/>
        </w:rPr>
        <w:t>К</w:t>
      </w:r>
      <w:r w:rsidRPr="0074273B">
        <w:rPr>
          <w:sz w:val="24"/>
          <w:szCs w:val="24"/>
        </w:rPr>
        <w:t>оллективного договора ни одна из сторон не вправе прекратить в одностороннем порядке выполнение принятых на себя обязательств.</w:t>
      </w:r>
    </w:p>
    <w:p w:rsidR="00DD0F12" w:rsidRPr="0074273B" w:rsidRDefault="00DD0F12" w:rsidP="008658C1">
      <w:pPr>
        <w:pStyle w:val="31"/>
        <w:ind w:firstLine="709"/>
        <w:contextualSpacing/>
        <w:jc w:val="center"/>
        <w:rPr>
          <w:sz w:val="24"/>
          <w:szCs w:val="24"/>
        </w:rPr>
      </w:pPr>
    </w:p>
    <w:p w:rsidR="00DD0F12" w:rsidRPr="0074273B" w:rsidRDefault="00DD0F12" w:rsidP="000E3F0F">
      <w:pPr>
        <w:pStyle w:val="1"/>
        <w:rPr>
          <w:sz w:val="24"/>
          <w:szCs w:val="24"/>
        </w:rPr>
      </w:pPr>
      <w:bookmarkStart w:id="2" w:name="_Toc93061065"/>
      <w:r w:rsidRPr="0074273B">
        <w:rPr>
          <w:sz w:val="24"/>
          <w:szCs w:val="24"/>
          <w:lang w:val="en-US"/>
        </w:rPr>
        <w:t>II</w:t>
      </w:r>
      <w:r w:rsidRPr="0074273B">
        <w:rPr>
          <w:sz w:val="24"/>
          <w:szCs w:val="24"/>
        </w:rPr>
        <w:t xml:space="preserve">. </w:t>
      </w:r>
      <w:bookmarkEnd w:id="2"/>
      <w:r w:rsidR="00C75D95">
        <w:rPr>
          <w:sz w:val="24"/>
          <w:szCs w:val="24"/>
        </w:rPr>
        <w:t>Трудовой договор, гарантии при заключении, изменении и расторжении</w:t>
      </w:r>
    </w:p>
    <w:p w:rsidR="00131A0A" w:rsidRPr="0074273B" w:rsidRDefault="00131A0A" w:rsidP="000E3F0F"/>
    <w:p w:rsidR="00935996" w:rsidRPr="0074273B" w:rsidRDefault="00DD0F12" w:rsidP="00D91378">
      <w:pPr>
        <w:pStyle w:val="31"/>
        <w:numPr>
          <w:ilvl w:val="1"/>
          <w:numId w:val="2"/>
        </w:numPr>
        <w:ind w:left="0" w:firstLine="567"/>
        <w:contextualSpacing/>
        <w:rPr>
          <w:sz w:val="24"/>
          <w:szCs w:val="24"/>
        </w:rPr>
      </w:pPr>
      <w:proofErr w:type="gramStart"/>
      <w:r w:rsidRPr="0074273B">
        <w:rPr>
          <w:sz w:val="24"/>
          <w:szCs w:val="24"/>
        </w:rPr>
        <w:t>Содержание трудового договора, порядок его заключения, изменения и расторжения определяются в соответст</w:t>
      </w:r>
      <w:r w:rsidR="00EA14E0" w:rsidRPr="0074273B">
        <w:rPr>
          <w:sz w:val="24"/>
          <w:szCs w:val="24"/>
        </w:rPr>
        <w:t>вии с ТК</w:t>
      </w:r>
      <w:r w:rsidR="006B4729" w:rsidRPr="0074273B">
        <w:rPr>
          <w:sz w:val="24"/>
          <w:szCs w:val="24"/>
        </w:rPr>
        <w:t xml:space="preserve"> </w:t>
      </w:r>
      <w:r w:rsidRPr="0074273B">
        <w:rPr>
          <w:sz w:val="24"/>
          <w:szCs w:val="24"/>
        </w:rPr>
        <w:t xml:space="preserve">РФ, другими законодательными и нормативными правовыми актами, </w:t>
      </w:r>
      <w:r w:rsidR="003E2A4C" w:rsidRPr="0074273B">
        <w:rPr>
          <w:sz w:val="24"/>
          <w:szCs w:val="24"/>
        </w:rPr>
        <w:t>У</w:t>
      </w:r>
      <w:r w:rsidRPr="0074273B">
        <w:rPr>
          <w:sz w:val="24"/>
          <w:szCs w:val="24"/>
        </w:rPr>
        <w:t xml:space="preserve">ставом </w:t>
      </w:r>
      <w:r w:rsidR="00B03F97" w:rsidRPr="0074273B">
        <w:rPr>
          <w:sz w:val="24"/>
          <w:szCs w:val="24"/>
        </w:rPr>
        <w:t>образовательной организации</w:t>
      </w:r>
      <w:r w:rsidR="003E2A4C" w:rsidRPr="0074273B">
        <w:rPr>
          <w:sz w:val="24"/>
          <w:szCs w:val="24"/>
        </w:rPr>
        <w:t>, П</w:t>
      </w:r>
      <w:r w:rsidR="000D5659" w:rsidRPr="0074273B">
        <w:rPr>
          <w:sz w:val="24"/>
          <w:szCs w:val="24"/>
        </w:rPr>
        <w:t>равилами внутреннего трудового распорядка</w:t>
      </w:r>
      <w:r w:rsidR="000D5659" w:rsidRPr="0074273B">
        <w:rPr>
          <w:rStyle w:val="aff2"/>
          <w:sz w:val="24"/>
          <w:szCs w:val="24"/>
        </w:rPr>
        <w:footnoteReference w:id="5"/>
      </w:r>
      <w:r w:rsidRPr="0074273B">
        <w:rPr>
          <w:sz w:val="24"/>
          <w:szCs w:val="24"/>
        </w:rPr>
        <w:t xml:space="preserve"> и не могут ухудшать положение работников по сравнению с действующим трудовым законодательством, а также </w:t>
      </w:r>
      <w:r w:rsidR="00E41921" w:rsidRPr="0074273B">
        <w:rPr>
          <w:sz w:val="24"/>
          <w:szCs w:val="24"/>
        </w:rPr>
        <w:t>Территориальн</w:t>
      </w:r>
      <w:r w:rsidR="007657AA" w:rsidRPr="0074273B">
        <w:rPr>
          <w:sz w:val="24"/>
          <w:szCs w:val="24"/>
        </w:rPr>
        <w:t>ым</w:t>
      </w:r>
      <w:r w:rsidR="00E41921" w:rsidRPr="0074273B">
        <w:rPr>
          <w:sz w:val="24"/>
          <w:szCs w:val="24"/>
        </w:rPr>
        <w:t xml:space="preserve"> отраслев</w:t>
      </w:r>
      <w:r w:rsidR="007657AA" w:rsidRPr="0074273B">
        <w:rPr>
          <w:sz w:val="24"/>
          <w:szCs w:val="24"/>
        </w:rPr>
        <w:t>ым</w:t>
      </w:r>
      <w:r w:rsidR="00E41921" w:rsidRPr="0074273B">
        <w:rPr>
          <w:sz w:val="24"/>
          <w:szCs w:val="24"/>
        </w:rPr>
        <w:t xml:space="preserve"> Соглашение</w:t>
      </w:r>
      <w:r w:rsidR="007657AA" w:rsidRPr="0074273B">
        <w:rPr>
          <w:sz w:val="24"/>
          <w:szCs w:val="24"/>
        </w:rPr>
        <w:t>м</w:t>
      </w:r>
      <w:r w:rsidR="00E41921" w:rsidRPr="0074273B">
        <w:rPr>
          <w:sz w:val="24"/>
          <w:szCs w:val="24"/>
        </w:rPr>
        <w:t xml:space="preserve"> по образовательным учреждениям Великоустюгского муниципального района </w:t>
      </w:r>
      <w:r w:rsidR="003E2A4C" w:rsidRPr="0074273B">
        <w:rPr>
          <w:sz w:val="24"/>
          <w:szCs w:val="24"/>
        </w:rPr>
        <w:t>и настоящим К</w:t>
      </w:r>
      <w:r w:rsidR="00935996" w:rsidRPr="0074273B">
        <w:rPr>
          <w:sz w:val="24"/>
          <w:szCs w:val="24"/>
        </w:rPr>
        <w:t>оллективным договором</w:t>
      </w:r>
      <w:r w:rsidR="00FE2441">
        <w:rPr>
          <w:sz w:val="24"/>
          <w:szCs w:val="24"/>
        </w:rPr>
        <w:t xml:space="preserve"> (Приложение № 3)</w:t>
      </w:r>
      <w:r w:rsidR="00935996" w:rsidRPr="0074273B">
        <w:rPr>
          <w:sz w:val="24"/>
          <w:szCs w:val="24"/>
        </w:rPr>
        <w:t>.</w:t>
      </w:r>
      <w:proofErr w:type="gramEnd"/>
    </w:p>
    <w:p w:rsidR="00935996" w:rsidRPr="0074273B" w:rsidRDefault="00B2150F" w:rsidP="00D91378">
      <w:pPr>
        <w:pStyle w:val="31"/>
        <w:ind w:firstLine="567"/>
        <w:contextualSpacing/>
        <w:rPr>
          <w:sz w:val="24"/>
          <w:szCs w:val="24"/>
        </w:rPr>
      </w:pPr>
      <w:r w:rsidRPr="0074273B">
        <w:rPr>
          <w:sz w:val="24"/>
          <w:szCs w:val="24"/>
        </w:rPr>
        <w:t xml:space="preserve"> </w:t>
      </w:r>
      <w:r w:rsidR="00935996" w:rsidRPr="0074273B">
        <w:rPr>
          <w:sz w:val="24"/>
          <w:szCs w:val="24"/>
        </w:rPr>
        <w:t>Стороны подтверждают, что заключение гражданско-правовых договоров в образовательной организации фактически регулирующих трудовые отношения между работником и работодателем, не допускается (часть вторая статьи 15</w:t>
      </w:r>
      <w:r w:rsidRPr="0074273B">
        <w:rPr>
          <w:rFonts w:eastAsia="Arial Unicode MS"/>
          <w:color w:val="000000"/>
          <w:kern w:val="1"/>
          <w:sz w:val="24"/>
          <w:szCs w:val="24"/>
        </w:rPr>
        <w:t xml:space="preserve"> </w:t>
      </w:r>
      <w:r w:rsidR="00935996" w:rsidRPr="0074273B">
        <w:rPr>
          <w:sz w:val="24"/>
          <w:szCs w:val="24"/>
        </w:rPr>
        <w:t>ТК</w:t>
      </w:r>
      <w:r w:rsidRPr="0074273B">
        <w:rPr>
          <w:sz w:val="24"/>
          <w:szCs w:val="24"/>
        </w:rPr>
        <w:t xml:space="preserve"> </w:t>
      </w:r>
      <w:r w:rsidR="00935996" w:rsidRPr="0074273B">
        <w:rPr>
          <w:sz w:val="24"/>
          <w:szCs w:val="24"/>
        </w:rPr>
        <w:t>РФ).</w:t>
      </w:r>
    </w:p>
    <w:p w:rsidR="00935996" w:rsidRPr="0074273B" w:rsidRDefault="00935996" w:rsidP="00D91378">
      <w:pPr>
        <w:pStyle w:val="31"/>
        <w:ind w:firstLine="567"/>
        <w:contextualSpacing/>
        <w:rPr>
          <w:sz w:val="24"/>
          <w:szCs w:val="24"/>
        </w:rPr>
      </w:pPr>
      <w:r w:rsidRPr="0074273B">
        <w:rPr>
          <w:sz w:val="24"/>
          <w:szCs w:val="24"/>
        </w:rPr>
        <w:t>Нормы профессиональной этики педагогических работников закрепляются в локальных нормативных актах организации, осуществляющей образовательную деятельность, принимаемых работодателем в порядке, установленном Уставом образовательной организации, по согласованию с выборным органом первичной профсоюзной организации</w:t>
      </w:r>
      <w:r w:rsidRPr="0074273B">
        <w:rPr>
          <w:rStyle w:val="aff2"/>
          <w:sz w:val="24"/>
          <w:szCs w:val="24"/>
        </w:rPr>
        <w:footnoteReference w:id="6"/>
      </w:r>
      <w:r w:rsidRPr="0074273B">
        <w:rPr>
          <w:sz w:val="24"/>
          <w:szCs w:val="24"/>
        </w:rPr>
        <w:t>.</w:t>
      </w:r>
    </w:p>
    <w:p w:rsidR="00935996" w:rsidRPr="00557D35" w:rsidRDefault="00935996" w:rsidP="00D91378">
      <w:pPr>
        <w:pStyle w:val="31"/>
        <w:ind w:firstLine="567"/>
        <w:contextualSpacing/>
        <w:rPr>
          <w:b/>
          <w:iCs/>
          <w:sz w:val="24"/>
          <w:szCs w:val="24"/>
        </w:rPr>
      </w:pPr>
      <w:r w:rsidRPr="00557D35">
        <w:rPr>
          <w:b/>
          <w:sz w:val="24"/>
          <w:szCs w:val="24"/>
        </w:rPr>
        <w:t xml:space="preserve">Стороны </w:t>
      </w:r>
      <w:r w:rsidRPr="00557D35">
        <w:rPr>
          <w:b/>
          <w:iCs/>
          <w:sz w:val="24"/>
          <w:szCs w:val="24"/>
        </w:rPr>
        <w:t>договорились о том, что:</w:t>
      </w:r>
    </w:p>
    <w:p w:rsidR="00935996" w:rsidRPr="0074273B" w:rsidRDefault="00935996" w:rsidP="00D91378">
      <w:pPr>
        <w:pStyle w:val="31"/>
        <w:numPr>
          <w:ilvl w:val="2"/>
          <w:numId w:val="2"/>
        </w:numPr>
        <w:ind w:left="0" w:firstLine="567"/>
        <w:contextualSpacing/>
        <w:rPr>
          <w:iCs/>
          <w:sz w:val="24"/>
          <w:szCs w:val="24"/>
        </w:rPr>
      </w:pPr>
      <w:r w:rsidRPr="0074273B">
        <w:rPr>
          <w:iCs/>
          <w:sz w:val="24"/>
          <w:szCs w:val="24"/>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935996" w:rsidRPr="0074273B" w:rsidRDefault="00935996" w:rsidP="00D91378">
      <w:pPr>
        <w:pStyle w:val="31"/>
        <w:ind w:firstLine="567"/>
        <w:contextualSpacing/>
        <w:rPr>
          <w:iCs/>
          <w:sz w:val="24"/>
          <w:szCs w:val="24"/>
        </w:rPr>
      </w:pPr>
      <w:proofErr w:type="gramStart"/>
      <w:r w:rsidRPr="0074273B">
        <w:rPr>
          <w:sz w:val="24"/>
          <w:szCs w:val="24"/>
        </w:rPr>
        <w:lastRenderedPageBreak/>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образовательной организации, соглашениями, Коллективным договором, локальными нормативными актами образовательной организации, являются недействительными и не могут применяться.</w:t>
      </w:r>
      <w:proofErr w:type="gramEnd"/>
    </w:p>
    <w:p w:rsidR="00CE7767" w:rsidRPr="0074273B" w:rsidRDefault="00CE7767" w:rsidP="00D91378">
      <w:pPr>
        <w:pStyle w:val="31"/>
        <w:numPr>
          <w:ilvl w:val="2"/>
          <w:numId w:val="2"/>
        </w:numPr>
        <w:ind w:left="0" w:firstLine="567"/>
        <w:contextualSpacing/>
        <w:rPr>
          <w:sz w:val="24"/>
          <w:szCs w:val="24"/>
        </w:rPr>
      </w:pPr>
      <w:proofErr w:type="gramStart"/>
      <w:r w:rsidRPr="0074273B">
        <w:rPr>
          <w:iCs/>
          <w:sz w:val="24"/>
          <w:szCs w:val="24"/>
        </w:rPr>
        <w:t xml:space="preserve">Лица, не имеющие специальной подготовки </w:t>
      </w:r>
      <w:r w:rsidR="00B42E6D" w:rsidRPr="0074273B">
        <w:rPr>
          <w:iCs/>
          <w:sz w:val="24"/>
          <w:szCs w:val="24"/>
        </w:rPr>
        <w:t>и (</w:t>
      </w:r>
      <w:r w:rsidRPr="0074273B">
        <w:rPr>
          <w:iCs/>
          <w:sz w:val="24"/>
          <w:szCs w:val="24"/>
        </w:rPr>
        <w:t>или</w:t>
      </w:r>
      <w:r w:rsidR="00B42E6D" w:rsidRPr="0074273B">
        <w:rPr>
          <w:iCs/>
          <w:sz w:val="24"/>
          <w:szCs w:val="24"/>
        </w:rPr>
        <w:t>)</w:t>
      </w:r>
      <w:r w:rsidRPr="0074273B">
        <w:rPr>
          <w:iCs/>
          <w:sz w:val="24"/>
          <w:szCs w:val="24"/>
        </w:rPr>
        <w:t xml:space="preserve">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w:t>
      </w:r>
      <w:r w:rsidR="00D20071" w:rsidRPr="0074273B">
        <w:rPr>
          <w:iCs/>
          <w:sz w:val="24"/>
          <w:szCs w:val="24"/>
        </w:rPr>
        <w:t>бъё</w:t>
      </w:r>
      <w:r w:rsidRPr="0074273B">
        <w:rPr>
          <w:iCs/>
          <w:sz w:val="24"/>
          <w:szCs w:val="24"/>
        </w:rPr>
        <w:t>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r w:rsidRPr="0074273B">
        <w:rPr>
          <w:rStyle w:val="aff2"/>
          <w:iCs/>
          <w:sz w:val="24"/>
          <w:szCs w:val="24"/>
        </w:rPr>
        <w:footnoteReference w:id="7"/>
      </w:r>
      <w:r w:rsidR="00A514F5" w:rsidRPr="0074273B">
        <w:rPr>
          <w:iCs/>
          <w:sz w:val="24"/>
          <w:szCs w:val="24"/>
        </w:rPr>
        <w:t>.</w:t>
      </w:r>
      <w:proofErr w:type="gramEnd"/>
    </w:p>
    <w:p w:rsidR="00935996" w:rsidRPr="0074273B" w:rsidRDefault="00935996" w:rsidP="00D91378">
      <w:pPr>
        <w:pStyle w:val="31"/>
        <w:ind w:firstLine="567"/>
        <w:contextualSpacing/>
        <w:rPr>
          <w:iCs/>
          <w:strike/>
          <w:sz w:val="24"/>
          <w:szCs w:val="24"/>
        </w:rPr>
      </w:pPr>
      <w:proofErr w:type="gramStart"/>
      <w:r w:rsidRPr="0074273B">
        <w:rPr>
          <w:iCs/>
          <w:sz w:val="24"/>
          <w:szCs w:val="24"/>
        </w:rPr>
        <w:t>Трудовой договор с педагогическими работниками, принятыми на работу до вступления в силу Федерального закона №</w:t>
      </w:r>
      <w:r w:rsidR="00B2150F" w:rsidRPr="0074273B">
        <w:rPr>
          <w:iCs/>
          <w:sz w:val="24"/>
          <w:szCs w:val="24"/>
        </w:rPr>
        <w:t xml:space="preserve"> </w:t>
      </w:r>
      <w:r w:rsidRPr="0074273B">
        <w:rPr>
          <w:iCs/>
          <w:sz w:val="24"/>
          <w:szCs w:val="24"/>
        </w:rPr>
        <w:t>273-ФЗ, успешно осуществляющими профессиональную деятельность, имеющими квалификационные категории или признанными аттестационной комиссией образовательной организации соответствующими занимаемой должности, не может быть прекращён на основании части первой статьи 46 Федерального закона №</w:t>
      </w:r>
      <w:r w:rsidR="00B2150F" w:rsidRPr="0074273B">
        <w:rPr>
          <w:iCs/>
          <w:sz w:val="24"/>
          <w:szCs w:val="24"/>
        </w:rPr>
        <w:t xml:space="preserve"> </w:t>
      </w:r>
      <w:r w:rsidRPr="0074273B">
        <w:rPr>
          <w:iCs/>
          <w:sz w:val="24"/>
          <w:szCs w:val="24"/>
        </w:rPr>
        <w:t>273-ФЗ</w:t>
      </w:r>
      <w:r w:rsidRPr="0074273B">
        <w:rPr>
          <w:rStyle w:val="aff2"/>
          <w:iCs/>
          <w:sz w:val="24"/>
          <w:szCs w:val="24"/>
        </w:rPr>
        <w:footnoteReference w:id="8"/>
      </w:r>
      <w:r w:rsidRPr="0074273B">
        <w:rPr>
          <w:iCs/>
          <w:sz w:val="24"/>
          <w:szCs w:val="24"/>
        </w:rPr>
        <w:t>.</w:t>
      </w:r>
      <w:proofErr w:type="gramEnd"/>
    </w:p>
    <w:p w:rsidR="00A75B01" w:rsidRPr="0074273B" w:rsidRDefault="00BD3930" w:rsidP="00D91378">
      <w:pPr>
        <w:pStyle w:val="31"/>
        <w:numPr>
          <w:ilvl w:val="2"/>
          <w:numId w:val="2"/>
        </w:numPr>
        <w:ind w:left="0" w:firstLine="567"/>
        <w:contextualSpacing/>
        <w:rPr>
          <w:sz w:val="24"/>
          <w:szCs w:val="24"/>
        </w:rPr>
      </w:pPr>
      <w:proofErr w:type="gramStart"/>
      <w:r w:rsidRPr="0074273B">
        <w:rPr>
          <w:iCs/>
          <w:sz w:val="24"/>
          <w:szCs w:val="24"/>
        </w:rPr>
        <w:t>Изменение</w:t>
      </w:r>
      <w:r w:rsidR="00A75B01" w:rsidRPr="0074273B">
        <w:rPr>
          <w:iCs/>
          <w:sz w:val="24"/>
          <w:szCs w:val="24"/>
        </w:rPr>
        <w:t xml:space="preserve">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w:t>
      </w:r>
      <w:r w:rsidR="000A3167" w:rsidRPr="0074273B">
        <w:rPr>
          <w:iCs/>
          <w:sz w:val="24"/>
          <w:szCs w:val="24"/>
        </w:rPr>
        <w:t>третьему</w:t>
      </w:r>
      <w:r w:rsidR="00A75B01" w:rsidRPr="0074273B">
        <w:rPr>
          <w:iCs/>
          <w:sz w:val="24"/>
          <w:szCs w:val="24"/>
        </w:rPr>
        <w:t xml:space="preserve"> стать</w:t>
      </w:r>
      <w:r w:rsidR="00EA14E0" w:rsidRPr="0074273B">
        <w:rPr>
          <w:iCs/>
          <w:sz w:val="24"/>
          <w:szCs w:val="24"/>
        </w:rPr>
        <w:t>и 81</w:t>
      </w:r>
      <w:r w:rsidR="00B2150F" w:rsidRPr="0074273B">
        <w:rPr>
          <w:rFonts w:eastAsia="Arial Unicode MS"/>
          <w:color w:val="000000"/>
          <w:kern w:val="1"/>
          <w:sz w:val="24"/>
          <w:szCs w:val="24"/>
        </w:rPr>
        <w:t xml:space="preserve"> </w:t>
      </w:r>
      <w:r w:rsidR="00EA14E0" w:rsidRPr="0074273B">
        <w:rPr>
          <w:iCs/>
          <w:sz w:val="24"/>
          <w:szCs w:val="24"/>
        </w:rPr>
        <w:t>ТК</w:t>
      </w:r>
      <w:r w:rsidR="00B2150F" w:rsidRPr="0074273B">
        <w:rPr>
          <w:iCs/>
          <w:sz w:val="24"/>
          <w:szCs w:val="24"/>
        </w:rPr>
        <w:t xml:space="preserve"> </w:t>
      </w:r>
      <w:r w:rsidR="00A75B01" w:rsidRPr="0074273B">
        <w:rPr>
          <w:iCs/>
          <w:sz w:val="24"/>
          <w:szCs w:val="24"/>
        </w:rPr>
        <w:t>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w:t>
      </w:r>
      <w:proofErr w:type="gramEnd"/>
      <w:r w:rsidR="00A75B01" w:rsidRPr="0074273B">
        <w:rPr>
          <w:iCs/>
          <w:sz w:val="24"/>
          <w:szCs w:val="24"/>
        </w:rPr>
        <w:t xml:space="preserve"> им должности или работнику установлена первая (высшая) квалификационная категория.</w:t>
      </w:r>
    </w:p>
    <w:p w:rsidR="00935996" w:rsidRPr="0074273B" w:rsidRDefault="00935996" w:rsidP="00D91378">
      <w:pPr>
        <w:pStyle w:val="31"/>
        <w:numPr>
          <w:ilvl w:val="1"/>
          <w:numId w:val="2"/>
        </w:numPr>
        <w:ind w:left="0" w:firstLine="567"/>
        <w:contextualSpacing/>
        <w:rPr>
          <w:sz w:val="24"/>
          <w:szCs w:val="24"/>
        </w:rPr>
      </w:pPr>
      <w:r w:rsidRPr="0074273B">
        <w:rPr>
          <w:iCs/>
          <w:sz w:val="24"/>
          <w:szCs w:val="24"/>
        </w:rPr>
        <w:t>Работодатель обязуется:</w:t>
      </w:r>
    </w:p>
    <w:p w:rsidR="00055BE7" w:rsidRPr="0074273B" w:rsidRDefault="003D210A" w:rsidP="00D91378">
      <w:pPr>
        <w:pStyle w:val="31"/>
        <w:numPr>
          <w:ilvl w:val="2"/>
          <w:numId w:val="2"/>
        </w:numPr>
        <w:ind w:left="0" w:firstLine="567"/>
        <w:contextualSpacing/>
        <w:rPr>
          <w:sz w:val="24"/>
          <w:szCs w:val="24"/>
        </w:rPr>
      </w:pPr>
      <w:r w:rsidRPr="0074273B">
        <w:rPr>
          <w:iCs/>
          <w:sz w:val="24"/>
          <w:szCs w:val="24"/>
        </w:rPr>
        <w:t xml:space="preserve">При определении должностных обязанностей работников </w:t>
      </w:r>
      <w:r w:rsidR="00E94557" w:rsidRPr="0074273B">
        <w:rPr>
          <w:iCs/>
          <w:sz w:val="24"/>
          <w:szCs w:val="24"/>
        </w:rPr>
        <w:t>руководствоваться</w:t>
      </w:r>
      <w:r w:rsidR="00DD0F12" w:rsidRPr="0074273B">
        <w:rPr>
          <w:iCs/>
          <w:sz w:val="24"/>
          <w:szCs w:val="24"/>
        </w:rPr>
        <w:t xml:space="preserve"> Единым квалификационным справочником должностей руководителей, специалистов и </w:t>
      </w:r>
      <w:r w:rsidR="00055BE7" w:rsidRPr="0074273B">
        <w:rPr>
          <w:iCs/>
          <w:sz w:val="24"/>
          <w:szCs w:val="24"/>
        </w:rPr>
        <w:t>служащих</w:t>
      </w:r>
      <w:r w:rsidR="00055BE7" w:rsidRPr="0074273B">
        <w:rPr>
          <w:rStyle w:val="aff2"/>
          <w:iCs/>
          <w:sz w:val="24"/>
          <w:szCs w:val="24"/>
        </w:rPr>
        <w:footnoteReference w:id="9"/>
      </w:r>
      <w:r w:rsidR="00055BE7" w:rsidRPr="0074273B">
        <w:rPr>
          <w:iCs/>
          <w:sz w:val="24"/>
          <w:szCs w:val="24"/>
        </w:rPr>
        <w:t>.</w:t>
      </w:r>
    </w:p>
    <w:p w:rsidR="00310681" w:rsidRPr="0074273B" w:rsidRDefault="00B42E6D" w:rsidP="00D91378">
      <w:pPr>
        <w:pStyle w:val="31"/>
        <w:numPr>
          <w:ilvl w:val="2"/>
          <w:numId w:val="2"/>
        </w:numPr>
        <w:ind w:left="0" w:firstLine="567"/>
        <w:contextualSpacing/>
        <w:rPr>
          <w:sz w:val="24"/>
          <w:szCs w:val="24"/>
        </w:rPr>
      </w:pPr>
      <w:r w:rsidRPr="0074273B">
        <w:rPr>
          <w:iCs/>
          <w:sz w:val="24"/>
          <w:szCs w:val="24"/>
        </w:rPr>
        <w:t>При определении квалификации работников р</w:t>
      </w:r>
      <w:r w:rsidR="00F81596" w:rsidRPr="0074273B">
        <w:rPr>
          <w:iCs/>
          <w:sz w:val="24"/>
          <w:szCs w:val="24"/>
        </w:rPr>
        <w:t>уководствоваться</w:t>
      </w:r>
      <w:r w:rsidR="00DD0F12" w:rsidRPr="0074273B">
        <w:rPr>
          <w:iCs/>
          <w:sz w:val="24"/>
          <w:szCs w:val="24"/>
        </w:rPr>
        <w:t xml:space="preserve"> профессиональны</w:t>
      </w:r>
      <w:r w:rsidR="00F81596" w:rsidRPr="0074273B">
        <w:rPr>
          <w:iCs/>
          <w:sz w:val="24"/>
          <w:szCs w:val="24"/>
        </w:rPr>
        <w:t>ми</w:t>
      </w:r>
      <w:r w:rsidR="00DD0F12" w:rsidRPr="0074273B">
        <w:rPr>
          <w:iCs/>
          <w:sz w:val="24"/>
          <w:szCs w:val="24"/>
        </w:rPr>
        <w:t xml:space="preserve"> стандарт</w:t>
      </w:r>
      <w:r w:rsidR="00F81596" w:rsidRPr="0074273B">
        <w:rPr>
          <w:iCs/>
          <w:sz w:val="24"/>
          <w:szCs w:val="24"/>
        </w:rPr>
        <w:t>ами</w:t>
      </w:r>
      <w:r w:rsidR="00DD0F12" w:rsidRPr="0074273B">
        <w:rPr>
          <w:iCs/>
          <w:sz w:val="24"/>
          <w:szCs w:val="24"/>
        </w:rPr>
        <w:t xml:space="preserve"> в случаях, предусмотренных частью первой ст</w:t>
      </w:r>
      <w:r w:rsidR="00EA14E0" w:rsidRPr="0074273B">
        <w:rPr>
          <w:iCs/>
          <w:sz w:val="24"/>
          <w:szCs w:val="24"/>
        </w:rPr>
        <w:t>атьи 195.3</w:t>
      </w:r>
      <w:r w:rsidR="00B2150F" w:rsidRPr="0074273B">
        <w:rPr>
          <w:rFonts w:eastAsia="Arial Unicode MS"/>
          <w:color w:val="000000"/>
          <w:kern w:val="1"/>
          <w:sz w:val="24"/>
          <w:szCs w:val="24"/>
        </w:rPr>
        <w:t xml:space="preserve"> </w:t>
      </w:r>
      <w:r w:rsidR="00EA14E0" w:rsidRPr="0074273B">
        <w:rPr>
          <w:iCs/>
          <w:sz w:val="24"/>
          <w:szCs w:val="24"/>
        </w:rPr>
        <w:t>ТК</w:t>
      </w:r>
      <w:r w:rsidR="00B2150F" w:rsidRPr="0074273B">
        <w:rPr>
          <w:iCs/>
          <w:sz w:val="24"/>
          <w:szCs w:val="24"/>
        </w:rPr>
        <w:t xml:space="preserve"> </w:t>
      </w:r>
      <w:r w:rsidR="00DD0F12" w:rsidRPr="0074273B">
        <w:rPr>
          <w:iCs/>
          <w:sz w:val="24"/>
          <w:szCs w:val="24"/>
        </w:rPr>
        <w:t>РФ.</w:t>
      </w:r>
    </w:p>
    <w:p w:rsidR="00832D98" w:rsidRPr="0074273B" w:rsidRDefault="00832D98" w:rsidP="00D91378">
      <w:pPr>
        <w:pStyle w:val="31"/>
        <w:numPr>
          <w:ilvl w:val="2"/>
          <w:numId w:val="2"/>
        </w:numPr>
        <w:ind w:left="0" w:firstLine="567"/>
        <w:contextualSpacing/>
        <w:rPr>
          <w:sz w:val="24"/>
          <w:szCs w:val="24"/>
        </w:rPr>
      </w:pPr>
      <w:r w:rsidRPr="0074273B">
        <w:rPr>
          <w:iCs/>
          <w:sz w:val="24"/>
          <w:szCs w:val="24"/>
        </w:rPr>
        <w:t xml:space="preserve">При составлении штатного расписания </w:t>
      </w:r>
      <w:r w:rsidR="00915C62" w:rsidRPr="0074273B">
        <w:rPr>
          <w:sz w:val="24"/>
          <w:szCs w:val="24"/>
        </w:rPr>
        <w:t>образовательной организации</w:t>
      </w:r>
      <w:r w:rsidR="00BA4328" w:rsidRPr="0074273B">
        <w:rPr>
          <w:iCs/>
          <w:sz w:val="24"/>
          <w:szCs w:val="24"/>
        </w:rPr>
        <w:t xml:space="preserve"> </w:t>
      </w:r>
      <w:r w:rsidR="00B42E6D" w:rsidRPr="0074273B">
        <w:rPr>
          <w:iCs/>
          <w:sz w:val="24"/>
          <w:szCs w:val="24"/>
        </w:rPr>
        <w:t xml:space="preserve">определять наименование их должностей в соответствии </w:t>
      </w:r>
      <w:r w:rsidR="00284CDB">
        <w:rPr>
          <w:iCs/>
          <w:sz w:val="24"/>
          <w:szCs w:val="24"/>
        </w:rPr>
        <w:t xml:space="preserve">с </w:t>
      </w:r>
      <w:r w:rsidR="00055BE7" w:rsidRPr="0074273B">
        <w:rPr>
          <w:iCs/>
          <w:sz w:val="24"/>
          <w:szCs w:val="24"/>
        </w:rPr>
        <w:t>н</w:t>
      </w:r>
      <w:r w:rsidR="00B42E6D" w:rsidRPr="0074273B">
        <w:rPr>
          <w:iCs/>
          <w:sz w:val="24"/>
          <w:szCs w:val="24"/>
        </w:rPr>
        <w:t xml:space="preserve">оменклатурой должностей педагогических работников </w:t>
      </w:r>
      <w:r w:rsidR="00915C62" w:rsidRPr="0074273B">
        <w:rPr>
          <w:iCs/>
          <w:sz w:val="24"/>
          <w:szCs w:val="24"/>
        </w:rPr>
        <w:t>образовательной организации</w:t>
      </w:r>
      <w:r w:rsidR="00915C62" w:rsidRPr="0074273B">
        <w:rPr>
          <w:sz w:val="24"/>
          <w:szCs w:val="24"/>
        </w:rPr>
        <w:t>,</w:t>
      </w:r>
      <w:r w:rsidR="00B42E6D" w:rsidRPr="0074273B">
        <w:rPr>
          <w:iCs/>
          <w:sz w:val="24"/>
          <w:szCs w:val="24"/>
        </w:rPr>
        <w:t xml:space="preserve"> осуществляющих образовательную деятельность, должностей руководителей образовательных организаций</w:t>
      </w:r>
      <w:r w:rsidRPr="0074273B">
        <w:rPr>
          <w:rStyle w:val="aff2"/>
          <w:iCs/>
          <w:sz w:val="24"/>
          <w:szCs w:val="24"/>
        </w:rPr>
        <w:footnoteReference w:id="10"/>
      </w:r>
      <w:r w:rsidR="0092447A" w:rsidRPr="0074273B">
        <w:rPr>
          <w:iCs/>
          <w:sz w:val="24"/>
          <w:szCs w:val="24"/>
        </w:rPr>
        <w:t>.</w:t>
      </w:r>
    </w:p>
    <w:p w:rsidR="00310681" w:rsidRPr="0074273B" w:rsidRDefault="00B42E6D" w:rsidP="00D91378">
      <w:pPr>
        <w:pStyle w:val="31"/>
        <w:numPr>
          <w:ilvl w:val="2"/>
          <w:numId w:val="2"/>
        </w:numPr>
        <w:ind w:left="0" w:firstLine="567"/>
        <w:contextualSpacing/>
        <w:rPr>
          <w:sz w:val="24"/>
          <w:szCs w:val="24"/>
        </w:rPr>
      </w:pPr>
      <w:r w:rsidRPr="0074273B">
        <w:rPr>
          <w:iCs/>
          <w:sz w:val="24"/>
          <w:szCs w:val="24"/>
        </w:rPr>
        <w:t xml:space="preserve">Своевременно </w:t>
      </w:r>
      <w:r w:rsidRPr="0074273B">
        <w:rPr>
          <w:sz w:val="24"/>
          <w:szCs w:val="24"/>
        </w:rPr>
        <w:t>и в полном об</w:t>
      </w:r>
      <w:r w:rsidR="00D20071" w:rsidRPr="0074273B">
        <w:rPr>
          <w:sz w:val="24"/>
          <w:szCs w:val="24"/>
        </w:rPr>
        <w:t>ъё</w:t>
      </w:r>
      <w:r w:rsidRPr="0074273B">
        <w:rPr>
          <w:sz w:val="24"/>
          <w:szCs w:val="24"/>
        </w:rPr>
        <w:t xml:space="preserve">ме </w:t>
      </w:r>
      <w:r w:rsidR="00352666" w:rsidRPr="0074273B">
        <w:rPr>
          <w:iCs/>
          <w:sz w:val="24"/>
          <w:szCs w:val="24"/>
        </w:rPr>
        <w:t>осуществлять</w:t>
      </w:r>
      <w:r w:rsidR="00310681" w:rsidRPr="0074273B">
        <w:rPr>
          <w:iCs/>
          <w:sz w:val="24"/>
          <w:szCs w:val="24"/>
        </w:rPr>
        <w:t xml:space="preserve"> перечисление за работников страховых взносов</w:t>
      </w:r>
      <w:r w:rsidRPr="0074273B">
        <w:rPr>
          <w:iCs/>
          <w:sz w:val="24"/>
          <w:szCs w:val="24"/>
        </w:rPr>
        <w:t>,</w:t>
      </w:r>
      <w:r w:rsidR="00BA4328" w:rsidRPr="0074273B">
        <w:rPr>
          <w:iCs/>
          <w:sz w:val="24"/>
          <w:szCs w:val="24"/>
        </w:rPr>
        <w:t xml:space="preserve"> </w:t>
      </w:r>
      <w:r w:rsidRPr="0074273B">
        <w:rPr>
          <w:sz w:val="24"/>
          <w:szCs w:val="24"/>
        </w:rPr>
        <w:t>установленных в системе обязательного социального страхования работников в Федеральную налоговую службу и в Фонд социального страхования</w:t>
      </w:r>
      <w:r w:rsidR="00310681" w:rsidRPr="0074273B">
        <w:rPr>
          <w:iCs/>
          <w:sz w:val="24"/>
          <w:szCs w:val="24"/>
        </w:rPr>
        <w:t xml:space="preserve"> </w:t>
      </w:r>
      <w:proofErr w:type="gramStart"/>
      <w:r w:rsidR="00310681" w:rsidRPr="0074273B">
        <w:rPr>
          <w:iCs/>
          <w:sz w:val="24"/>
          <w:szCs w:val="24"/>
        </w:rPr>
        <w:t>на</w:t>
      </w:r>
      <w:proofErr w:type="gramEnd"/>
      <w:r w:rsidR="00310681" w:rsidRPr="0074273B">
        <w:rPr>
          <w:iCs/>
          <w:sz w:val="24"/>
          <w:szCs w:val="24"/>
        </w:rPr>
        <w:t>:</w:t>
      </w:r>
    </w:p>
    <w:p w:rsidR="00935996" w:rsidRPr="0074273B" w:rsidRDefault="00935996" w:rsidP="00D91378">
      <w:pPr>
        <w:pStyle w:val="31"/>
        <w:numPr>
          <w:ilvl w:val="0"/>
          <w:numId w:val="9"/>
        </w:numPr>
        <w:ind w:left="0" w:firstLine="567"/>
        <w:contextualSpacing/>
        <w:rPr>
          <w:sz w:val="24"/>
          <w:szCs w:val="24"/>
        </w:rPr>
      </w:pPr>
      <w:r w:rsidRPr="0074273B">
        <w:rPr>
          <w:iCs/>
          <w:sz w:val="24"/>
          <w:szCs w:val="24"/>
        </w:rPr>
        <w:t>обязательное медицинское страхование;</w:t>
      </w:r>
    </w:p>
    <w:p w:rsidR="00935996" w:rsidRPr="0074273B" w:rsidRDefault="00935996" w:rsidP="00D91378">
      <w:pPr>
        <w:pStyle w:val="31"/>
        <w:numPr>
          <w:ilvl w:val="0"/>
          <w:numId w:val="9"/>
        </w:numPr>
        <w:ind w:left="0" w:firstLine="567"/>
        <w:contextualSpacing/>
        <w:rPr>
          <w:sz w:val="24"/>
          <w:szCs w:val="24"/>
        </w:rPr>
      </w:pPr>
      <w:r w:rsidRPr="0074273B">
        <w:rPr>
          <w:iCs/>
          <w:sz w:val="24"/>
          <w:szCs w:val="24"/>
        </w:rPr>
        <w:t>выплату страховой части пенсии;</w:t>
      </w:r>
    </w:p>
    <w:p w:rsidR="00935996" w:rsidRPr="0074273B" w:rsidRDefault="00935996" w:rsidP="00D91378">
      <w:pPr>
        <w:pStyle w:val="31"/>
        <w:numPr>
          <w:ilvl w:val="0"/>
          <w:numId w:val="9"/>
        </w:numPr>
        <w:ind w:left="0" w:firstLine="567"/>
        <w:contextualSpacing/>
        <w:rPr>
          <w:sz w:val="24"/>
          <w:szCs w:val="24"/>
        </w:rPr>
      </w:pPr>
      <w:r w:rsidRPr="0074273B">
        <w:rPr>
          <w:iCs/>
          <w:sz w:val="24"/>
          <w:szCs w:val="24"/>
        </w:rPr>
        <w:lastRenderedPageBreak/>
        <w:t>обязательное социальное страхование на случай временной нетрудоспособности и в связи с материнством;</w:t>
      </w:r>
    </w:p>
    <w:p w:rsidR="00935996" w:rsidRPr="0074273B" w:rsidRDefault="00935996" w:rsidP="00D91378">
      <w:pPr>
        <w:pStyle w:val="31"/>
        <w:numPr>
          <w:ilvl w:val="0"/>
          <w:numId w:val="9"/>
        </w:numPr>
        <w:ind w:left="0" w:firstLine="567"/>
        <w:contextualSpacing/>
        <w:rPr>
          <w:sz w:val="24"/>
          <w:szCs w:val="24"/>
        </w:rPr>
      </w:pPr>
      <w:r w:rsidRPr="0074273B">
        <w:rPr>
          <w:iCs/>
          <w:sz w:val="24"/>
          <w:szCs w:val="24"/>
        </w:rPr>
        <w:t>обязательное социальное страхование от несчастных случаев на производстве и профессиональных заболеваний.</w:t>
      </w:r>
    </w:p>
    <w:p w:rsidR="00556C94" w:rsidRPr="0074273B" w:rsidRDefault="006B4729" w:rsidP="00D91378">
      <w:pPr>
        <w:pStyle w:val="31"/>
        <w:numPr>
          <w:ilvl w:val="2"/>
          <w:numId w:val="2"/>
        </w:numPr>
        <w:ind w:left="0" w:firstLine="567"/>
        <w:contextualSpacing/>
        <w:rPr>
          <w:sz w:val="24"/>
          <w:szCs w:val="24"/>
        </w:rPr>
      </w:pPr>
      <w:r w:rsidRPr="0074273B">
        <w:rPr>
          <w:rFonts w:eastAsia="Arial Unicode MS"/>
          <w:color w:val="000000"/>
          <w:kern w:val="1"/>
          <w:sz w:val="24"/>
          <w:szCs w:val="24"/>
        </w:rPr>
        <w:t xml:space="preserve"> </w:t>
      </w:r>
      <w:r w:rsidR="0071200D" w:rsidRPr="0074273B">
        <w:rPr>
          <w:iCs/>
          <w:sz w:val="24"/>
          <w:szCs w:val="24"/>
        </w:rPr>
        <w:t xml:space="preserve">Учитывать положение, связанное с тем, что законодательством субъекта Российской Федерации может устанавливаться квота для приема </w:t>
      </w:r>
      <w:r w:rsidR="0039753A" w:rsidRPr="0074273B">
        <w:rPr>
          <w:iCs/>
          <w:sz w:val="24"/>
          <w:szCs w:val="24"/>
        </w:rPr>
        <w:t xml:space="preserve">на работу </w:t>
      </w:r>
      <w:r w:rsidR="0071200D" w:rsidRPr="0074273B">
        <w:rPr>
          <w:iCs/>
          <w:sz w:val="24"/>
          <w:szCs w:val="24"/>
        </w:rPr>
        <w:t xml:space="preserve">инвалидов: </w:t>
      </w:r>
      <w:r w:rsidR="00A444AE" w:rsidRPr="0074273B">
        <w:rPr>
          <w:iCs/>
          <w:sz w:val="24"/>
          <w:szCs w:val="24"/>
        </w:rPr>
        <w:t xml:space="preserve">для работодателей, </w:t>
      </w:r>
      <w:r w:rsidR="0071200D" w:rsidRPr="0074273B">
        <w:rPr>
          <w:iCs/>
          <w:sz w:val="24"/>
          <w:szCs w:val="24"/>
        </w:rPr>
        <w:t>численно</w:t>
      </w:r>
      <w:r w:rsidR="00411749" w:rsidRPr="0074273B">
        <w:rPr>
          <w:iCs/>
          <w:sz w:val="24"/>
          <w:szCs w:val="24"/>
        </w:rPr>
        <w:t>ст</w:t>
      </w:r>
      <w:r w:rsidR="00F86477" w:rsidRPr="0074273B">
        <w:rPr>
          <w:iCs/>
          <w:sz w:val="24"/>
          <w:szCs w:val="24"/>
        </w:rPr>
        <w:t>ь</w:t>
      </w:r>
      <w:r w:rsidR="0071200D" w:rsidRPr="0074273B">
        <w:rPr>
          <w:iCs/>
          <w:sz w:val="24"/>
          <w:szCs w:val="24"/>
        </w:rPr>
        <w:t xml:space="preserve"> работников</w:t>
      </w:r>
      <w:r w:rsidR="00556C94" w:rsidRPr="0074273B">
        <w:rPr>
          <w:sz w:val="24"/>
          <w:szCs w:val="24"/>
        </w:rPr>
        <w:t xml:space="preserve"> которых составляет не менее 35 человек, квоту для приема на работу инвалидов </w:t>
      </w:r>
      <w:r w:rsidR="00F86477" w:rsidRPr="0074273B">
        <w:rPr>
          <w:sz w:val="24"/>
          <w:szCs w:val="24"/>
        </w:rPr>
        <w:t xml:space="preserve">установить </w:t>
      </w:r>
      <w:r w:rsidR="00556C94" w:rsidRPr="0074273B">
        <w:rPr>
          <w:sz w:val="24"/>
          <w:szCs w:val="24"/>
        </w:rPr>
        <w:t xml:space="preserve">в </w:t>
      </w:r>
      <w:r w:rsidR="00A444AE" w:rsidRPr="0074273B">
        <w:rPr>
          <w:sz w:val="24"/>
          <w:szCs w:val="24"/>
        </w:rPr>
        <w:t>размере двух</w:t>
      </w:r>
      <w:r w:rsidR="00556C94" w:rsidRPr="0074273B">
        <w:rPr>
          <w:sz w:val="24"/>
          <w:szCs w:val="24"/>
        </w:rPr>
        <w:t xml:space="preserve"> процентов среднесписочной численности работников.</w:t>
      </w:r>
      <w:r w:rsidR="009F3C62">
        <w:rPr>
          <w:sz w:val="24"/>
          <w:szCs w:val="24"/>
        </w:rPr>
        <w:t xml:space="preserve"> </w:t>
      </w:r>
      <w:proofErr w:type="gramStart"/>
      <w:r w:rsidR="009F3C62" w:rsidRPr="00F03071">
        <w:rPr>
          <w:sz w:val="24"/>
          <w:szCs w:val="24"/>
        </w:rPr>
        <w:t>(Закон Вологодской области от</w:t>
      </w:r>
      <w:r w:rsidR="009942F6" w:rsidRPr="00F03071">
        <w:rPr>
          <w:sz w:val="24"/>
          <w:szCs w:val="24"/>
        </w:rPr>
        <w:t xml:space="preserve"> </w:t>
      </w:r>
      <w:r w:rsidR="009F3C62" w:rsidRPr="00F03071">
        <w:rPr>
          <w:sz w:val="24"/>
          <w:szCs w:val="24"/>
        </w:rPr>
        <w:t>24.10.2004 № 1065 – ОЗ «N 1065-ОЗ "О квоте для приема на работу инвалидов на территории Вологодской области" (с изменениями и дополнениям</w:t>
      </w:r>
      <w:r w:rsidR="007F197D">
        <w:rPr>
          <w:sz w:val="24"/>
          <w:szCs w:val="24"/>
        </w:rPr>
        <w:t>и</w:t>
      </w:r>
      <w:r w:rsidR="009F3C62" w:rsidRPr="00F03071">
        <w:rPr>
          <w:sz w:val="24"/>
          <w:szCs w:val="24"/>
        </w:rPr>
        <w:t>)</w:t>
      </w:r>
      <w:r w:rsidR="007F197D">
        <w:rPr>
          <w:sz w:val="24"/>
          <w:szCs w:val="24"/>
        </w:rPr>
        <w:t>.</w:t>
      </w:r>
      <w:proofErr w:type="gramEnd"/>
    </w:p>
    <w:p w:rsidR="00DD0F12" w:rsidRPr="0074273B" w:rsidRDefault="00DD0F12" w:rsidP="00D91378">
      <w:pPr>
        <w:pStyle w:val="31"/>
        <w:numPr>
          <w:ilvl w:val="2"/>
          <w:numId w:val="2"/>
        </w:numPr>
        <w:ind w:left="0" w:firstLine="567"/>
        <w:contextualSpacing/>
        <w:rPr>
          <w:sz w:val="24"/>
          <w:szCs w:val="24"/>
        </w:rPr>
      </w:pPr>
      <w:r w:rsidRPr="0074273B">
        <w:rPr>
          <w:iCs/>
          <w:sz w:val="24"/>
          <w:szCs w:val="24"/>
        </w:rPr>
        <w:t>Заключать трудовой договор для выполнения трудовой функции, которая носит постоянный характер, на неопредел</w:t>
      </w:r>
      <w:r w:rsidR="00451C91" w:rsidRPr="0074273B">
        <w:rPr>
          <w:iCs/>
          <w:sz w:val="24"/>
          <w:szCs w:val="24"/>
        </w:rPr>
        <w:t>ё</w:t>
      </w:r>
      <w:r w:rsidRPr="0074273B">
        <w:rPr>
          <w:iCs/>
          <w:sz w:val="24"/>
          <w:szCs w:val="24"/>
        </w:rPr>
        <w:t>нный срок. Срочный трудовой договор заключать только в случ</w:t>
      </w:r>
      <w:r w:rsidR="00024235" w:rsidRPr="0074273B">
        <w:rPr>
          <w:iCs/>
          <w:sz w:val="24"/>
          <w:szCs w:val="24"/>
        </w:rPr>
        <w:t>аях, предусмотренных стать</w:t>
      </w:r>
      <w:r w:rsidR="00451C91" w:rsidRPr="0074273B">
        <w:rPr>
          <w:iCs/>
          <w:sz w:val="24"/>
          <w:szCs w:val="24"/>
        </w:rPr>
        <w:t>ё</w:t>
      </w:r>
      <w:r w:rsidR="00024235" w:rsidRPr="0074273B">
        <w:rPr>
          <w:iCs/>
          <w:sz w:val="24"/>
          <w:szCs w:val="24"/>
        </w:rPr>
        <w:t>й 59</w:t>
      </w:r>
      <w:r w:rsidR="006B4729" w:rsidRPr="0074273B">
        <w:rPr>
          <w:iCs/>
          <w:sz w:val="24"/>
          <w:szCs w:val="24"/>
        </w:rPr>
        <w:t xml:space="preserve"> </w:t>
      </w:r>
      <w:r w:rsidRPr="0074273B">
        <w:rPr>
          <w:iCs/>
          <w:sz w:val="24"/>
          <w:szCs w:val="24"/>
        </w:rPr>
        <w:t>ТК</w:t>
      </w:r>
      <w:r w:rsidR="006B4729" w:rsidRPr="0074273B">
        <w:rPr>
          <w:iCs/>
          <w:sz w:val="24"/>
          <w:szCs w:val="24"/>
        </w:rPr>
        <w:t xml:space="preserve"> </w:t>
      </w:r>
      <w:r w:rsidRPr="0074273B">
        <w:rPr>
          <w:iCs/>
          <w:sz w:val="24"/>
          <w:szCs w:val="24"/>
        </w:rPr>
        <w:t>РФ</w:t>
      </w:r>
      <w:r w:rsidR="00BA4328" w:rsidRPr="0074273B">
        <w:rPr>
          <w:iCs/>
          <w:sz w:val="24"/>
          <w:szCs w:val="24"/>
        </w:rPr>
        <w:t xml:space="preserve"> </w:t>
      </w:r>
      <w:r w:rsidR="00F75120" w:rsidRPr="0074273B">
        <w:rPr>
          <w:sz w:val="24"/>
          <w:szCs w:val="24"/>
        </w:rPr>
        <w:t>с указанием обстоятельств, послуживших основанием для заключения срочного трудового договора</w:t>
      </w:r>
      <w:r w:rsidRPr="0074273B">
        <w:rPr>
          <w:iCs/>
          <w:sz w:val="24"/>
          <w:szCs w:val="24"/>
        </w:rPr>
        <w:t xml:space="preserve">. </w:t>
      </w:r>
    </w:p>
    <w:p w:rsidR="00935996" w:rsidRPr="0074273B" w:rsidRDefault="00935996" w:rsidP="00D91378">
      <w:pPr>
        <w:pStyle w:val="afb"/>
        <w:spacing w:after="0"/>
        <w:ind w:left="0" w:firstLine="567"/>
        <w:jc w:val="both"/>
      </w:pPr>
      <w:r w:rsidRPr="0074273B">
        <w:t>Трудовой договор работника с Работодателем может по соглашению сторон предусматривать условие об испытании с целью проверки соответствия работника поручаемой ему работе.</w:t>
      </w:r>
    </w:p>
    <w:p w:rsidR="00935996" w:rsidRPr="0074273B" w:rsidRDefault="00935996" w:rsidP="00D91378">
      <w:pPr>
        <w:tabs>
          <w:tab w:val="left" w:pos="851"/>
        </w:tabs>
        <w:ind w:firstLine="567"/>
        <w:jc w:val="both"/>
      </w:pPr>
      <w:r w:rsidRPr="0074273B">
        <w:t>Срок испытания не может превышать трех месяцев, а для руководителей учреждений и их заместителей – шести месяцев.</w:t>
      </w:r>
    </w:p>
    <w:p w:rsidR="00935996" w:rsidRPr="0074273B" w:rsidRDefault="00935996" w:rsidP="00D91378">
      <w:pPr>
        <w:pStyle w:val="afb"/>
        <w:tabs>
          <w:tab w:val="left" w:pos="851"/>
        </w:tabs>
        <w:spacing w:after="0"/>
        <w:ind w:left="0" w:firstLine="567"/>
        <w:jc w:val="both"/>
      </w:pPr>
      <w:r w:rsidRPr="0074273B">
        <w:t xml:space="preserve">Испытание не устанавливается, </w:t>
      </w:r>
      <w:proofErr w:type="gramStart"/>
      <w:r w:rsidRPr="0074273B">
        <w:t>для</w:t>
      </w:r>
      <w:proofErr w:type="gramEnd"/>
      <w:r w:rsidRPr="0074273B">
        <w:t>:</w:t>
      </w:r>
    </w:p>
    <w:p w:rsidR="00935996" w:rsidRPr="0074273B" w:rsidRDefault="00935996" w:rsidP="00D91378">
      <w:pPr>
        <w:pStyle w:val="afb"/>
        <w:numPr>
          <w:ilvl w:val="0"/>
          <w:numId w:val="4"/>
        </w:numPr>
        <w:tabs>
          <w:tab w:val="left" w:pos="851"/>
        </w:tabs>
        <w:spacing w:after="0"/>
        <w:ind w:left="0" w:firstLine="567"/>
        <w:jc w:val="both"/>
      </w:pPr>
      <w:r w:rsidRPr="0074273B">
        <w:t>лиц, поступающих на работу по конкурсу на замещение соответствующей должности, проведенному в порядке, установленном законом;</w:t>
      </w:r>
    </w:p>
    <w:p w:rsidR="00935996" w:rsidRPr="0074273B" w:rsidRDefault="00EF3181" w:rsidP="00D91378">
      <w:pPr>
        <w:pStyle w:val="afb"/>
        <w:numPr>
          <w:ilvl w:val="0"/>
          <w:numId w:val="4"/>
        </w:numPr>
        <w:tabs>
          <w:tab w:val="left" w:pos="851"/>
        </w:tabs>
        <w:spacing w:after="0"/>
        <w:ind w:left="0" w:firstLine="567"/>
        <w:jc w:val="both"/>
      </w:pPr>
      <w:r w:rsidRPr="0074273B">
        <w:t xml:space="preserve"> </w:t>
      </w:r>
      <w:r w:rsidR="00935996" w:rsidRPr="0074273B">
        <w:t>беременных женщин и женщин, имеющих детей в возрасте до полутора лет;</w:t>
      </w:r>
    </w:p>
    <w:p w:rsidR="00935996" w:rsidRPr="0074273B" w:rsidRDefault="00935996" w:rsidP="00D91378">
      <w:pPr>
        <w:pStyle w:val="afb"/>
        <w:numPr>
          <w:ilvl w:val="0"/>
          <w:numId w:val="4"/>
        </w:numPr>
        <w:tabs>
          <w:tab w:val="left" w:pos="851"/>
        </w:tabs>
        <w:spacing w:after="0"/>
        <w:ind w:left="0" w:firstLine="567"/>
        <w:jc w:val="both"/>
      </w:pPr>
      <w:r w:rsidRPr="0074273B">
        <w:t>лиц, не достигших возраста восемнадцати лет;</w:t>
      </w:r>
    </w:p>
    <w:p w:rsidR="00935996" w:rsidRPr="0074273B" w:rsidRDefault="00935996" w:rsidP="00D91378">
      <w:pPr>
        <w:pStyle w:val="afb"/>
        <w:numPr>
          <w:ilvl w:val="0"/>
          <w:numId w:val="4"/>
        </w:numPr>
        <w:tabs>
          <w:tab w:val="left" w:pos="851"/>
        </w:tabs>
        <w:spacing w:after="0"/>
        <w:ind w:left="0" w:firstLine="567"/>
        <w:jc w:val="both"/>
      </w:pPr>
      <w:r w:rsidRPr="0074273B">
        <w:rPr>
          <w:color w:val="222222"/>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935996" w:rsidRPr="0074273B" w:rsidRDefault="00935996" w:rsidP="00D91378">
      <w:pPr>
        <w:pStyle w:val="afb"/>
        <w:numPr>
          <w:ilvl w:val="0"/>
          <w:numId w:val="4"/>
        </w:numPr>
        <w:tabs>
          <w:tab w:val="left" w:pos="851"/>
        </w:tabs>
        <w:spacing w:after="0"/>
        <w:ind w:left="0" w:firstLine="567"/>
        <w:jc w:val="both"/>
      </w:pPr>
      <w:r w:rsidRPr="0074273B">
        <w:t>лиц, приглашенных на работу в порядке перевода от другого работод</w:t>
      </w:r>
      <w:r w:rsidR="00B2150F" w:rsidRPr="0074273B">
        <w:t xml:space="preserve">ателя </w:t>
      </w:r>
      <w:r w:rsidRPr="0074273B">
        <w:t>по согласованию между работодателями;</w:t>
      </w:r>
    </w:p>
    <w:p w:rsidR="00935996" w:rsidRPr="0074273B" w:rsidRDefault="00935996" w:rsidP="00D91378">
      <w:pPr>
        <w:pStyle w:val="afb"/>
        <w:numPr>
          <w:ilvl w:val="0"/>
          <w:numId w:val="4"/>
        </w:numPr>
        <w:tabs>
          <w:tab w:val="left" w:pos="851"/>
        </w:tabs>
        <w:spacing w:after="0"/>
        <w:ind w:left="0" w:firstLine="567"/>
        <w:jc w:val="both"/>
      </w:pPr>
      <w:r w:rsidRPr="0074273B">
        <w:t>лиц, заключивших трудовой договор на срок до двух месяцев;</w:t>
      </w:r>
    </w:p>
    <w:p w:rsidR="00935996" w:rsidRPr="0074273B" w:rsidRDefault="00935996" w:rsidP="00D91378">
      <w:pPr>
        <w:pStyle w:val="afb"/>
        <w:numPr>
          <w:ilvl w:val="0"/>
          <w:numId w:val="4"/>
        </w:numPr>
        <w:tabs>
          <w:tab w:val="left" w:pos="851"/>
        </w:tabs>
        <w:spacing w:after="0"/>
        <w:ind w:left="0" w:firstLine="567"/>
        <w:jc w:val="both"/>
      </w:pPr>
      <w:r w:rsidRPr="0074273B">
        <w:t>в иных случаях, предусмотренных ТК РФ, федеральными законами и Коллективным договором.</w:t>
      </w:r>
    </w:p>
    <w:p w:rsidR="00935996" w:rsidRPr="0074273B" w:rsidRDefault="00935996" w:rsidP="00D91378">
      <w:pPr>
        <w:tabs>
          <w:tab w:val="left" w:pos="709"/>
        </w:tabs>
        <w:ind w:firstLine="567"/>
        <w:jc w:val="both"/>
      </w:pPr>
      <w:r w:rsidRPr="0074273B">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935996" w:rsidRPr="0074273B" w:rsidRDefault="00935996" w:rsidP="00D91378">
      <w:pPr>
        <w:tabs>
          <w:tab w:val="left" w:pos="709"/>
        </w:tabs>
        <w:ind w:firstLine="567"/>
        <w:jc w:val="both"/>
      </w:pPr>
      <w:r w:rsidRPr="0074273B">
        <w:t>Условие об испытании должно быть указано в трудовом договоре.</w:t>
      </w:r>
    </w:p>
    <w:p w:rsidR="00935996" w:rsidRPr="0074273B" w:rsidRDefault="00935996" w:rsidP="00D91378">
      <w:pPr>
        <w:pStyle w:val="afb"/>
        <w:tabs>
          <w:tab w:val="left" w:pos="709"/>
        </w:tabs>
        <w:spacing w:after="0"/>
        <w:ind w:left="0" w:firstLine="567"/>
        <w:jc w:val="both"/>
      </w:pPr>
      <w:r w:rsidRPr="0074273B">
        <w:t>Во время прохождения испытания на работника полностью распространяется законодательство о труде.</w:t>
      </w:r>
    </w:p>
    <w:p w:rsidR="00935996" w:rsidRPr="0074273B" w:rsidRDefault="00935996" w:rsidP="00D91378">
      <w:pPr>
        <w:pStyle w:val="31"/>
        <w:tabs>
          <w:tab w:val="left" w:pos="709"/>
        </w:tabs>
        <w:ind w:firstLine="567"/>
        <w:contextualSpacing/>
        <w:rPr>
          <w:sz w:val="24"/>
          <w:szCs w:val="24"/>
        </w:rPr>
      </w:pPr>
      <w:r w:rsidRPr="0074273B">
        <w:rPr>
          <w:sz w:val="24"/>
          <w:szCs w:val="24"/>
        </w:rPr>
        <w:t>Не устанавливать испытание при приёме на работу педагогических работников, имеющих первую или высшую квалификационную категорию либо успешно прошедших ранее, но не более трёх лет назад аттестацию в целях подтверждения соответствия занимаемой должности.</w:t>
      </w:r>
    </w:p>
    <w:p w:rsidR="00272B7E" w:rsidRPr="0074273B" w:rsidRDefault="006524B0" w:rsidP="00D91378">
      <w:pPr>
        <w:pStyle w:val="31"/>
        <w:numPr>
          <w:ilvl w:val="2"/>
          <w:numId w:val="2"/>
        </w:numPr>
        <w:ind w:left="0" w:firstLine="567"/>
        <w:contextualSpacing/>
        <w:rPr>
          <w:sz w:val="24"/>
          <w:szCs w:val="24"/>
        </w:rPr>
      </w:pPr>
      <w:r w:rsidRPr="0074273B">
        <w:rPr>
          <w:sz w:val="24"/>
          <w:szCs w:val="24"/>
        </w:rPr>
        <w:t>При приеме на работу (до подписания т</w:t>
      </w:r>
      <w:r w:rsidR="00E71608" w:rsidRPr="0074273B">
        <w:rPr>
          <w:sz w:val="24"/>
          <w:szCs w:val="24"/>
        </w:rPr>
        <w:t xml:space="preserve">рудового договора) </w:t>
      </w:r>
      <w:r w:rsidRPr="0074273B">
        <w:rPr>
          <w:sz w:val="24"/>
          <w:szCs w:val="24"/>
        </w:rPr>
        <w:t>знакомить работника под роспись с правилами внутреннего трудового распорядка, иными локальными нормативными актами</w:t>
      </w:r>
      <w:r w:rsidR="00451C91" w:rsidRPr="0074273B">
        <w:rPr>
          <w:sz w:val="24"/>
          <w:szCs w:val="24"/>
        </w:rPr>
        <w:t xml:space="preserve">, действующими в образовательной организации и </w:t>
      </w:r>
      <w:r w:rsidRPr="0074273B">
        <w:rPr>
          <w:sz w:val="24"/>
          <w:szCs w:val="24"/>
        </w:rPr>
        <w:t>непосредственно связанными с трудовой деятельностью работника, коллективным договором</w:t>
      </w:r>
      <w:r w:rsidR="006409BF" w:rsidRPr="0074273B">
        <w:rPr>
          <w:rStyle w:val="aff2"/>
          <w:sz w:val="24"/>
          <w:szCs w:val="24"/>
        </w:rPr>
        <w:footnoteReference w:id="11"/>
      </w:r>
      <w:r w:rsidRPr="0074273B">
        <w:rPr>
          <w:sz w:val="24"/>
          <w:szCs w:val="24"/>
        </w:rPr>
        <w:t>.</w:t>
      </w:r>
    </w:p>
    <w:p w:rsidR="00EF3181" w:rsidRPr="0074273B" w:rsidRDefault="00EF3181" w:rsidP="00D91378">
      <w:pPr>
        <w:pStyle w:val="31"/>
        <w:ind w:firstLine="567"/>
        <w:contextualSpacing/>
        <w:rPr>
          <w:sz w:val="24"/>
          <w:szCs w:val="24"/>
        </w:rPr>
      </w:pPr>
      <w:r w:rsidRPr="0074273B">
        <w:rPr>
          <w:sz w:val="24"/>
          <w:szCs w:val="24"/>
        </w:rPr>
        <w:t>Заключать трудовой договор с работником в письменной форме в двух экземплярах, каждый из которых подписывается работодателем и работником и в одном экземпляре под роспись передавать работнику в день заключения.</w:t>
      </w:r>
    </w:p>
    <w:p w:rsidR="00DD0F12" w:rsidRPr="0074273B" w:rsidRDefault="00DD0F12" w:rsidP="00D91378">
      <w:pPr>
        <w:pStyle w:val="31"/>
        <w:numPr>
          <w:ilvl w:val="2"/>
          <w:numId w:val="2"/>
        </w:numPr>
        <w:ind w:left="0" w:firstLine="567"/>
        <w:contextualSpacing/>
        <w:rPr>
          <w:sz w:val="24"/>
          <w:szCs w:val="24"/>
        </w:rPr>
      </w:pPr>
      <w:r w:rsidRPr="0074273B">
        <w:rPr>
          <w:sz w:val="24"/>
          <w:szCs w:val="24"/>
        </w:rPr>
        <w:lastRenderedPageBreak/>
        <w:t>Оформлять изменения условий трудового договора пут</w:t>
      </w:r>
      <w:r w:rsidR="00451C91" w:rsidRPr="0074273B">
        <w:rPr>
          <w:sz w:val="24"/>
          <w:szCs w:val="24"/>
        </w:rPr>
        <w:t>ё</w:t>
      </w:r>
      <w:r w:rsidRPr="0074273B">
        <w:rPr>
          <w:sz w:val="24"/>
          <w:szCs w:val="24"/>
        </w:rPr>
        <w:t>м заключения дополнительных соглашений к трудовому договору, являющихся неотъемлемой частью заключ</w:t>
      </w:r>
      <w:r w:rsidR="00451C91" w:rsidRPr="0074273B">
        <w:rPr>
          <w:sz w:val="24"/>
          <w:szCs w:val="24"/>
        </w:rPr>
        <w:t>ё</w:t>
      </w:r>
      <w:r w:rsidRPr="0074273B">
        <w:rPr>
          <w:sz w:val="24"/>
          <w:szCs w:val="24"/>
        </w:rPr>
        <w:t>нного между работником и работодателем трудового договора</w:t>
      </w:r>
      <w:r w:rsidR="005D48A8" w:rsidRPr="0074273B">
        <w:rPr>
          <w:sz w:val="24"/>
          <w:szCs w:val="24"/>
        </w:rPr>
        <w:t>.</w:t>
      </w:r>
    </w:p>
    <w:p w:rsidR="00EF3181" w:rsidRPr="0074273B" w:rsidRDefault="00EF3181" w:rsidP="00D91378">
      <w:pPr>
        <w:pStyle w:val="31"/>
        <w:ind w:firstLine="567"/>
        <w:contextualSpacing/>
        <w:rPr>
          <w:strike/>
          <w:sz w:val="24"/>
          <w:szCs w:val="24"/>
        </w:rPr>
      </w:pPr>
      <w:r w:rsidRPr="0074273B">
        <w:rPr>
          <w:sz w:val="24"/>
          <w:szCs w:val="24"/>
        </w:rPr>
        <w:t>Запрещается требовать от работника выполнения работы, не обусловленной трудовым договором (статья 60</w:t>
      </w:r>
      <w:r w:rsidR="006B4729" w:rsidRPr="0074273B">
        <w:rPr>
          <w:rFonts w:eastAsia="Arial Unicode MS"/>
          <w:color w:val="000000"/>
          <w:kern w:val="1"/>
          <w:sz w:val="24"/>
          <w:szCs w:val="24"/>
        </w:rPr>
        <w:t xml:space="preserve"> </w:t>
      </w:r>
      <w:r w:rsidRPr="0074273B">
        <w:rPr>
          <w:sz w:val="24"/>
          <w:szCs w:val="24"/>
        </w:rPr>
        <w:t>ТК</w:t>
      </w:r>
      <w:r w:rsidR="006B4729" w:rsidRPr="0074273B">
        <w:rPr>
          <w:rFonts w:eastAsia="Arial Unicode MS"/>
          <w:color w:val="000000"/>
          <w:kern w:val="1"/>
          <w:sz w:val="24"/>
          <w:szCs w:val="24"/>
        </w:rPr>
        <w:t xml:space="preserve"> </w:t>
      </w:r>
      <w:r w:rsidRPr="0074273B">
        <w:rPr>
          <w:sz w:val="24"/>
          <w:szCs w:val="24"/>
        </w:rPr>
        <w:t>РФ).</w:t>
      </w:r>
    </w:p>
    <w:p w:rsidR="00EF3181" w:rsidRPr="0074273B" w:rsidRDefault="00EF3181" w:rsidP="00D91378">
      <w:pPr>
        <w:pStyle w:val="afa"/>
        <w:shd w:val="clear" w:color="auto" w:fill="FFFFFF"/>
        <w:tabs>
          <w:tab w:val="left" w:pos="1411"/>
        </w:tabs>
        <w:ind w:left="0" w:firstLine="567"/>
        <w:contextualSpacing/>
        <w:jc w:val="both"/>
        <w:rPr>
          <w:color w:val="000000"/>
        </w:rPr>
      </w:pPr>
      <w:r w:rsidRPr="0074273B">
        <w:rPr>
          <w:color w:val="000000"/>
        </w:rPr>
        <w:t xml:space="preserve">Обеспечивать своевременное уведомление работников в письменной форме о предстоящих изменениях определённых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объёма учебной нагрузки и др.) не </w:t>
      </w:r>
      <w:proofErr w:type="gramStart"/>
      <w:r w:rsidRPr="0074273B">
        <w:rPr>
          <w:color w:val="000000"/>
        </w:rPr>
        <w:t>позднее</w:t>
      </w:r>
      <w:proofErr w:type="gramEnd"/>
      <w:r w:rsidRPr="0074273B">
        <w:rPr>
          <w:color w:val="000000"/>
        </w:rPr>
        <w:t xml:space="preserve"> чем за два месяца до их введения, а также своевременное заключение дополнительных соглашений об изменении условий трудового договора.</w:t>
      </w:r>
    </w:p>
    <w:p w:rsidR="00540E29" w:rsidRPr="0074273B" w:rsidRDefault="00451C91" w:rsidP="00D91378">
      <w:pPr>
        <w:pStyle w:val="31"/>
        <w:numPr>
          <w:ilvl w:val="2"/>
          <w:numId w:val="2"/>
        </w:numPr>
        <w:ind w:left="0" w:firstLine="567"/>
        <w:contextualSpacing/>
        <w:rPr>
          <w:sz w:val="24"/>
          <w:szCs w:val="24"/>
        </w:rPr>
      </w:pPr>
      <w:r w:rsidRPr="0074273B">
        <w:rPr>
          <w:sz w:val="24"/>
          <w:szCs w:val="24"/>
        </w:rPr>
        <w:t>Производить и</w:t>
      </w:r>
      <w:r w:rsidR="00D20071" w:rsidRPr="0074273B">
        <w:rPr>
          <w:sz w:val="24"/>
          <w:szCs w:val="24"/>
        </w:rPr>
        <w:t>зменение определё</w:t>
      </w:r>
      <w:r w:rsidR="00DD0F12" w:rsidRPr="0074273B">
        <w:rPr>
          <w:sz w:val="24"/>
          <w:szCs w:val="24"/>
        </w:rPr>
        <w:t>нных сторонами условий трудового договора, в том числе перевод на другую работу, только по письменному соглашению сторон трудового договора, за исключением случаев, предусмотренных частями второй и третьей статьи 72.2 и стать</w:t>
      </w:r>
      <w:r w:rsidRPr="0074273B">
        <w:rPr>
          <w:sz w:val="24"/>
          <w:szCs w:val="24"/>
        </w:rPr>
        <w:t>ё</w:t>
      </w:r>
      <w:r w:rsidR="00EA14E0" w:rsidRPr="0074273B">
        <w:rPr>
          <w:sz w:val="24"/>
          <w:szCs w:val="24"/>
        </w:rPr>
        <w:t>й 74 ТК</w:t>
      </w:r>
      <w:r w:rsidR="006B4729" w:rsidRPr="0074273B">
        <w:rPr>
          <w:sz w:val="24"/>
          <w:szCs w:val="24"/>
        </w:rPr>
        <w:t xml:space="preserve"> </w:t>
      </w:r>
      <w:r w:rsidR="00DD0F12" w:rsidRPr="0074273B">
        <w:rPr>
          <w:sz w:val="24"/>
          <w:szCs w:val="24"/>
        </w:rPr>
        <w:t>РФ.</w:t>
      </w:r>
    </w:p>
    <w:p w:rsidR="00DD0F12" w:rsidRPr="0074273B" w:rsidRDefault="007B1828" w:rsidP="00D91378">
      <w:pPr>
        <w:pStyle w:val="31"/>
        <w:numPr>
          <w:ilvl w:val="2"/>
          <w:numId w:val="2"/>
        </w:numPr>
        <w:ind w:left="0" w:firstLine="567"/>
        <w:contextualSpacing/>
        <w:rPr>
          <w:sz w:val="24"/>
          <w:szCs w:val="24"/>
        </w:rPr>
      </w:pPr>
      <w:proofErr w:type="gramStart"/>
      <w:r w:rsidRPr="0074273B">
        <w:rPr>
          <w:sz w:val="24"/>
          <w:szCs w:val="24"/>
        </w:rPr>
        <w:t>Руководствоваться в</w:t>
      </w:r>
      <w:r w:rsidR="00DD0F12" w:rsidRPr="0074273B">
        <w:rPr>
          <w:sz w:val="24"/>
          <w:szCs w:val="24"/>
        </w:rPr>
        <w:t xml:space="preserve"> целях</w:t>
      </w:r>
      <w:r w:rsidR="00E96BE5" w:rsidRPr="0074273B">
        <w:rPr>
          <w:sz w:val="24"/>
          <w:szCs w:val="24"/>
        </w:rPr>
        <w:t xml:space="preserve"> </w:t>
      </w:r>
      <w:r w:rsidR="00A85730" w:rsidRPr="0074273B">
        <w:rPr>
          <w:sz w:val="24"/>
          <w:szCs w:val="24"/>
        </w:rPr>
        <w:t>ограничения</w:t>
      </w:r>
      <w:r w:rsidR="00DD0F12" w:rsidRPr="0074273B">
        <w:rPr>
          <w:sz w:val="24"/>
          <w:szCs w:val="24"/>
        </w:rPr>
        <w:t xml:space="preserve"> составления и заполне</w:t>
      </w:r>
      <w:r w:rsidR="006E597B" w:rsidRPr="0074273B">
        <w:rPr>
          <w:sz w:val="24"/>
          <w:szCs w:val="24"/>
        </w:rPr>
        <w:t>ния педагогическими работниками</w:t>
      </w:r>
      <w:r w:rsidR="00DD0F12" w:rsidRPr="0074273B">
        <w:rPr>
          <w:sz w:val="24"/>
          <w:szCs w:val="24"/>
        </w:rPr>
        <w:t xml:space="preserve"> избыточной документации</w:t>
      </w:r>
      <w:r w:rsidR="00024235" w:rsidRPr="0074273B">
        <w:rPr>
          <w:sz w:val="24"/>
          <w:szCs w:val="24"/>
        </w:rPr>
        <w:t xml:space="preserve"> при заключении трудовых </w:t>
      </w:r>
      <w:r w:rsidR="00024235" w:rsidRPr="007F197D">
        <w:rPr>
          <w:sz w:val="24"/>
          <w:szCs w:val="24"/>
        </w:rPr>
        <w:t xml:space="preserve">договоров </w:t>
      </w:r>
      <w:r w:rsidR="00024235" w:rsidRPr="007F197D">
        <w:rPr>
          <w:color w:val="000000" w:themeColor="text1"/>
          <w:sz w:val="24"/>
          <w:szCs w:val="24"/>
        </w:rPr>
        <w:t>с воспитателями и педагогами дополнительного образования</w:t>
      </w:r>
      <w:r w:rsidR="00024235" w:rsidRPr="0074273B">
        <w:rPr>
          <w:sz w:val="24"/>
          <w:szCs w:val="24"/>
        </w:rPr>
        <w:t xml:space="preserve"> и дополнительных соглашений к трудовым договорам с педагогическими работниками</w:t>
      </w:r>
      <w:r w:rsidR="004F42E6" w:rsidRPr="0074273B">
        <w:rPr>
          <w:sz w:val="24"/>
          <w:szCs w:val="24"/>
        </w:rPr>
        <w:t xml:space="preserve"> </w:t>
      </w:r>
      <w:r w:rsidR="00024235" w:rsidRPr="0074273B">
        <w:rPr>
          <w:sz w:val="24"/>
          <w:szCs w:val="24"/>
        </w:rPr>
        <w:t xml:space="preserve">рекомендациями и разъяснениями </w:t>
      </w:r>
      <w:proofErr w:type="spellStart"/>
      <w:r w:rsidR="00A85730" w:rsidRPr="007F197D">
        <w:rPr>
          <w:sz w:val="24"/>
          <w:szCs w:val="24"/>
        </w:rPr>
        <w:t>Минобрнауки</w:t>
      </w:r>
      <w:proofErr w:type="spellEnd"/>
      <w:r w:rsidR="00024235" w:rsidRPr="007F197D">
        <w:rPr>
          <w:sz w:val="24"/>
          <w:szCs w:val="24"/>
        </w:rPr>
        <w:t xml:space="preserve"> Росси</w:t>
      </w:r>
      <w:r w:rsidR="00E7182F" w:rsidRPr="007F197D">
        <w:rPr>
          <w:sz w:val="24"/>
          <w:szCs w:val="24"/>
        </w:rPr>
        <w:t xml:space="preserve">йской Федерации (Министерства просвещения Российской </w:t>
      </w:r>
      <w:r w:rsidR="001D0DD7" w:rsidRPr="007F197D">
        <w:rPr>
          <w:sz w:val="24"/>
          <w:szCs w:val="24"/>
        </w:rPr>
        <w:t>Федерации)</w:t>
      </w:r>
      <w:r w:rsidR="00024235" w:rsidRPr="007F197D">
        <w:rPr>
          <w:sz w:val="24"/>
          <w:szCs w:val="24"/>
        </w:rPr>
        <w:t xml:space="preserve"> и </w:t>
      </w:r>
      <w:r w:rsidR="001D0DD7" w:rsidRPr="007F197D">
        <w:rPr>
          <w:sz w:val="24"/>
          <w:szCs w:val="24"/>
        </w:rPr>
        <w:t xml:space="preserve">Общероссийского </w:t>
      </w:r>
      <w:r w:rsidR="000A0A46" w:rsidRPr="007F197D">
        <w:rPr>
          <w:sz w:val="24"/>
          <w:szCs w:val="24"/>
        </w:rPr>
        <w:t>Профсоюза</w:t>
      </w:r>
      <w:r w:rsidR="001D0DD7" w:rsidRPr="007F197D">
        <w:rPr>
          <w:sz w:val="24"/>
          <w:szCs w:val="24"/>
        </w:rPr>
        <w:t xml:space="preserve"> образования, совместными рекомендациями </w:t>
      </w:r>
      <w:r w:rsidR="001D0DD7" w:rsidRPr="007F197D">
        <w:rPr>
          <w:rStyle w:val="afff6"/>
        </w:rPr>
        <w:t>Министерства просвещения Российской Федерации и Федеральной службы по надзору в сфере образования и науки</w:t>
      </w:r>
      <w:r w:rsidR="001D0DD7" w:rsidRPr="001D0DD7">
        <w:rPr>
          <w:rStyle w:val="aff2"/>
          <w:color w:val="FF0000"/>
          <w:sz w:val="24"/>
          <w:szCs w:val="24"/>
        </w:rPr>
        <w:t xml:space="preserve"> </w:t>
      </w:r>
      <w:r w:rsidR="000A0A46" w:rsidRPr="0074273B">
        <w:rPr>
          <w:rStyle w:val="aff2"/>
          <w:sz w:val="24"/>
          <w:szCs w:val="24"/>
        </w:rPr>
        <w:footnoteReference w:id="12"/>
      </w:r>
      <w:r w:rsidR="000A0A46" w:rsidRPr="0074273B">
        <w:rPr>
          <w:sz w:val="24"/>
          <w:szCs w:val="24"/>
        </w:rPr>
        <w:t>:</w:t>
      </w:r>
      <w:proofErr w:type="gramEnd"/>
    </w:p>
    <w:p w:rsidR="00EF3181" w:rsidRPr="0074273B" w:rsidRDefault="00EF3181" w:rsidP="00D91378">
      <w:pPr>
        <w:pStyle w:val="31"/>
        <w:numPr>
          <w:ilvl w:val="0"/>
          <w:numId w:val="10"/>
        </w:numPr>
        <w:ind w:left="0" w:firstLine="567"/>
        <w:contextualSpacing/>
        <w:rPr>
          <w:sz w:val="24"/>
          <w:szCs w:val="24"/>
        </w:rPr>
      </w:pPr>
      <w:r w:rsidRPr="0074273B">
        <w:rPr>
          <w:sz w:val="24"/>
          <w:szCs w:val="24"/>
        </w:rPr>
        <w:t xml:space="preserve">при определении в соответствии с квалификационными характеристиками </w:t>
      </w:r>
      <w:r w:rsidR="005A1BE0">
        <w:rPr>
          <w:sz w:val="24"/>
          <w:szCs w:val="24"/>
        </w:rPr>
        <w:t xml:space="preserve">в </w:t>
      </w:r>
      <w:r w:rsidRPr="0074273B">
        <w:rPr>
          <w:sz w:val="24"/>
          <w:szCs w:val="24"/>
        </w:rPr>
        <w:t xml:space="preserve">трудовых договорах конкретных должностных обязанностей </w:t>
      </w:r>
      <w:r w:rsidRPr="00504AD2">
        <w:rPr>
          <w:sz w:val="24"/>
          <w:szCs w:val="24"/>
        </w:rPr>
        <w:t>педагогических</w:t>
      </w:r>
      <w:r w:rsidRPr="0074273B">
        <w:rPr>
          <w:sz w:val="24"/>
          <w:szCs w:val="24"/>
        </w:rPr>
        <w:t xml:space="preserve"> работников, связанных с </w:t>
      </w:r>
      <w:r w:rsidRPr="005A1BE0">
        <w:rPr>
          <w:sz w:val="24"/>
          <w:szCs w:val="24"/>
        </w:rPr>
        <w:t>составлением и заполнением ими характеристиками</w:t>
      </w:r>
      <w:r w:rsidRPr="0074273B">
        <w:rPr>
          <w:rStyle w:val="aff2"/>
          <w:sz w:val="24"/>
          <w:szCs w:val="24"/>
        </w:rPr>
        <w:footnoteReference w:id="13"/>
      </w:r>
      <w:r w:rsidRPr="0074273B">
        <w:rPr>
          <w:sz w:val="24"/>
          <w:szCs w:val="24"/>
        </w:rPr>
        <w:t>;</w:t>
      </w:r>
    </w:p>
    <w:p w:rsidR="00EF3181" w:rsidRPr="0074273B" w:rsidRDefault="00EF3181" w:rsidP="00D91378">
      <w:pPr>
        <w:pStyle w:val="31"/>
        <w:numPr>
          <w:ilvl w:val="0"/>
          <w:numId w:val="10"/>
        </w:numPr>
        <w:ind w:left="0" w:firstLine="567"/>
        <w:contextualSpacing/>
        <w:rPr>
          <w:sz w:val="24"/>
          <w:szCs w:val="24"/>
        </w:rPr>
      </w:pPr>
      <w:r w:rsidRPr="0074273B">
        <w:rPr>
          <w:sz w:val="24"/>
          <w:szCs w:val="24"/>
        </w:rPr>
        <w:t xml:space="preserve">при возложении на </w:t>
      </w:r>
      <w:r w:rsidRPr="00504AD2">
        <w:rPr>
          <w:sz w:val="24"/>
          <w:szCs w:val="24"/>
        </w:rPr>
        <w:t>педагогических</w:t>
      </w:r>
      <w:r w:rsidRPr="0074273B">
        <w:rPr>
          <w:sz w:val="24"/>
          <w:szCs w:val="24"/>
        </w:rPr>
        <w:t xml:space="preserve"> работников дополнительных обязанностей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 </w:t>
      </w:r>
    </w:p>
    <w:p w:rsidR="00EF3181" w:rsidRPr="0074273B" w:rsidRDefault="00EF3181" w:rsidP="00D91378">
      <w:pPr>
        <w:pStyle w:val="31"/>
        <w:numPr>
          <w:ilvl w:val="0"/>
          <w:numId w:val="10"/>
        </w:numPr>
        <w:ind w:left="0" w:firstLine="567"/>
        <w:contextualSpacing/>
        <w:rPr>
          <w:sz w:val="24"/>
          <w:szCs w:val="24"/>
        </w:rPr>
      </w:pPr>
      <w:r w:rsidRPr="0074273B">
        <w:rPr>
          <w:sz w:val="24"/>
          <w:szCs w:val="24"/>
        </w:rPr>
        <w:t xml:space="preserve">при включении в должностные обязанности педагогических работников только следующих обязанностей, связанных </w:t>
      </w:r>
      <w:proofErr w:type="gramStart"/>
      <w:r w:rsidRPr="0074273B">
        <w:rPr>
          <w:sz w:val="24"/>
          <w:szCs w:val="24"/>
        </w:rPr>
        <w:t>с</w:t>
      </w:r>
      <w:proofErr w:type="gramEnd"/>
      <w:r w:rsidRPr="0074273B">
        <w:rPr>
          <w:sz w:val="24"/>
          <w:szCs w:val="24"/>
        </w:rPr>
        <w:t>:</w:t>
      </w:r>
    </w:p>
    <w:p w:rsidR="00EF3181" w:rsidRPr="0074273B" w:rsidRDefault="00EF3181" w:rsidP="00D91378">
      <w:pPr>
        <w:pStyle w:val="31"/>
        <w:ind w:firstLine="567"/>
        <w:contextualSpacing/>
        <w:rPr>
          <w:sz w:val="24"/>
          <w:szCs w:val="24"/>
        </w:rPr>
      </w:pPr>
      <w:r w:rsidRPr="0074273B">
        <w:rPr>
          <w:sz w:val="24"/>
          <w:szCs w:val="24"/>
        </w:rPr>
        <w:t>-</w:t>
      </w:r>
      <w:r w:rsidR="00B2150F" w:rsidRPr="0074273B">
        <w:rPr>
          <w:rFonts w:eastAsia="Arial Unicode MS"/>
          <w:color w:val="000000"/>
          <w:kern w:val="1"/>
          <w:sz w:val="24"/>
          <w:szCs w:val="24"/>
          <w:u w:val="single"/>
        </w:rPr>
        <w:t xml:space="preserve"> </w:t>
      </w:r>
      <w:r w:rsidRPr="0074273B">
        <w:rPr>
          <w:i/>
          <w:sz w:val="24"/>
          <w:szCs w:val="24"/>
          <w:u w:val="single"/>
        </w:rPr>
        <w:t>для воспитателей:</w:t>
      </w:r>
    </w:p>
    <w:p w:rsidR="00EF3181" w:rsidRPr="0074273B" w:rsidRDefault="00EF3181" w:rsidP="00D91378">
      <w:pPr>
        <w:pStyle w:val="31"/>
        <w:ind w:firstLine="567"/>
        <w:contextualSpacing/>
        <w:rPr>
          <w:sz w:val="24"/>
          <w:szCs w:val="24"/>
        </w:rPr>
      </w:pPr>
      <w:r w:rsidRPr="0074273B">
        <w:rPr>
          <w:sz w:val="24"/>
          <w:szCs w:val="24"/>
        </w:rPr>
        <w:t>а)</w:t>
      </w:r>
      <w:r w:rsidR="00B2150F" w:rsidRPr="0074273B">
        <w:rPr>
          <w:rFonts w:eastAsia="Arial Unicode MS"/>
          <w:color w:val="000000"/>
          <w:kern w:val="1"/>
          <w:sz w:val="24"/>
          <w:szCs w:val="24"/>
        </w:rPr>
        <w:t xml:space="preserve"> </w:t>
      </w:r>
      <w:r w:rsidRPr="0074273B">
        <w:rPr>
          <w:sz w:val="24"/>
          <w:szCs w:val="24"/>
        </w:rPr>
        <w:t>участием в разработке части образовательной программы дошкольного образования, формируемой участниками образовательных отношений;</w:t>
      </w:r>
    </w:p>
    <w:p w:rsidR="00EF3181" w:rsidRPr="0074273B" w:rsidRDefault="00EF3181" w:rsidP="00D91378">
      <w:pPr>
        <w:pStyle w:val="31"/>
        <w:ind w:firstLine="567"/>
        <w:contextualSpacing/>
        <w:rPr>
          <w:sz w:val="24"/>
          <w:szCs w:val="24"/>
        </w:rPr>
      </w:pPr>
      <w:r w:rsidRPr="0074273B">
        <w:rPr>
          <w:sz w:val="24"/>
          <w:szCs w:val="24"/>
        </w:rPr>
        <w:t>б)</w:t>
      </w:r>
      <w:r w:rsidR="00B2150F" w:rsidRPr="0074273B">
        <w:rPr>
          <w:rFonts w:eastAsia="Arial Unicode MS"/>
          <w:color w:val="000000"/>
          <w:kern w:val="1"/>
          <w:sz w:val="24"/>
          <w:szCs w:val="24"/>
        </w:rPr>
        <w:t xml:space="preserve"> </w:t>
      </w:r>
      <w:r w:rsidRPr="0074273B">
        <w:rPr>
          <w:sz w:val="24"/>
          <w:szCs w:val="24"/>
        </w:rPr>
        <w:t>ведением журнала педагогической диагностики (мониторинга);</w:t>
      </w:r>
    </w:p>
    <w:p w:rsidR="00EF3181" w:rsidRPr="0074273B" w:rsidRDefault="00EF3181" w:rsidP="00D91378">
      <w:pPr>
        <w:pStyle w:val="31"/>
        <w:ind w:firstLine="567"/>
        <w:contextualSpacing/>
        <w:rPr>
          <w:i/>
          <w:sz w:val="24"/>
          <w:szCs w:val="24"/>
          <w:u w:val="single"/>
        </w:rPr>
      </w:pPr>
      <w:r w:rsidRPr="0074273B">
        <w:rPr>
          <w:i/>
          <w:sz w:val="24"/>
          <w:szCs w:val="24"/>
          <w:u w:val="single"/>
        </w:rPr>
        <w:t xml:space="preserve"> -</w:t>
      </w:r>
      <w:r w:rsidR="00B2150F" w:rsidRPr="0074273B">
        <w:rPr>
          <w:rFonts w:eastAsia="Arial Unicode MS"/>
          <w:color w:val="000000"/>
          <w:kern w:val="1"/>
          <w:sz w:val="24"/>
          <w:szCs w:val="24"/>
          <w:u w:val="single"/>
        </w:rPr>
        <w:t xml:space="preserve"> </w:t>
      </w:r>
      <w:r w:rsidRPr="0074273B">
        <w:rPr>
          <w:i/>
          <w:sz w:val="24"/>
          <w:szCs w:val="24"/>
          <w:u w:val="single"/>
        </w:rPr>
        <w:t>для педагогов дополнительного образования:</w:t>
      </w:r>
    </w:p>
    <w:p w:rsidR="00EF3181" w:rsidRPr="0074273B" w:rsidRDefault="00EF3181" w:rsidP="00D91378">
      <w:pPr>
        <w:pStyle w:val="31"/>
        <w:ind w:firstLine="567"/>
        <w:contextualSpacing/>
        <w:rPr>
          <w:sz w:val="24"/>
          <w:szCs w:val="24"/>
        </w:rPr>
      </w:pPr>
      <w:r w:rsidRPr="0074273B">
        <w:rPr>
          <w:sz w:val="24"/>
          <w:szCs w:val="24"/>
        </w:rPr>
        <w:t>а)</w:t>
      </w:r>
      <w:r w:rsidR="00B2150F" w:rsidRPr="0074273B">
        <w:rPr>
          <w:rFonts w:eastAsia="Arial Unicode MS"/>
          <w:color w:val="000000"/>
          <w:kern w:val="1"/>
          <w:sz w:val="24"/>
          <w:szCs w:val="24"/>
        </w:rPr>
        <w:t xml:space="preserve"> </w:t>
      </w:r>
      <w:r w:rsidRPr="0074273B">
        <w:rPr>
          <w:sz w:val="24"/>
          <w:szCs w:val="24"/>
        </w:rPr>
        <w:t>участием в составлении программы учебных занятий;</w:t>
      </w:r>
    </w:p>
    <w:p w:rsidR="00EF3181" w:rsidRPr="0074273B" w:rsidRDefault="00EF3181" w:rsidP="00D91378">
      <w:pPr>
        <w:pStyle w:val="31"/>
        <w:ind w:firstLine="567"/>
        <w:contextualSpacing/>
        <w:rPr>
          <w:sz w:val="24"/>
          <w:szCs w:val="24"/>
        </w:rPr>
      </w:pPr>
      <w:r w:rsidRPr="0074273B">
        <w:rPr>
          <w:sz w:val="24"/>
          <w:szCs w:val="24"/>
        </w:rPr>
        <w:t>б)</w:t>
      </w:r>
      <w:r w:rsidR="00B2150F" w:rsidRPr="0074273B">
        <w:rPr>
          <w:rFonts w:eastAsia="Arial Unicode MS"/>
          <w:color w:val="000000"/>
          <w:kern w:val="1"/>
          <w:sz w:val="24"/>
          <w:szCs w:val="24"/>
        </w:rPr>
        <w:t xml:space="preserve"> </w:t>
      </w:r>
      <w:r w:rsidRPr="0074273B">
        <w:rPr>
          <w:sz w:val="24"/>
          <w:szCs w:val="24"/>
        </w:rPr>
        <w:t>составлением планов учебных занятий;</w:t>
      </w:r>
    </w:p>
    <w:p w:rsidR="00EF3181" w:rsidRPr="0074273B" w:rsidRDefault="00EF3181" w:rsidP="00D91378">
      <w:pPr>
        <w:pStyle w:val="31"/>
        <w:ind w:firstLine="567"/>
        <w:contextualSpacing/>
        <w:rPr>
          <w:sz w:val="24"/>
          <w:szCs w:val="24"/>
        </w:rPr>
      </w:pPr>
      <w:r w:rsidRPr="0074273B">
        <w:rPr>
          <w:sz w:val="24"/>
          <w:szCs w:val="24"/>
        </w:rPr>
        <w:t>в)</w:t>
      </w:r>
      <w:r w:rsidR="00B2150F" w:rsidRPr="0074273B">
        <w:rPr>
          <w:rFonts w:eastAsia="Arial Unicode MS"/>
          <w:color w:val="000000"/>
          <w:kern w:val="1"/>
          <w:sz w:val="24"/>
          <w:szCs w:val="24"/>
        </w:rPr>
        <w:t xml:space="preserve"> </w:t>
      </w:r>
      <w:r w:rsidRPr="0074273B">
        <w:rPr>
          <w:sz w:val="24"/>
          <w:szCs w:val="24"/>
        </w:rPr>
        <w:t xml:space="preserve">ведением журнала в электронной форме; </w:t>
      </w:r>
    </w:p>
    <w:p w:rsidR="00EF3181" w:rsidRPr="0074273B" w:rsidRDefault="00EF3181" w:rsidP="00D91378">
      <w:pPr>
        <w:pStyle w:val="31"/>
        <w:numPr>
          <w:ilvl w:val="0"/>
          <w:numId w:val="11"/>
        </w:numPr>
        <w:ind w:left="0" w:firstLine="567"/>
        <w:contextualSpacing/>
        <w:rPr>
          <w:sz w:val="24"/>
          <w:szCs w:val="24"/>
        </w:rPr>
      </w:pPr>
      <w:r w:rsidRPr="0074273B">
        <w:rPr>
          <w:sz w:val="24"/>
          <w:szCs w:val="24"/>
        </w:rPr>
        <w:t>при принятии по согласованию</w:t>
      </w:r>
      <w:r w:rsidR="0008728A">
        <w:rPr>
          <w:sz w:val="24"/>
          <w:szCs w:val="24"/>
        </w:rPr>
        <w:t xml:space="preserve"> </w:t>
      </w:r>
      <w:r w:rsidRPr="0074273B">
        <w:rPr>
          <w:sz w:val="24"/>
          <w:szCs w:val="24"/>
        </w:rPr>
        <w:t>с выборным органом первичной профсоюзной организации</w:t>
      </w:r>
      <w:r w:rsidR="001D0DD7">
        <w:rPr>
          <w:sz w:val="24"/>
          <w:szCs w:val="24"/>
        </w:rPr>
        <w:t xml:space="preserve"> </w:t>
      </w:r>
      <w:r w:rsidRPr="0074273B">
        <w:rPr>
          <w:sz w:val="24"/>
          <w:szCs w:val="24"/>
        </w:rPr>
        <w:t xml:space="preserve"> локальных нормативных актов, связанных с участием в разработке образовательной и (или) рабочей программы и с иными видами работ, требующих составление и заполнение педагогическими работниками документации.</w:t>
      </w:r>
    </w:p>
    <w:p w:rsidR="00DD0F12" w:rsidRPr="0074273B" w:rsidRDefault="00DD0F12" w:rsidP="00D91378">
      <w:pPr>
        <w:pStyle w:val="31"/>
        <w:numPr>
          <w:ilvl w:val="2"/>
          <w:numId w:val="2"/>
        </w:numPr>
        <w:ind w:left="0" w:firstLine="567"/>
        <w:contextualSpacing/>
        <w:rPr>
          <w:sz w:val="24"/>
          <w:szCs w:val="24"/>
        </w:rPr>
      </w:pPr>
      <w:proofErr w:type="gramStart"/>
      <w:r w:rsidRPr="0074273B">
        <w:rPr>
          <w:sz w:val="24"/>
          <w:szCs w:val="24"/>
        </w:rPr>
        <w:lastRenderedPageBreak/>
        <w:t>Сообщать выборному органу первичной профсоюзной организации</w:t>
      </w:r>
      <w:r w:rsidR="001D0DD7">
        <w:rPr>
          <w:sz w:val="24"/>
          <w:szCs w:val="24"/>
        </w:rPr>
        <w:t xml:space="preserve"> </w:t>
      </w:r>
      <w:r w:rsidR="001D0DD7" w:rsidRPr="000A0214">
        <w:rPr>
          <w:color w:val="000000" w:themeColor="text1"/>
          <w:sz w:val="24"/>
          <w:szCs w:val="24"/>
        </w:rPr>
        <w:t>и органам службы занятости</w:t>
      </w:r>
      <w:r w:rsidR="002D5DBA" w:rsidRPr="0074273B">
        <w:rPr>
          <w:sz w:val="24"/>
          <w:szCs w:val="24"/>
        </w:rPr>
        <w:t xml:space="preserve"> </w:t>
      </w:r>
      <w:r w:rsidRPr="0074273B">
        <w:rPr>
          <w:sz w:val="24"/>
          <w:szCs w:val="24"/>
        </w:rPr>
        <w:t>в письменной форме</w:t>
      </w:r>
      <w:r w:rsidR="002D5DBA" w:rsidRPr="0074273B">
        <w:rPr>
          <w:sz w:val="24"/>
          <w:szCs w:val="24"/>
        </w:rPr>
        <w:t xml:space="preserve"> </w:t>
      </w:r>
      <w:r w:rsidRPr="0074273B">
        <w:rPr>
          <w:sz w:val="24"/>
          <w:szCs w:val="24"/>
        </w:rPr>
        <w:t xml:space="preserve">не позднее, чем за </w:t>
      </w:r>
      <w:r w:rsidR="003851DE" w:rsidRPr="0074273B">
        <w:rPr>
          <w:sz w:val="24"/>
          <w:szCs w:val="24"/>
        </w:rPr>
        <w:t>два</w:t>
      </w:r>
      <w:r w:rsidRPr="0074273B">
        <w:rPr>
          <w:sz w:val="24"/>
          <w:szCs w:val="24"/>
        </w:rPr>
        <w:t xml:space="preserve">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w:t>
      </w:r>
      <w:r w:rsidR="00EA14E0" w:rsidRPr="0074273B">
        <w:rPr>
          <w:sz w:val="24"/>
          <w:szCs w:val="24"/>
        </w:rPr>
        <w:t xml:space="preserve"> пунктом </w:t>
      </w:r>
      <w:r w:rsidR="0065508A" w:rsidRPr="0074273B">
        <w:rPr>
          <w:sz w:val="24"/>
          <w:szCs w:val="24"/>
        </w:rPr>
        <w:t>вторым</w:t>
      </w:r>
      <w:r w:rsidR="00EA14E0" w:rsidRPr="0074273B">
        <w:rPr>
          <w:sz w:val="24"/>
          <w:szCs w:val="24"/>
        </w:rPr>
        <w:t xml:space="preserve"> части </w:t>
      </w:r>
      <w:r w:rsidR="0065508A" w:rsidRPr="0074273B">
        <w:rPr>
          <w:sz w:val="24"/>
          <w:szCs w:val="24"/>
        </w:rPr>
        <w:t>первой</w:t>
      </w:r>
      <w:r w:rsidR="00EA14E0" w:rsidRPr="0074273B">
        <w:rPr>
          <w:sz w:val="24"/>
          <w:szCs w:val="24"/>
        </w:rPr>
        <w:t xml:space="preserve"> статьи 81 ТК</w:t>
      </w:r>
      <w:r w:rsidR="00B2150F" w:rsidRPr="0074273B">
        <w:rPr>
          <w:sz w:val="24"/>
          <w:szCs w:val="24"/>
        </w:rPr>
        <w:t xml:space="preserve"> </w:t>
      </w:r>
      <w:r w:rsidRPr="0074273B">
        <w:rPr>
          <w:sz w:val="24"/>
          <w:szCs w:val="24"/>
        </w:rPr>
        <w:t xml:space="preserve">РФ, </w:t>
      </w:r>
      <w:r w:rsidR="004408D2" w:rsidRPr="000A0214">
        <w:rPr>
          <w:sz w:val="24"/>
          <w:szCs w:val="24"/>
        </w:rPr>
        <w:t>пунктом 2 статьи 25 Закона РФ от 19.04.1991 г. № 1032-1 «О</w:t>
      </w:r>
      <w:proofErr w:type="gramEnd"/>
      <w:r w:rsidR="00C425DB" w:rsidRPr="000A0214">
        <w:rPr>
          <w:sz w:val="24"/>
          <w:szCs w:val="24"/>
        </w:rPr>
        <w:t xml:space="preserve"> </w:t>
      </w:r>
      <w:r w:rsidR="004408D2" w:rsidRPr="000A0214">
        <w:rPr>
          <w:sz w:val="24"/>
          <w:szCs w:val="24"/>
        </w:rPr>
        <w:t>занятости населения в Российской Федерации»,</w:t>
      </w:r>
      <w:r w:rsidR="004408D2">
        <w:rPr>
          <w:color w:val="FF0000"/>
          <w:sz w:val="24"/>
          <w:szCs w:val="24"/>
        </w:rPr>
        <w:t xml:space="preserve"> </w:t>
      </w:r>
      <w:r w:rsidR="0014446F" w:rsidRPr="0074273B">
        <w:rPr>
          <w:sz w:val="24"/>
          <w:szCs w:val="24"/>
        </w:rPr>
        <w:t xml:space="preserve">а </w:t>
      </w:r>
      <w:r w:rsidRPr="0074273B">
        <w:rPr>
          <w:sz w:val="24"/>
          <w:szCs w:val="24"/>
        </w:rPr>
        <w:t>при массовых увольнениях работников –</w:t>
      </w:r>
      <w:r w:rsidR="00054D60" w:rsidRPr="0074273B">
        <w:rPr>
          <w:sz w:val="24"/>
          <w:szCs w:val="24"/>
        </w:rPr>
        <w:t xml:space="preserve"> </w:t>
      </w:r>
      <w:r w:rsidRPr="0074273B">
        <w:rPr>
          <w:sz w:val="24"/>
          <w:szCs w:val="24"/>
        </w:rPr>
        <w:t>не позднее, чем за три месяца.</w:t>
      </w:r>
    </w:p>
    <w:p w:rsidR="004408D2" w:rsidRPr="000A0214" w:rsidRDefault="004408D2" w:rsidP="00D91378">
      <w:pPr>
        <w:pStyle w:val="31"/>
        <w:ind w:firstLine="567"/>
        <w:contextualSpacing/>
        <w:rPr>
          <w:sz w:val="24"/>
          <w:szCs w:val="24"/>
        </w:rPr>
      </w:pPr>
      <w:r w:rsidRPr="000A0214">
        <w:rPr>
          <w:sz w:val="24"/>
          <w:szCs w:val="24"/>
        </w:rPr>
        <w:t>Уведомление в органы службы занятости должно содержать должность, профессию, специальность, квалификационные требования, условия оплаты труда каждого конкретного работника.</w:t>
      </w:r>
    </w:p>
    <w:p w:rsidR="002036DA" w:rsidRPr="0074273B" w:rsidRDefault="002036DA" w:rsidP="00D91378">
      <w:pPr>
        <w:pStyle w:val="31"/>
        <w:ind w:firstLine="567"/>
        <w:contextualSpacing/>
        <w:rPr>
          <w:sz w:val="24"/>
          <w:szCs w:val="24"/>
        </w:rPr>
      </w:pPr>
      <w:r w:rsidRPr="0074273B">
        <w:rPr>
          <w:sz w:val="24"/>
          <w:szCs w:val="24"/>
        </w:rPr>
        <w:t xml:space="preserve">Уведомление </w:t>
      </w:r>
      <w:r w:rsidR="000773B2" w:rsidRPr="000A0214">
        <w:rPr>
          <w:color w:val="000000" w:themeColor="text1"/>
          <w:sz w:val="24"/>
          <w:szCs w:val="24"/>
        </w:rPr>
        <w:t xml:space="preserve">выборному органу первичной профсоюзной организации </w:t>
      </w:r>
      <w:r w:rsidRPr="0074273B">
        <w:rPr>
          <w:sz w:val="24"/>
          <w:szCs w:val="24"/>
        </w:rPr>
        <w:t>должно содержать проект нового штатного расписания, информацию об основаниях изменения штатного расписания или учебной нагрузки, проекты приказов о сокращении численности или штата и сроках введения его в действие, список сокращаемых должностей и предложения о высвобождаемых работниках, перечень вакансий, предполагаемые варианты трудоустройства.</w:t>
      </w:r>
    </w:p>
    <w:p w:rsidR="002036DA" w:rsidRPr="0074273B" w:rsidRDefault="002036DA" w:rsidP="00D91378">
      <w:pPr>
        <w:pStyle w:val="afa"/>
        <w:ind w:left="0" w:firstLine="567"/>
        <w:jc w:val="both"/>
      </w:pPr>
      <w:r w:rsidRPr="0074273B">
        <w:t xml:space="preserve">О предстоящем увольнении в связи с ликвидацией образовательной организации, сокращением численности или штата работники предупреждаются Работодателем персонально и под роспись не позднее, чем за два месяца до увольнения. </w:t>
      </w:r>
    </w:p>
    <w:p w:rsidR="002036DA" w:rsidRPr="0074273B" w:rsidRDefault="002036DA" w:rsidP="00D91378">
      <w:pPr>
        <w:pStyle w:val="afa"/>
        <w:ind w:left="0" w:firstLine="567"/>
        <w:jc w:val="both"/>
      </w:pPr>
      <w:r w:rsidRPr="0074273B">
        <w:t>Двухмесячный срок предупреждения начинает исчисляться со дня фактического ознакомления работника с уведомлением о высвобождении.</w:t>
      </w:r>
    </w:p>
    <w:p w:rsidR="002036DA" w:rsidRPr="0074273B" w:rsidRDefault="002036DA" w:rsidP="00D91378">
      <w:pPr>
        <w:pStyle w:val="afa"/>
        <w:ind w:left="0" w:firstLine="567"/>
        <w:jc w:val="both"/>
      </w:pPr>
      <w:r w:rsidRPr="0074273B">
        <w:t>С письменного согласия работника Работодатель имеет право расторгнуть с ним трудовой договор до истечения двухмесячного срока предупреждения с одновременной выплатой дополнительной компенсации.</w:t>
      </w:r>
    </w:p>
    <w:p w:rsidR="002036DA" w:rsidRDefault="002036DA" w:rsidP="00D91378">
      <w:pPr>
        <w:pStyle w:val="afa"/>
        <w:ind w:left="0" w:firstLine="567"/>
        <w:jc w:val="both"/>
      </w:pPr>
      <w:r w:rsidRPr="0074273B">
        <w:t>При расторжении трудового договора в связи с ликвидацией образовательной организации либо сокращением численности или штата увольняемому работнику:</w:t>
      </w:r>
    </w:p>
    <w:p w:rsidR="00194239" w:rsidRPr="000A0214" w:rsidRDefault="00194239" w:rsidP="00D91378">
      <w:pPr>
        <w:ind w:firstLine="567"/>
        <w:jc w:val="both"/>
        <w:rPr>
          <w:rStyle w:val="afff6"/>
          <w:color w:val="000000" w:themeColor="text1"/>
        </w:rPr>
      </w:pPr>
      <w:r w:rsidRPr="000A0214">
        <w:rPr>
          <w:rStyle w:val="afff6"/>
          <w:color w:val="000000" w:themeColor="text1"/>
        </w:rPr>
        <w:t>1) выплачивается выходное пособие в размере среднего месячного заработка;</w:t>
      </w:r>
    </w:p>
    <w:p w:rsidR="00194239" w:rsidRPr="000A0214" w:rsidRDefault="00194239" w:rsidP="00D91378">
      <w:pPr>
        <w:ind w:firstLine="567"/>
        <w:jc w:val="both"/>
        <w:rPr>
          <w:rStyle w:val="afff6"/>
          <w:color w:val="000000" w:themeColor="text1"/>
        </w:rPr>
      </w:pPr>
      <w:bookmarkStart w:id="3" w:name="sub_731"/>
      <w:bookmarkStart w:id="4" w:name="sub_74"/>
      <w:bookmarkEnd w:id="3"/>
      <w:bookmarkEnd w:id="4"/>
      <w:r w:rsidRPr="000A0214">
        <w:rPr>
          <w:rStyle w:val="afff6"/>
          <w:color w:val="000000" w:themeColor="text1"/>
        </w:rPr>
        <w:t>2) выплачивается средний месячный заработок за второй месяц со дня увольнения или его часть пропорционально периоду трудоустройства, приходящемуся на этот месяц, в случае, если длительность периода трудоустройства уволенного работника, превышает один месяц;</w:t>
      </w:r>
      <w:bookmarkStart w:id="5" w:name="sub_741"/>
      <w:bookmarkStart w:id="6" w:name="sub_75"/>
      <w:bookmarkEnd w:id="5"/>
      <w:bookmarkEnd w:id="6"/>
    </w:p>
    <w:p w:rsidR="00194239" w:rsidRPr="000A0214" w:rsidRDefault="00194239" w:rsidP="00D91378">
      <w:pPr>
        <w:ind w:firstLine="567"/>
        <w:jc w:val="both"/>
        <w:rPr>
          <w:rStyle w:val="afff6"/>
          <w:color w:val="000000" w:themeColor="text1"/>
        </w:rPr>
      </w:pPr>
      <w:proofErr w:type="gramStart"/>
      <w:r w:rsidRPr="000A0214">
        <w:rPr>
          <w:rStyle w:val="afff6"/>
          <w:color w:val="000000" w:themeColor="text1"/>
        </w:rPr>
        <w:t>3) в исключительных случаях по решению органа службы занятости населения выплачивается средний месячный заработок за третий месяц со дня увольнения или его часть пропорционально периоду трудоустройства, приходящемуся на этот месяц, при условии, что в течение четырнадцати рабочих дней со дня увольнения работник обратился в этот орган и не был трудоустроен в течение двух месяцев со дня увольнения (в исключительных случаях</w:t>
      </w:r>
      <w:proofErr w:type="gramEnd"/>
      <w:r w:rsidRPr="000A0214">
        <w:rPr>
          <w:rStyle w:val="afff6"/>
          <w:color w:val="000000" w:themeColor="text1"/>
        </w:rPr>
        <w:t xml:space="preserve"> по решению органа службы занятости населения).</w:t>
      </w:r>
    </w:p>
    <w:p w:rsidR="002036DA" w:rsidRPr="0074273B" w:rsidRDefault="002036DA" w:rsidP="00D91378">
      <w:pPr>
        <w:pStyle w:val="31"/>
        <w:ind w:firstLine="567"/>
        <w:contextualSpacing/>
        <w:rPr>
          <w:sz w:val="24"/>
          <w:szCs w:val="24"/>
        </w:rPr>
      </w:pPr>
      <w:r w:rsidRPr="0074273B">
        <w:rPr>
          <w:sz w:val="24"/>
          <w:szCs w:val="24"/>
        </w:rPr>
        <w:t>В случае сокращения численности или штата работников, массового высвобождения работников уведомление должно также содержать социально-экономическое обоснование.</w:t>
      </w:r>
    </w:p>
    <w:p w:rsidR="002036DA" w:rsidRPr="0074273B" w:rsidRDefault="002036DA" w:rsidP="00D91378">
      <w:pPr>
        <w:pStyle w:val="afb"/>
        <w:spacing w:after="0"/>
        <w:ind w:left="0" w:firstLine="567"/>
        <w:jc w:val="both"/>
      </w:pPr>
      <w:proofErr w:type="gramStart"/>
      <w:r w:rsidRPr="0074273B">
        <w:t xml:space="preserve">Массовое высвобождение работников, связанное с ликвидацией, сокращением численности или штата работников учреждения, может осуществляться лишь при условии предварительного, не менее чем за три месяца до начала проведения соответствующих мероприятий, письменного уведомления выборного профсоюзного органа и службы занятости, где указываются причины, число и категории работников, которых оно может коснуться, срок, в течение которого его намечено осуществить. </w:t>
      </w:r>
      <w:proofErr w:type="gramEnd"/>
    </w:p>
    <w:p w:rsidR="00194239" w:rsidRPr="000A0214" w:rsidRDefault="00194239" w:rsidP="00D91378">
      <w:pPr>
        <w:ind w:firstLine="567"/>
        <w:jc w:val="both"/>
        <w:rPr>
          <w:rStyle w:val="afff6"/>
        </w:rPr>
      </w:pPr>
      <w:r w:rsidRPr="000A0214">
        <w:rPr>
          <w:rStyle w:val="afff6"/>
        </w:rPr>
        <w:t>Основными критериями массового высвобождения являются показатели численности увольняемых работников в связи с ликвидацией организации либо сокращением численности или штата за определенный календарный период.</w:t>
      </w:r>
    </w:p>
    <w:p w:rsidR="00194239" w:rsidRPr="000A0214" w:rsidRDefault="00194239" w:rsidP="00D91378">
      <w:pPr>
        <w:ind w:firstLine="567"/>
        <w:jc w:val="both"/>
        <w:rPr>
          <w:rStyle w:val="afff6"/>
        </w:rPr>
      </w:pPr>
      <w:bookmarkStart w:id="7" w:name="sub_701"/>
      <w:bookmarkEnd w:id="7"/>
      <w:r w:rsidRPr="000A0214">
        <w:rPr>
          <w:rStyle w:val="afff6"/>
        </w:rPr>
        <w:t>К ним относятся:</w:t>
      </w:r>
    </w:p>
    <w:p w:rsidR="00194239" w:rsidRPr="000A0214" w:rsidRDefault="00194239" w:rsidP="00D91378">
      <w:pPr>
        <w:ind w:firstLine="567"/>
        <w:jc w:val="both"/>
        <w:rPr>
          <w:rStyle w:val="afff6"/>
        </w:rPr>
      </w:pPr>
      <w:bookmarkStart w:id="8" w:name="sub_68"/>
      <w:bookmarkEnd w:id="8"/>
      <w:r w:rsidRPr="000A0214">
        <w:rPr>
          <w:rStyle w:val="afff6"/>
        </w:rPr>
        <w:t xml:space="preserve">а) ликвидация организации, ее филиала, независимо от количества </w:t>
      </w:r>
      <w:proofErr w:type="gramStart"/>
      <w:r w:rsidRPr="000A0214">
        <w:rPr>
          <w:rStyle w:val="afff6"/>
        </w:rPr>
        <w:t>работающих</w:t>
      </w:r>
      <w:proofErr w:type="gramEnd"/>
      <w:r w:rsidRPr="000A0214">
        <w:rPr>
          <w:rStyle w:val="afff6"/>
        </w:rPr>
        <w:t>;</w:t>
      </w:r>
    </w:p>
    <w:p w:rsidR="00194239" w:rsidRPr="000A0214" w:rsidRDefault="00194239" w:rsidP="00D91378">
      <w:pPr>
        <w:ind w:firstLine="567"/>
        <w:jc w:val="both"/>
        <w:rPr>
          <w:rStyle w:val="afff6"/>
        </w:rPr>
      </w:pPr>
      <w:bookmarkStart w:id="9" w:name="sub_681"/>
      <w:bookmarkStart w:id="10" w:name="sub_69"/>
      <w:bookmarkEnd w:id="9"/>
      <w:bookmarkEnd w:id="10"/>
      <w:r w:rsidRPr="000A0214">
        <w:rPr>
          <w:rStyle w:val="afff6"/>
        </w:rPr>
        <w:t>б) сокращение численности или штата работников организации в размере пяти и более процентов от количества работников в течение трех календарных месяцев.</w:t>
      </w:r>
    </w:p>
    <w:p w:rsidR="002036DA" w:rsidRPr="009942F6" w:rsidRDefault="002036DA" w:rsidP="00D91378">
      <w:pPr>
        <w:pStyle w:val="31"/>
        <w:ind w:firstLine="567"/>
        <w:contextualSpacing/>
        <w:rPr>
          <w:sz w:val="24"/>
          <w:szCs w:val="24"/>
        </w:rPr>
      </w:pPr>
      <w:r w:rsidRPr="0074273B">
        <w:rPr>
          <w:sz w:val="24"/>
          <w:szCs w:val="24"/>
        </w:rPr>
        <w:lastRenderedPageBreak/>
        <w:t>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групп.</w:t>
      </w:r>
    </w:p>
    <w:p w:rsidR="00F91803" w:rsidRPr="0074273B" w:rsidRDefault="00F91803" w:rsidP="00D91378">
      <w:pPr>
        <w:pStyle w:val="31"/>
        <w:numPr>
          <w:ilvl w:val="2"/>
          <w:numId w:val="2"/>
        </w:numPr>
        <w:ind w:left="0" w:firstLine="567"/>
        <w:contextualSpacing/>
        <w:rPr>
          <w:sz w:val="24"/>
          <w:szCs w:val="24"/>
        </w:rPr>
      </w:pPr>
      <w:r w:rsidRPr="0074273B">
        <w:rPr>
          <w:sz w:val="24"/>
          <w:szCs w:val="24"/>
        </w:rPr>
        <w:t>При сокращении численности или штата работников учреждения преимущественное право на оставление на работе предоставляется работникам с более высокой производительностью труда и квалификацией (квалификационной категорией).</w:t>
      </w:r>
    </w:p>
    <w:p w:rsidR="00A851A3" w:rsidRPr="0074273B" w:rsidRDefault="002036DA" w:rsidP="00D91378">
      <w:pPr>
        <w:pStyle w:val="31"/>
        <w:tabs>
          <w:tab w:val="left" w:pos="851"/>
        </w:tabs>
        <w:ind w:firstLine="567"/>
        <w:contextualSpacing/>
        <w:rPr>
          <w:sz w:val="24"/>
          <w:szCs w:val="24"/>
        </w:rPr>
      </w:pPr>
      <w:r w:rsidRPr="0074273B">
        <w:rPr>
          <w:sz w:val="24"/>
          <w:szCs w:val="24"/>
        </w:rPr>
        <w:t>Предусматривать в соответствии со статьёй 179</w:t>
      </w:r>
      <w:r w:rsidR="00B2150F" w:rsidRPr="0074273B">
        <w:rPr>
          <w:rFonts w:eastAsia="Arial Unicode MS"/>
          <w:color w:val="000000"/>
          <w:kern w:val="1"/>
          <w:sz w:val="24"/>
          <w:szCs w:val="24"/>
        </w:rPr>
        <w:t xml:space="preserve"> </w:t>
      </w:r>
      <w:r w:rsidRPr="0074273B">
        <w:rPr>
          <w:sz w:val="24"/>
          <w:szCs w:val="24"/>
        </w:rPr>
        <w:t>ТК</w:t>
      </w:r>
      <w:r w:rsidR="00B2150F" w:rsidRPr="0074273B">
        <w:rPr>
          <w:rFonts w:eastAsia="Arial Unicode MS"/>
          <w:color w:val="000000"/>
          <w:kern w:val="1"/>
          <w:sz w:val="24"/>
          <w:szCs w:val="24"/>
        </w:rPr>
        <w:t xml:space="preserve"> </w:t>
      </w:r>
      <w:r w:rsidRPr="0074273B">
        <w:rPr>
          <w:sz w:val="24"/>
          <w:szCs w:val="24"/>
        </w:rPr>
        <w:t>РФ Коллективным договором по согласованию с выборным профсоюзным органом первичной профсоюзной организации другие категории работников, пользующиеся преимущественным правом на оставление на работе при равной производительности труда и квалификации:</w:t>
      </w:r>
    </w:p>
    <w:p w:rsidR="002036DA" w:rsidRPr="0074273B" w:rsidRDefault="002036DA" w:rsidP="00D91378">
      <w:pPr>
        <w:pStyle w:val="31"/>
        <w:numPr>
          <w:ilvl w:val="0"/>
          <w:numId w:val="12"/>
        </w:numPr>
        <w:tabs>
          <w:tab w:val="left" w:pos="851"/>
        </w:tabs>
        <w:ind w:left="0" w:firstLine="567"/>
        <w:contextualSpacing/>
        <w:rPr>
          <w:sz w:val="24"/>
          <w:szCs w:val="24"/>
        </w:rPr>
      </w:pPr>
      <w:r w:rsidRPr="0074273B">
        <w:rPr>
          <w:sz w:val="24"/>
          <w:szCs w:val="24"/>
        </w:rPr>
        <w:t>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w:t>
      </w:r>
      <w:proofErr w:type="gramStart"/>
      <w:r w:rsidRPr="0074273B">
        <w:rPr>
          <w:sz w:val="24"/>
          <w:szCs w:val="24"/>
        </w:rPr>
        <w:t>дств к с</w:t>
      </w:r>
      <w:proofErr w:type="gramEnd"/>
      <w:r w:rsidRPr="0074273B">
        <w:rPr>
          <w:sz w:val="24"/>
          <w:szCs w:val="24"/>
        </w:rPr>
        <w:t>уществованию);</w:t>
      </w:r>
    </w:p>
    <w:p w:rsidR="002036DA" w:rsidRDefault="002036DA" w:rsidP="00D91378">
      <w:pPr>
        <w:pStyle w:val="31"/>
        <w:numPr>
          <w:ilvl w:val="0"/>
          <w:numId w:val="12"/>
        </w:numPr>
        <w:tabs>
          <w:tab w:val="left" w:pos="851"/>
        </w:tabs>
        <w:ind w:left="0" w:firstLine="567"/>
        <w:contextualSpacing/>
        <w:rPr>
          <w:sz w:val="24"/>
          <w:szCs w:val="24"/>
        </w:rPr>
      </w:pPr>
      <w:r w:rsidRPr="0074273B">
        <w:rPr>
          <w:sz w:val="24"/>
          <w:szCs w:val="24"/>
        </w:rPr>
        <w:t>лицам, в семье которых нет других работников с самостоятельным заработком;</w:t>
      </w:r>
    </w:p>
    <w:p w:rsidR="00D91378" w:rsidRPr="000A0214" w:rsidRDefault="00D91378" w:rsidP="00D91378">
      <w:pPr>
        <w:pStyle w:val="31"/>
        <w:numPr>
          <w:ilvl w:val="0"/>
          <w:numId w:val="12"/>
        </w:numPr>
        <w:tabs>
          <w:tab w:val="left" w:pos="851"/>
        </w:tabs>
        <w:ind w:left="0" w:firstLine="567"/>
        <w:contextualSpacing/>
        <w:rPr>
          <w:sz w:val="24"/>
          <w:szCs w:val="24"/>
        </w:rPr>
      </w:pPr>
      <w:r w:rsidRPr="000A0214">
        <w:rPr>
          <w:sz w:val="24"/>
          <w:szCs w:val="24"/>
        </w:rPr>
        <w:t>инвалидам Великой Отечественной войны и инвалидам боевых действий по защите Отечества;</w:t>
      </w:r>
    </w:p>
    <w:p w:rsidR="002036DA" w:rsidRPr="0074273B" w:rsidRDefault="002036DA" w:rsidP="00D91378">
      <w:pPr>
        <w:pStyle w:val="31"/>
        <w:numPr>
          <w:ilvl w:val="0"/>
          <w:numId w:val="12"/>
        </w:numPr>
        <w:tabs>
          <w:tab w:val="left" w:pos="851"/>
        </w:tabs>
        <w:ind w:left="0" w:firstLine="567"/>
        <w:contextualSpacing/>
        <w:rPr>
          <w:sz w:val="24"/>
          <w:szCs w:val="24"/>
        </w:rPr>
      </w:pPr>
      <w:r w:rsidRPr="0074273B">
        <w:rPr>
          <w:sz w:val="24"/>
          <w:szCs w:val="24"/>
        </w:rPr>
        <w:t>работникам, получившим в данном учреждении трудовое увечье или профессиональное заболевание;</w:t>
      </w:r>
    </w:p>
    <w:p w:rsidR="002036DA" w:rsidRPr="0074273B" w:rsidRDefault="002036DA" w:rsidP="00D91378">
      <w:pPr>
        <w:pStyle w:val="31"/>
        <w:numPr>
          <w:ilvl w:val="0"/>
          <w:numId w:val="12"/>
        </w:numPr>
        <w:tabs>
          <w:tab w:val="left" w:pos="851"/>
        </w:tabs>
        <w:ind w:left="0" w:firstLine="567"/>
        <w:contextualSpacing/>
        <w:rPr>
          <w:sz w:val="24"/>
          <w:szCs w:val="24"/>
        </w:rPr>
      </w:pPr>
      <w:r w:rsidRPr="0074273B">
        <w:rPr>
          <w:sz w:val="24"/>
          <w:szCs w:val="24"/>
        </w:rPr>
        <w:t xml:space="preserve">работникам, </w:t>
      </w:r>
      <w:r w:rsidR="005A1BE0" w:rsidRPr="000A0214">
        <w:rPr>
          <w:color w:val="000000" w:themeColor="text1"/>
          <w:sz w:val="24"/>
          <w:szCs w:val="24"/>
        </w:rPr>
        <w:t>получающим</w:t>
      </w:r>
      <w:r w:rsidRPr="000A0214">
        <w:rPr>
          <w:color w:val="000000" w:themeColor="text1"/>
          <w:sz w:val="24"/>
          <w:szCs w:val="24"/>
        </w:rPr>
        <w:t xml:space="preserve"> </w:t>
      </w:r>
      <w:r w:rsidR="000C05C0" w:rsidRPr="000A0214">
        <w:rPr>
          <w:color w:val="000000" w:themeColor="text1"/>
          <w:sz w:val="24"/>
          <w:szCs w:val="24"/>
        </w:rPr>
        <w:t>дополнительное профессиональное образование</w:t>
      </w:r>
      <w:r w:rsidRPr="000C05C0">
        <w:rPr>
          <w:color w:val="FF0000"/>
          <w:sz w:val="24"/>
          <w:szCs w:val="24"/>
        </w:rPr>
        <w:t xml:space="preserve"> </w:t>
      </w:r>
      <w:r w:rsidRPr="0074273B">
        <w:rPr>
          <w:sz w:val="24"/>
          <w:szCs w:val="24"/>
        </w:rPr>
        <w:t xml:space="preserve">по направлению </w:t>
      </w:r>
      <w:r w:rsidR="000C05C0">
        <w:rPr>
          <w:sz w:val="24"/>
          <w:szCs w:val="24"/>
        </w:rPr>
        <w:t>р</w:t>
      </w:r>
      <w:r w:rsidRPr="0074273B">
        <w:rPr>
          <w:sz w:val="24"/>
          <w:szCs w:val="24"/>
        </w:rPr>
        <w:t>аботодателя без отрыва от работы;</w:t>
      </w:r>
    </w:p>
    <w:p w:rsidR="002036DA" w:rsidRPr="0074273B" w:rsidRDefault="002036DA" w:rsidP="00D91378">
      <w:pPr>
        <w:pStyle w:val="31"/>
        <w:numPr>
          <w:ilvl w:val="0"/>
          <w:numId w:val="12"/>
        </w:numPr>
        <w:tabs>
          <w:tab w:val="left" w:pos="851"/>
        </w:tabs>
        <w:ind w:left="0" w:firstLine="567"/>
        <w:contextualSpacing/>
        <w:rPr>
          <w:sz w:val="24"/>
          <w:szCs w:val="24"/>
        </w:rPr>
      </w:pPr>
      <w:r w:rsidRPr="0074273B">
        <w:rPr>
          <w:sz w:val="24"/>
          <w:szCs w:val="24"/>
        </w:rPr>
        <w:t>членам первичной профсоюзной организации;</w:t>
      </w:r>
    </w:p>
    <w:p w:rsidR="002036DA" w:rsidRPr="0074273B" w:rsidRDefault="002036DA" w:rsidP="00D91378">
      <w:pPr>
        <w:pStyle w:val="31"/>
        <w:numPr>
          <w:ilvl w:val="0"/>
          <w:numId w:val="12"/>
        </w:numPr>
        <w:tabs>
          <w:tab w:val="left" w:pos="851"/>
        </w:tabs>
        <w:ind w:left="0" w:firstLine="567"/>
        <w:contextualSpacing/>
        <w:rPr>
          <w:sz w:val="24"/>
          <w:szCs w:val="24"/>
        </w:rPr>
      </w:pPr>
      <w:r w:rsidRPr="0074273B">
        <w:rPr>
          <w:sz w:val="24"/>
          <w:szCs w:val="24"/>
        </w:rPr>
        <w:t xml:space="preserve">работникам, которым до достижения пенсионного возраста осталось два года. </w:t>
      </w:r>
    </w:p>
    <w:p w:rsidR="002036DA" w:rsidRPr="0074273B" w:rsidRDefault="002036DA" w:rsidP="00D91378">
      <w:pPr>
        <w:pStyle w:val="afa"/>
        <w:ind w:left="0" w:firstLine="567"/>
        <w:jc w:val="both"/>
        <w:rPr>
          <w:i/>
          <w:u w:val="single"/>
        </w:rPr>
      </w:pPr>
      <w:r w:rsidRPr="0074273B">
        <w:rPr>
          <w:i/>
          <w:u w:val="single"/>
        </w:rPr>
        <w:t>Не допускается</w:t>
      </w:r>
      <w:r w:rsidR="00A851A3" w:rsidRPr="0074273B">
        <w:rPr>
          <w:i/>
          <w:u w:val="single"/>
        </w:rPr>
        <w:t xml:space="preserve"> расторжение трудового договора:</w:t>
      </w:r>
    </w:p>
    <w:p w:rsidR="000C05C0" w:rsidRPr="000A0214" w:rsidRDefault="000C05C0" w:rsidP="00D91378">
      <w:pPr>
        <w:pStyle w:val="afa"/>
        <w:numPr>
          <w:ilvl w:val="0"/>
          <w:numId w:val="13"/>
        </w:numPr>
        <w:ind w:left="0" w:firstLine="567"/>
        <w:jc w:val="both"/>
      </w:pPr>
      <w:proofErr w:type="gramStart"/>
      <w:r w:rsidRPr="000A0214">
        <w:rPr>
          <w:rStyle w:val="afff6"/>
        </w:rPr>
        <w:t>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w:t>
      </w:r>
      <w:proofErr w:type="gramEnd"/>
      <w:r w:rsidRPr="000A0214">
        <w:rPr>
          <w:rStyle w:val="afff6"/>
        </w:rPr>
        <w:t xml:space="preserve">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w:t>
      </w:r>
      <w:hyperlink r:id="rId10">
        <w:r w:rsidRPr="000A0214">
          <w:t>пунктами 1</w:t>
        </w:r>
      </w:hyperlink>
      <w:r w:rsidRPr="000A0214">
        <w:rPr>
          <w:rStyle w:val="afff6"/>
        </w:rPr>
        <w:t xml:space="preserve">, </w:t>
      </w:r>
      <w:hyperlink r:id="rId11">
        <w:r w:rsidRPr="000A0214">
          <w:t>5 - 8</w:t>
        </w:r>
      </w:hyperlink>
      <w:r w:rsidRPr="000A0214">
        <w:rPr>
          <w:rStyle w:val="afff6"/>
        </w:rPr>
        <w:t xml:space="preserve">, </w:t>
      </w:r>
      <w:hyperlink r:id="rId12">
        <w:r w:rsidRPr="000A0214">
          <w:t>10</w:t>
        </w:r>
      </w:hyperlink>
      <w:r w:rsidRPr="000A0214">
        <w:rPr>
          <w:rStyle w:val="afff6"/>
        </w:rPr>
        <w:t xml:space="preserve"> или </w:t>
      </w:r>
      <w:hyperlink r:id="rId13">
        <w:r w:rsidRPr="000A0214">
          <w:t>11 части первой статьи 81</w:t>
        </w:r>
      </w:hyperlink>
      <w:r w:rsidRPr="000A0214">
        <w:rPr>
          <w:rStyle w:val="afff6"/>
        </w:rPr>
        <w:t xml:space="preserve"> или </w:t>
      </w:r>
      <w:hyperlink r:id="rId14">
        <w:r w:rsidRPr="000A0214">
          <w:t>пунктом 2 статьи 336</w:t>
        </w:r>
      </w:hyperlink>
      <w:r w:rsidRPr="000A0214">
        <w:rPr>
          <w:rStyle w:val="afff6"/>
        </w:rPr>
        <w:t xml:space="preserve"> ТК РФ);</w:t>
      </w:r>
    </w:p>
    <w:p w:rsidR="002036DA" w:rsidRPr="0074273B" w:rsidRDefault="002036DA" w:rsidP="00D91378">
      <w:pPr>
        <w:pStyle w:val="afa"/>
        <w:numPr>
          <w:ilvl w:val="0"/>
          <w:numId w:val="13"/>
        </w:numPr>
        <w:ind w:left="0" w:firstLine="567"/>
        <w:jc w:val="both"/>
        <w:rPr>
          <w:i/>
          <w:u w:val="single"/>
        </w:rPr>
      </w:pPr>
      <w:r w:rsidRPr="0074273B">
        <w:t xml:space="preserve">с работниками </w:t>
      </w:r>
      <w:proofErr w:type="spellStart"/>
      <w:r w:rsidRPr="0074273B">
        <w:t>предпенсионного</w:t>
      </w:r>
      <w:proofErr w:type="spellEnd"/>
      <w:r w:rsidRPr="0074273B">
        <w:t xml:space="preserve"> возраста (в течение пяти лет до наступления возраста, дающего право на страховую пенсию по старости, в том числе назначаемую досрочно) (далее - работники </w:t>
      </w:r>
      <w:proofErr w:type="spellStart"/>
      <w:r w:rsidRPr="0074273B">
        <w:t>предпенсионного</w:t>
      </w:r>
      <w:proofErr w:type="spellEnd"/>
      <w:r w:rsidRPr="0074273B">
        <w:t xml:space="preserve"> возраста);</w:t>
      </w:r>
    </w:p>
    <w:p w:rsidR="002036DA" w:rsidRPr="0074273B" w:rsidRDefault="002036DA" w:rsidP="00D91378">
      <w:pPr>
        <w:pStyle w:val="afa"/>
        <w:numPr>
          <w:ilvl w:val="0"/>
          <w:numId w:val="13"/>
        </w:numPr>
        <w:ind w:left="0" w:firstLine="567"/>
        <w:jc w:val="both"/>
        <w:rPr>
          <w:i/>
          <w:u w:val="single"/>
        </w:rPr>
      </w:pPr>
      <w:r w:rsidRPr="0074273B">
        <w:t xml:space="preserve">с работниками, в связи с сокращением численности или штата организации, впервые поступивших на работу по полученной специальности в течение трех лет. </w:t>
      </w:r>
    </w:p>
    <w:p w:rsidR="002036DA" w:rsidRPr="0074273B" w:rsidRDefault="002036DA" w:rsidP="00D91378">
      <w:pPr>
        <w:ind w:firstLine="567"/>
        <w:jc w:val="both"/>
      </w:pPr>
      <w:r w:rsidRPr="0074273B">
        <w:t xml:space="preserve">В случае увольнения работников </w:t>
      </w:r>
      <w:proofErr w:type="spellStart"/>
      <w:r w:rsidRPr="0074273B">
        <w:t>предпенсионного</w:t>
      </w:r>
      <w:proofErr w:type="spellEnd"/>
      <w:r w:rsidRPr="0074273B">
        <w:t xml:space="preserve"> возраста необходимо обязательное уведомление об этом территориальных органов занятости и территориальной организации Профсоюза не менее чем за 2 месяца.</w:t>
      </w:r>
    </w:p>
    <w:p w:rsidR="002036DA" w:rsidRPr="0074273B" w:rsidRDefault="002036DA" w:rsidP="00D91378">
      <w:pPr>
        <w:pStyle w:val="31"/>
        <w:ind w:firstLine="567"/>
        <w:contextualSpacing/>
        <w:rPr>
          <w:sz w:val="24"/>
          <w:szCs w:val="24"/>
        </w:rPr>
      </w:pPr>
      <w:r w:rsidRPr="0074273B">
        <w:rPr>
          <w:sz w:val="24"/>
          <w:szCs w:val="24"/>
        </w:rPr>
        <w:t>Расторжение трудового договора по инициативе Работодателя с беременными женщинами не допускается, за исключением случаев ликвидации образовательного учреждения и истечения срочного трудового договора после окончания беременности</w:t>
      </w:r>
    </w:p>
    <w:p w:rsidR="005B2060" w:rsidRPr="000A0214" w:rsidRDefault="005B2060" w:rsidP="00D91378">
      <w:pPr>
        <w:pStyle w:val="31"/>
        <w:numPr>
          <w:ilvl w:val="2"/>
          <w:numId w:val="2"/>
        </w:numPr>
        <w:ind w:left="0" w:firstLine="567"/>
        <w:contextualSpacing/>
        <w:rPr>
          <w:color w:val="000000" w:themeColor="text1"/>
          <w:sz w:val="24"/>
          <w:szCs w:val="24"/>
        </w:rPr>
      </w:pPr>
      <w:r w:rsidRPr="000A0214">
        <w:rPr>
          <w:color w:val="000000" w:themeColor="text1"/>
          <w:sz w:val="24"/>
          <w:szCs w:val="24"/>
        </w:rPr>
        <w:t xml:space="preserve">Обеспечивать работнику </w:t>
      </w:r>
      <w:proofErr w:type="gramStart"/>
      <w:r w:rsidRPr="000A0214">
        <w:rPr>
          <w:color w:val="000000" w:themeColor="text1"/>
          <w:sz w:val="24"/>
          <w:szCs w:val="24"/>
        </w:rPr>
        <w:t>с даты уведомления</w:t>
      </w:r>
      <w:proofErr w:type="gramEnd"/>
      <w:r w:rsidRPr="000A0214">
        <w:rPr>
          <w:color w:val="000000" w:themeColor="text1"/>
          <w:sz w:val="24"/>
          <w:szCs w:val="24"/>
        </w:rPr>
        <w:t xml:space="preserve"> о предстоящем сокращении численности (штата работников, ликвидации организации) время для поиска работы (</w:t>
      </w:r>
      <w:r w:rsidR="00D60F54" w:rsidRPr="000A0214">
        <w:rPr>
          <w:color w:val="000000" w:themeColor="text1"/>
          <w:sz w:val="24"/>
          <w:szCs w:val="24"/>
        </w:rPr>
        <w:t>4 часа</w:t>
      </w:r>
      <w:r w:rsidRPr="000A0214">
        <w:rPr>
          <w:color w:val="000000" w:themeColor="text1"/>
          <w:sz w:val="24"/>
          <w:szCs w:val="24"/>
        </w:rPr>
        <w:t xml:space="preserve"> в неделю с указанием конкретного периода рабочего дня) с сохранением среднего заработка.</w:t>
      </w:r>
    </w:p>
    <w:p w:rsidR="00E20E56" w:rsidRPr="000A0214" w:rsidRDefault="00E20E56" w:rsidP="00D91378">
      <w:pPr>
        <w:ind w:firstLine="567"/>
        <w:jc w:val="both"/>
        <w:rPr>
          <w:rStyle w:val="afff6"/>
          <w:color w:val="000000" w:themeColor="text1"/>
        </w:rPr>
      </w:pPr>
      <w:r w:rsidRPr="000A0214">
        <w:rPr>
          <w:color w:val="000000" w:themeColor="text1"/>
        </w:rPr>
        <w:t xml:space="preserve">2.2.14. Увольнение </w:t>
      </w:r>
      <w:r w:rsidRPr="000A0214">
        <w:rPr>
          <w:rStyle w:val="afff6"/>
          <w:color w:val="000000" w:themeColor="text1"/>
        </w:rPr>
        <w:t>в связи с сокращением численности или штата работников, а также с несоответствием работника занимаемой должности или выполняемой работе вследствие недостаточной квалификации, подтвержденной результатами аттестации, допускается, если невозможно перевести работника с его согласия на другую работу.</w:t>
      </w:r>
    </w:p>
    <w:p w:rsidR="00E20E56" w:rsidRPr="000A0214" w:rsidRDefault="00E20E56" w:rsidP="00D91378">
      <w:pPr>
        <w:pStyle w:val="31"/>
        <w:ind w:firstLine="567"/>
        <w:contextualSpacing/>
        <w:rPr>
          <w:rStyle w:val="afff6"/>
          <w:color w:val="000000" w:themeColor="text1"/>
        </w:rPr>
      </w:pPr>
      <w:bookmarkStart w:id="11" w:name="sub_781"/>
      <w:bookmarkEnd w:id="11"/>
      <w:r w:rsidRPr="000A0214">
        <w:rPr>
          <w:rStyle w:val="afff6"/>
          <w:color w:val="000000" w:themeColor="text1"/>
        </w:rPr>
        <w:lastRenderedPageBreak/>
        <w:t>Не допускается увольнение работника по инициативе работодателя в период его временной нетрудоспособности и в период пребывания в отпуске кроме случаев ликвидации организации.</w:t>
      </w:r>
    </w:p>
    <w:p w:rsidR="00E20E56" w:rsidRPr="000A0214" w:rsidRDefault="00E20E56" w:rsidP="00D91378">
      <w:pPr>
        <w:ind w:firstLine="567"/>
        <w:jc w:val="both"/>
        <w:rPr>
          <w:rStyle w:val="afff6"/>
          <w:color w:val="000000" w:themeColor="text1"/>
        </w:rPr>
      </w:pPr>
      <w:r w:rsidRPr="000A0214">
        <w:rPr>
          <w:rStyle w:val="afff6"/>
          <w:color w:val="000000" w:themeColor="text1"/>
        </w:rPr>
        <w:t>2.2.15. Одновременно с предупреждением об увольнении по сокращению численности или штата работников работодатель обязан предложить работнику другую работу в той же организации, соответствующую его профессии, специальности, квалификации, а при ее отсутствии - другую работу в организации.</w:t>
      </w:r>
    </w:p>
    <w:p w:rsidR="00E20E56" w:rsidRPr="000A0214" w:rsidRDefault="00E20E56" w:rsidP="000A0214">
      <w:pPr>
        <w:ind w:firstLine="567"/>
        <w:jc w:val="both"/>
        <w:rPr>
          <w:rFonts w:ascii="Times New Roman CYR" w:hAnsi="Times New Roman CYR"/>
          <w:color w:val="000000" w:themeColor="text1"/>
        </w:rPr>
      </w:pPr>
      <w:bookmarkStart w:id="12" w:name="sub_791"/>
      <w:bookmarkEnd w:id="12"/>
      <w:r w:rsidRPr="000A0214">
        <w:rPr>
          <w:rStyle w:val="afff6"/>
          <w:color w:val="000000" w:themeColor="text1"/>
        </w:rPr>
        <w:t>При наличии вакантных должностей в соответствии со штатным расписанием в первоочередном порядке осуществляется сокращение вакантных должностей.</w:t>
      </w:r>
    </w:p>
    <w:p w:rsidR="00026CDB" w:rsidRPr="00E20E56" w:rsidRDefault="007468A4" w:rsidP="00D91378">
      <w:pPr>
        <w:pStyle w:val="31"/>
        <w:ind w:firstLine="567"/>
        <w:contextualSpacing/>
        <w:rPr>
          <w:sz w:val="24"/>
          <w:szCs w:val="24"/>
        </w:rPr>
      </w:pPr>
      <w:r>
        <w:rPr>
          <w:color w:val="00000A"/>
          <w:sz w:val="24"/>
          <w:szCs w:val="24"/>
          <w:shd w:val="clear" w:color="auto" w:fill="FFFFFF"/>
        </w:rPr>
        <w:t xml:space="preserve">2.2.16. </w:t>
      </w:r>
      <w:r w:rsidR="00026CDB" w:rsidRPr="0074273B">
        <w:rPr>
          <w:color w:val="00000A"/>
          <w:sz w:val="24"/>
          <w:szCs w:val="24"/>
          <w:shd w:val="clear" w:color="auto" w:fill="FFFFFF"/>
        </w:rPr>
        <w:t>Увольнение работников, являющихся членами Профсоюза,</w:t>
      </w:r>
      <w:r w:rsidR="006B4729" w:rsidRPr="0074273B">
        <w:rPr>
          <w:color w:val="00000A"/>
          <w:sz w:val="24"/>
          <w:szCs w:val="24"/>
          <w:shd w:val="clear" w:color="auto" w:fill="FFFFFF"/>
        </w:rPr>
        <w:t xml:space="preserve"> </w:t>
      </w:r>
      <w:r w:rsidR="00026CDB" w:rsidRPr="0074273B">
        <w:rPr>
          <w:color w:val="00000A"/>
          <w:sz w:val="24"/>
          <w:szCs w:val="24"/>
          <w:shd w:val="clear" w:color="auto" w:fill="FFFFFF"/>
        </w:rPr>
        <w:t>по основаниям, предусмотренным пунктам 2, 3, 5</w:t>
      </w:r>
      <w:r w:rsidR="006B4729" w:rsidRPr="0074273B">
        <w:rPr>
          <w:color w:val="00000A"/>
          <w:sz w:val="24"/>
          <w:szCs w:val="24"/>
          <w:shd w:val="clear" w:color="auto" w:fill="FFFFFF"/>
        </w:rPr>
        <w:t xml:space="preserve"> </w:t>
      </w:r>
      <w:r w:rsidR="00026CDB" w:rsidRPr="0074273B">
        <w:rPr>
          <w:color w:val="00000A"/>
          <w:sz w:val="24"/>
          <w:szCs w:val="24"/>
          <w:shd w:val="clear" w:color="auto" w:fill="FFFFFF"/>
        </w:rPr>
        <w:t>части первой</w:t>
      </w:r>
      <w:r w:rsidR="006B4729" w:rsidRPr="0074273B">
        <w:rPr>
          <w:color w:val="00000A"/>
          <w:sz w:val="24"/>
          <w:szCs w:val="24"/>
          <w:shd w:val="clear" w:color="auto" w:fill="FFFFFF"/>
        </w:rPr>
        <w:t xml:space="preserve"> </w:t>
      </w:r>
      <w:r w:rsidR="00026CDB" w:rsidRPr="0074273B">
        <w:rPr>
          <w:color w:val="00000A"/>
          <w:sz w:val="24"/>
          <w:szCs w:val="24"/>
          <w:shd w:val="clear" w:color="auto" w:fill="FFFFFF"/>
        </w:rPr>
        <w:t>статьи 81 ТК РФ, производится по согласованию с профсоюзным комитетом.</w:t>
      </w:r>
    </w:p>
    <w:p w:rsidR="00E20E56" w:rsidRPr="000A0214" w:rsidRDefault="00E20E56" w:rsidP="00D91378">
      <w:pPr>
        <w:ind w:firstLine="567"/>
        <w:jc w:val="both"/>
        <w:rPr>
          <w:rStyle w:val="afff6"/>
        </w:rPr>
      </w:pPr>
      <w:r w:rsidRPr="000A0214">
        <w:rPr>
          <w:rStyle w:val="afff6"/>
        </w:rPr>
        <w:t>После согласования с работодателем кандидатур работников, являющихся членами Профсоюза, на высвобождение профсоюзный комитет рассматривает каждую кандидатуру с обязательным приглашением (в письменной форме) заинтересованного работника на свое заседание.</w:t>
      </w:r>
      <w:r w:rsidR="007468A4" w:rsidRPr="000A0214">
        <w:rPr>
          <w:rStyle w:val="afff6"/>
        </w:rPr>
        <w:t xml:space="preserve"> При получении согласия профсоюзного комитета на увольнение работодатель вправе издать приказ об увольнении не позднее месячного срока со дня получения такого согласия.</w:t>
      </w:r>
    </w:p>
    <w:p w:rsidR="00DD0F12" w:rsidRPr="0074273B" w:rsidRDefault="00B55783" w:rsidP="00D91378">
      <w:pPr>
        <w:pStyle w:val="31"/>
        <w:numPr>
          <w:ilvl w:val="2"/>
          <w:numId w:val="73"/>
        </w:numPr>
        <w:ind w:left="0" w:firstLine="567"/>
        <w:contextualSpacing/>
        <w:rPr>
          <w:sz w:val="24"/>
          <w:szCs w:val="24"/>
        </w:rPr>
      </w:pPr>
      <w:r w:rsidRPr="0074273B">
        <w:rPr>
          <w:sz w:val="24"/>
          <w:szCs w:val="24"/>
        </w:rPr>
        <w:t xml:space="preserve">Устанавливать </w:t>
      </w:r>
      <w:proofErr w:type="gramStart"/>
      <w:r w:rsidRPr="0074273B">
        <w:rPr>
          <w:sz w:val="24"/>
          <w:szCs w:val="24"/>
        </w:rPr>
        <w:t>п</w:t>
      </w:r>
      <w:r w:rsidR="00DD0F12" w:rsidRPr="0074273B">
        <w:rPr>
          <w:sz w:val="24"/>
          <w:szCs w:val="24"/>
        </w:rPr>
        <w:t xml:space="preserve">ри направлении работников в служебные </w:t>
      </w:r>
      <w:r w:rsidR="00177C2C" w:rsidRPr="0074273B">
        <w:rPr>
          <w:sz w:val="24"/>
          <w:szCs w:val="24"/>
        </w:rPr>
        <w:t>командировки норму</w:t>
      </w:r>
      <w:r w:rsidR="00DD0F12" w:rsidRPr="0074273B">
        <w:rPr>
          <w:sz w:val="24"/>
          <w:szCs w:val="24"/>
        </w:rPr>
        <w:t xml:space="preserve"> суточных за каждые сутки нахождения в командировке в следующих размерах</w:t>
      </w:r>
      <w:proofErr w:type="gramEnd"/>
      <w:r w:rsidR="00DD0F12" w:rsidRPr="0074273B">
        <w:rPr>
          <w:sz w:val="24"/>
          <w:szCs w:val="24"/>
        </w:rPr>
        <w:t>:</w:t>
      </w:r>
    </w:p>
    <w:p w:rsidR="002036DA" w:rsidRPr="0074273B" w:rsidRDefault="002036DA" w:rsidP="00D91378">
      <w:pPr>
        <w:pStyle w:val="31"/>
        <w:numPr>
          <w:ilvl w:val="0"/>
          <w:numId w:val="14"/>
        </w:numPr>
        <w:ind w:left="0" w:firstLine="567"/>
        <w:contextualSpacing/>
        <w:rPr>
          <w:sz w:val="24"/>
          <w:szCs w:val="24"/>
        </w:rPr>
      </w:pPr>
      <w:r w:rsidRPr="0074273B">
        <w:rPr>
          <w:rFonts w:eastAsia="Arial Unicode MS"/>
          <w:kern w:val="1"/>
          <w:sz w:val="24"/>
          <w:szCs w:val="24"/>
        </w:rPr>
        <w:t>200</w:t>
      </w:r>
      <w:r w:rsidR="006B4729" w:rsidRPr="0074273B">
        <w:rPr>
          <w:rFonts w:eastAsia="Arial Unicode MS"/>
          <w:kern w:val="1"/>
          <w:sz w:val="24"/>
          <w:szCs w:val="24"/>
        </w:rPr>
        <w:t xml:space="preserve"> </w:t>
      </w:r>
      <w:r w:rsidRPr="0074273B">
        <w:rPr>
          <w:rFonts w:eastAsia="Arial Unicode MS"/>
          <w:kern w:val="1"/>
          <w:sz w:val="24"/>
          <w:szCs w:val="24"/>
        </w:rPr>
        <w:t>рублей – по Вологодской области;</w:t>
      </w:r>
    </w:p>
    <w:p w:rsidR="002036DA" w:rsidRPr="0074273B" w:rsidRDefault="002036DA" w:rsidP="00D91378">
      <w:pPr>
        <w:pStyle w:val="31"/>
        <w:numPr>
          <w:ilvl w:val="0"/>
          <w:numId w:val="14"/>
        </w:numPr>
        <w:ind w:left="0" w:firstLine="567"/>
        <w:contextualSpacing/>
        <w:rPr>
          <w:sz w:val="24"/>
          <w:szCs w:val="24"/>
        </w:rPr>
      </w:pPr>
      <w:r w:rsidRPr="0074273B">
        <w:rPr>
          <w:rFonts w:eastAsia="Arial Unicode MS"/>
          <w:kern w:val="1"/>
          <w:sz w:val="24"/>
          <w:szCs w:val="24"/>
        </w:rPr>
        <w:t>500</w:t>
      </w:r>
      <w:r w:rsidR="006B4729" w:rsidRPr="0074273B">
        <w:rPr>
          <w:rFonts w:eastAsia="Arial Unicode MS"/>
          <w:kern w:val="1"/>
          <w:sz w:val="24"/>
          <w:szCs w:val="24"/>
        </w:rPr>
        <w:t xml:space="preserve"> </w:t>
      </w:r>
      <w:r w:rsidRPr="0074273B">
        <w:rPr>
          <w:rFonts w:eastAsia="Arial Unicode MS"/>
          <w:kern w:val="1"/>
          <w:sz w:val="24"/>
          <w:szCs w:val="24"/>
        </w:rPr>
        <w:t>рублей – за пределы Вологодской области; (</w:t>
      </w:r>
      <w:r w:rsidRPr="0074273B">
        <w:rPr>
          <w:bCs/>
          <w:sz w:val="24"/>
          <w:szCs w:val="24"/>
          <w:shd w:val="clear" w:color="auto" w:fill="FFFFFF"/>
        </w:rPr>
        <w:t>Постановление</w:t>
      </w:r>
      <w:r w:rsidR="006B4729" w:rsidRPr="0074273B">
        <w:rPr>
          <w:sz w:val="24"/>
          <w:szCs w:val="24"/>
          <w:shd w:val="clear" w:color="auto" w:fill="FFFFFF"/>
        </w:rPr>
        <w:t xml:space="preserve"> </w:t>
      </w:r>
      <w:r w:rsidRPr="0074273B">
        <w:rPr>
          <w:sz w:val="24"/>
          <w:szCs w:val="24"/>
          <w:shd w:val="clear" w:color="auto" w:fill="FFFFFF"/>
        </w:rPr>
        <w:t xml:space="preserve"> </w:t>
      </w:r>
      <w:r w:rsidRPr="0074273B">
        <w:rPr>
          <w:bCs/>
          <w:sz w:val="24"/>
          <w:szCs w:val="24"/>
          <w:shd w:val="clear" w:color="auto" w:fill="FFFFFF"/>
        </w:rPr>
        <w:t>Правительства</w:t>
      </w:r>
      <w:r w:rsidR="006B4729" w:rsidRPr="0074273B">
        <w:rPr>
          <w:sz w:val="24"/>
          <w:szCs w:val="24"/>
          <w:shd w:val="clear" w:color="auto" w:fill="FFFFFF"/>
        </w:rPr>
        <w:t xml:space="preserve"> </w:t>
      </w:r>
      <w:r w:rsidRPr="0074273B">
        <w:rPr>
          <w:bCs/>
          <w:sz w:val="24"/>
          <w:szCs w:val="24"/>
          <w:shd w:val="clear" w:color="auto" w:fill="FFFFFF"/>
        </w:rPr>
        <w:t>Вологодской</w:t>
      </w:r>
      <w:r w:rsidR="006B4729" w:rsidRPr="0074273B">
        <w:rPr>
          <w:sz w:val="24"/>
          <w:szCs w:val="24"/>
          <w:shd w:val="clear" w:color="auto" w:fill="FFFFFF"/>
        </w:rPr>
        <w:t xml:space="preserve"> </w:t>
      </w:r>
      <w:r w:rsidRPr="0074273B">
        <w:rPr>
          <w:bCs/>
          <w:sz w:val="24"/>
          <w:szCs w:val="24"/>
          <w:shd w:val="clear" w:color="auto" w:fill="FFFFFF"/>
        </w:rPr>
        <w:t>области</w:t>
      </w:r>
      <w:r w:rsidR="006B4729" w:rsidRPr="0074273B">
        <w:rPr>
          <w:sz w:val="24"/>
          <w:szCs w:val="24"/>
          <w:shd w:val="clear" w:color="auto" w:fill="FFFFFF"/>
        </w:rPr>
        <w:t xml:space="preserve"> </w:t>
      </w:r>
      <w:r w:rsidRPr="0074273B">
        <w:rPr>
          <w:bCs/>
          <w:sz w:val="24"/>
          <w:szCs w:val="24"/>
          <w:shd w:val="clear" w:color="auto" w:fill="FFFFFF"/>
        </w:rPr>
        <w:t>от</w:t>
      </w:r>
      <w:r w:rsidR="006B4729" w:rsidRPr="0074273B">
        <w:rPr>
          <w:sz w:val="24"/>
          <w:szCs w:val="24"/>
          <w:shd w:val="clear" w:color="auto" w:fill="FFFFFF"/>
        </w:rPr>
        <w:t xml:space="preserve"> </w:t>
      </w:r>
      <w:r w:rsidRPr="0074273B">
        <w:rPr>
          <w:bCs/>
          <w:sz w:val="24"/>
          <w:szCs w:val="24"/>
          <w:shd w:val="clear" w:color="auto" w:fill="FFFFFF"/>
        </w:rPr>
        <w:t>04</w:t>
      </w:r>
      <w:r w:rsidRPr="0074273B">
        <w:rPr>
          <w:sz w:val="24"/>
          <w:szCs w:val="24"/>
          <w:shd w:val="clear" w:color="auto" w:fill="FFFFFF"/>
        </w:rPr>
        <w:t>.</w:t>
      </w:r>
      <w:r w:rsidRPr="0074273B">
        <w:rPr>
          <w:bCs/>
          <w:sz w:val="24"/>
          <w:szCs w:val="24"/>
          <w:shd w:val="clear" w:color="auto" w:fill="FFFFFF"/>
        </w:rPr>
        <w:t>04</w:t>
      </w:r>
      <w:r w:rsidRPr="0074273B">
        <w:rPr>
          <w:sz w:val="24"/>
          <w:szCs w:val="24"/>
          <w:shd w:val="clear" w:color="auto" w:fill="FFFFFF"/>
        </w:rPr>
        <w:t>.</w:t>
      </w:r>
      <w:r w:rsidRPr="0074273B">
        <w:rPr>
          <w:bCs/>
          <w:sz w:val="24"/>
          <w:szCs w:val="24"/>
          <w:shd w:val="clear" w:color="auto" w:fill="FFFFFF"/>
        </w:rPr>
        <w:t>2016</w:t>
      </w:r>
      <w:r w:rsidR="006B4729" w:rsidRPr="0074273B">
        <w:rPr>
          <w:sz w:val="24"/>
          <w:szCs w:val="24"/>
          <w:shd w:val="clear" w:color="auto" w:fill="FFFFFF"/>
        </w:rPr>
        <w:t xml:space="preserve"> </w:t>
      </w:r>
      <w:r w:rsidRPr="0074273B">
        <w:rPr>
          <w:bCs/>
          <w:sz w:val="24"/>
          <w:szCs w:val="24"/>
          <w:shd w:val="clear" w:color="auto" w:fill="FFFFFF"/>
        </w:rPr>
        <w:t>№</w:t>
      </w:r>
      <w:r w:rsidR="006B4729" w:rsidRPr="0074273B">
        <w:rPr>
          <w:sz w:val="24"/>
          <w:szCs w:val="24"/>
          <w:shd w:val="clear" w:color="auto" w:fill="FFFFFF"/>
        </w:rPr>
        <w:t xml:space="preserve"> </w:t>
      </w:r>
      <w:r w:rsidRPr="0074273B">
        <w:rPr>
          <w:bCs/>
          <w:sz w:val="24"/>
          <w:szCs w:val="24"/>
          <w:shd w:val="clear" w:color="auto" w:fill="FFFFFF"/>
        </w:rPr>
        <w:t>317</w:t>
      </w:r>
      <w:r w:rsidRPr="0074273B">
        <w:rPr>
          <w:rFonts w:eastAsia="Arial Unicode MS"/>
          <w:kern w:val="1"/>
          <w:sz w:val="24"/>
          <w:szCs w:val="24"/>
        </w:rPr>
        <w:t>);</w:t>
      </w:r>
    </w:p>
    <w:p w:rsidR="000C69A3" w:rsidRPr="0074273B" w:rsidRDefault="00DD0F12" w:rsidP="00D91378">
      <w:pPr>
        <w:pStyle w:val="31"/>
        <w:numPr>
          <w:ilvl w:val="2"/>
          <w:numId w:val="73"/>
        </w:numPr>
        <w:ind w:left="0" w:firstLine="567"/>
        <w:contextualSpacing/>
        <w:rPr>
          <w:sz w:val="24"/>
          <w:szCs w:val="24"/>
        </w:rPr>
      </w:pPr>
      <w:r w:rsidRPr="0074273B">
        <w:rPr>
          <w:sz w:val="24"/>
          <w:szCs w:val="24"/>
        </w:rPr>
        <w:t>Рассматривать все вопросы, связанные с изменением структуры образовательной организации, е</w:t>
      </w:r>
      <w:r w:rsidR="0014446F" w:rsidRPr="0074273B">
        <w:rPr>
          <w:sz w:val="24"/>
          <w:szCs w:val="24"/>
        </w:rPr>
        <w:t>ё</w:t>
      </w:r>
      <w:r w:rsidRPr="0074273B">
        <w:rPr>
          <w:sz w:val="24"/>
          <w:szCs w:val="24"/>
        </w:rPr>
        <w:t xml:space="preserve"> реорганизацией</w:t>
      </w:r>
      <w:r w:rsidR="000C69A3" w:rsidRPr="0074273B">
        <w:rPr>
          <w:sz w:val="24"/>
          <w:szCs w:val="24"/>
        </w:rPr>
        <w:t xml:space="preserve"> и (или) ликвидацией</w:t>
      </w:r>
      <w:r w:rsidRPr="0074273B">
        <w:rPr>
          <w:sz w:val="24"/>
          <w:szCs w:val="24"/>
        </w:rPr>
        <w:t xml:space="preserve"> с участием выборного органа первичной профсоюзной организации.</w:t>
      </w:r>
    </w:p>
    <w:p w:rsidR="002036DA" w:rsidRPr="0074273B" w:rsidRDefault="002036DA" w:rsidP="00D91378">
      <w:pPr>
        <w:pStyle w:val="31"/>
        <w:tabs>
          <w:tab w:val="left" w:pos="709"/>
          <w:tab w:val="left" w:pos="1620"/>
        </w:tabs>
        <w:ind w:firstLine="567"/>
        <w:contextualSpacing/>
        <w:rPr>
          <w:sz w:val="24"/>
          <w:szCs w:val="24"/>
        </w:rPr>
      </w:pPr>
      <w:r w:rsidRPr="0074273B">
        <w:rPr>
          <w:sz w:val="24"/>
          <w:szCs w:val="24"/>
        </w:rPr>
        <w:t>Обеспечивать проведение консультаций с выборным органом первичной профсоюзной организации по проблемам занятости высвобождаемых работников, возможности предоставления им социальных гарантий в зависимости от стажа работы в данной образовательной организации и источников финансирования.</w:t>
      </w:r>
    </w:p>
    <w:p w:rsidR="002036DA" w:rsidRPr="0074273B" w:rsidRDefault="002036DA" w:rsidP="00D91378">
      <w:pPr>
        <w:pStyle w:val="31"/>
        <w:tabs>
          <w:tab w:val="left" w:pos="709"/>
          <w:tab w:val="left" w:pos="1620"/>
        </w:tabs>
        <w:ind w:firstLine="567"/>
        <w:contextualSpacing/>
        <w:rPr>
          <w:sz w:val="24"/>
          <w:szCs w:val="24"/>
        </w:rPr>
      </w:pPr>
      <w:r w:rsidRPr="0074273B">
        <w:rPr>
          <w:sz w:val="24"/>
          <w:szCs w:val="24"/>
        </w:rPr>
        <w:t>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7468A4" w:rsidRDefault="00B55783" w:rsidP="00D91378">
      <w:pPr>
        <w:pStyle w:val="31"/>
        <w:numPr>
          <w:ilvl w:val="2"/>
          <w:numId w:val="73"/>
        </w:numPr>
        <w:ind w:left="0" w:firstLine="567"/>
        <w:contextualSpacing/>
        <w:rPr>
          <w:sz w:val="24"/>
          <w:szCs w:val="24"/>
        </w:rPr>
      </w:pPr>
      <w:proofErr w:type="gramStart"/>
      <w:r w:rsidRPr="007468A4">
        <w:rPr>
          <w:sz w:val="24"/>
          <w:szCs w:val="24"/>
        </w:rPr>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w:t>
      </w:r>
      <w:r w:rsidR="00D20071" w:rsidRPr="007468A4">
        <w:rPr>
          <w:sz w:val="24"/>
          <w:szCs w:val="24"/>
        </w:rPr>
        <w:t>ожет выполнять с учё</w:t>
      </w:r>
      <w:r w:rsidRPr="007468A4">
        <w:rPr>
          <w:sz w:val="24"/>
          <w:szCs w:val="24"/>
        </w:rPr>
        <w:t>том его состояния здоровья,</w:t>
      </w:r>
      <w:r w:rsidR="00582157" w:rsidRPr="007468A4">
        <w:rPr>
          <w:sz w:val="24"/>
          <w:szCs w:val="24"/>
        </w:rPr>
        <w:t xml:space="preserve"> </w:t>
      </w:r>
      <w:r w:rsidRPr="007468A4">
        <w:rPr>
          <w:sz w:val="24"/>
          <w:szCs w:val="24"/>
        </w:rPr>
        <w:t>в случае признания его по результатам аттестации несоответствующим занимаемой должности вследствие недостаточной квалификации, руководствуясь тем</w:t>
      </w:r>
      <w:r w:rsidR="00186EAD" w:rsidRPr="007468A4">
        <w:rPr>
          <w:sz w:val="24"/>
          <w:szCs w:val="24"/>
        </w:rPr>
        <w:t>, ч</w:t>
      </w:r>
      <w:r w:rsidRPr="007468A4">
        <w:rPr>
          <w:sz w:val="24"/>
          <w:szCs w:val="24"/>
        </w:rPr>
        <w:t>то данное увольнение является правом</w:t>
      </w:r>
      <w:proofErr w:type="gramEnd"/>
      <w:r w:rsidRPr="007468A4">
        <w:rPr>
          <w:sz w:val="24"/>
          <w:szCs w:val="24"/>
        </w:rPr>
        <w:t xml:space="preserve">, а не обязанностью работодателя. </w:t>
      </w:r>
    </w:p>
    <w:p w:rsidR="002036DA" w:rsidRPr="007468A4" w:rsidRDefault="002036DA" w:rsidP="00D91378">
      <w:pPr>
        <w:pStyle w:val="31"/>
        <w:numPr>
          <w:ilvl w:val="2"/>
          <w:numId w:val="73"/>
        </w:numPr>
        <w:ind w:left="0" w:firstLine="567"/>
        <w:contextualSpacing/>
        <w:rPr>
          <w:sz w:val="24"/>
          <w:szCs w:val="24"/>
        </w:rPr>
      </w:pPr>
      <w:r w:rsidRPr="007468A4">
        <w:rPr>
          <w:sz w:val="24"/>
          <w:szCs w:val="24"/>
        </w:rPr>
        <w:t>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на подготовку и дополнительное профессиональное образование, а также на прохождение независимой оценки в течени</w:t>
      </w:r>
      <w:proofErr w:type="gramStart"/>
      <w:r w:rsidRPr="007468A4">
        <w:rPr>
          <w:sz w:val="24"/>
          <w:szCs w:val="24"/>
        </w:rPr>
        <w:t>и</w:t>
      </w:r>
      <w:proofErr w:type="gramEnd"/>
      <w:r w:rsidRPr="007468A4">
        <w:rPr>
          <w:sz w:val="24"/>
          <w:szCs w:val="24"/>
        </w:rPr>
        <w:t xml:space="preserve"> трех лет подряд (статья 197</w:t>
      </w:r>
      <w:r w:rsidR="006B4729" w:rsidRPr="007468A4">
        <w:rPr>
          <w:sz w:val="24"/>
          <w:szCs w:val="24"/>
        </w:rPr>
        <w:t xml:space="preserve"> </w:t>
      </w:r>
      <w:r w:rsidRPr="007468A4">
        <w:rPr>
          <w:sz w:val="24"/>
          <w:szCs w:val="24"/>
        </w:rPr>
        <w:t>ТК</w:t>
      </w:r>
      <w:r w:rsidR="006B4729" w:rsidRPr="007468A4">
        <w:rPr>
          <w:sz w:val="24"/>
          <w:szCs w:val="24"/>
        </w:rPr>
        <w:t xml:space="preserve"> </w:t>
      </w:r>
      <w:r w:rsidRPr="007468A4">
        <w:rPr>
          <w:sz w:val="24"/>
          <w:szCs w:val="24"/>
        </w:rPr>
        <w:t>РФ).</w:t>
      </w:r>
    </w:p>
    <w:p w:rsidR="00094B25" w:rsidRPr="0074273B" w:rsidRDefault="00B55783" w:rsidP="00D91378">
      <w:pPr>
        <w:pStyle w:val="31"/>
        <w:numPr>
          <w:ilvl w:val="2"/>
          <w:numId w:val="73"/>
        </w:numPr>
        <w:ind w:left="0" w:firstLine="567"/>
        <w:contextualSpacing/>
        <w:rPr>
          <w:sz w:val="24"/>
          <w:szCs w:val="24"/>
        </w:rPr>
      </w:pPr>
      <w:proofErr w:type="gramStart"/>
      <w:r w:rsidRPr="0074273B">
        <w:rPr>
          <w:sz w:val="24"/>
          <w:szCs w:val="24"/>
        </w:rPr>
        <w:t>С</w:t>
      </w:r>
      <w:r w:rsidR="00FB240B" w:rsidRPr="0074273B">
        <w:rPr>
          <w:sz w:val="24"/>
          <w:szCs w:val="24"/>
        </w:rPr>
        <w:t>пособ</w:t>
      </w:r>
      <w:r w:rsidRPr="0074273B">
        <w:rPr>
          <w:sz w:val="24"/>
          <w:szCs w:val="24"/>
        </w:rPr>
        <w:t>ствовать</w:t>
      </w:r>
      <w:r w:rsidR="00DD0F12" w:rsidRPr="0074273B">
        <w:rPr>
          <w:sz w:val="24"/>
          <w:szCs w:val="24"/>
        </w:rPr>
        <w:t xml:space="preserve"> реализации прав педагогических работников на обращение в комиссию по урегулированию споров между участниками образовательных </w:t>
      </w:r>
      <w:r w:rsidR="00E83B39" w:rsidRPr="0074273B">
        <w:rPr>
          <w:sz w:val="24"/>
          <w:szCs w:val="24"/>
        </w:rPr>
        <w:t>отношений</w:t>
      </w:r>
      <w:r w:rsidR="00E83B39" w:rsidRPr="0074273B">
        <w:rPr>
          <w:rStyle w:val="aff2"/>
          <w:sz w:val="24"/>
          <w:szCs w:val="24"/>
        </w:rPr>
        <w:footnoteReference w:id="14"/>
      </w:r>
      <w:r w:rsidR="00E83B39" w:rsidRPr="0074273B">
        <w:rPr>
          <w:sz w:val="24"/>
          <w:szCs w:val="24"/>
        </w:rPr>
        <w:t xml:space="preserve">, в том числе в целях </w:t>
      </w:r>
      <w:r w:rsidR="00DD0F12" w:rsidRPr="0074273B">
        <w:rPr>
          <w:sz w:val="24"/>
          <w:szCs w:val="24"/>
        </w:rPr>
        <w:t>защит</w:t>
      </w:r>
      <w:r w:rsidR="00E83B39" w:rsidRPr="0074273B">
        <w:rPr>
          <w:sz w:val="24"/>
          <w:szCs w:val="24"/>
        </w:rPr>
        <w:t>ы</w:t>
      </w:r>
      <w:r w:rsidR="00DD0F12" w:rsidRPr="0074273B">
        <w:rPr>
          <w:sz w:val="24"/>
          <w:szCs w:val="24"/>
        </w:rPr>
        <w:t xml:space="preserve"> профессиональной чести и достоинства, справедливо</w:t>
      </w:r>
      <w:r w:rsidR="00E83B39" w:rsidRPr="0074273B">
        <w:rPr>
          <w:sz w:val="24"/>
          <w:szCs w:val="24"/>
        </w:rPr>
        <w:t>го</w:t>
      </w:r>
      <w:r w:rsidR="00DD0F12" w:rsidRPr="0074273B">
        <w:rPr>
          <w:sz w:val="24"/>
          <w:szCs w:val="24"/>
        </w:rPr>
        <w:t xml:space="preserve"> и объективно</w:t>
      </w:r>
      <w:r w:rsidR="00E83B39" w:rsidRPr="0074273B">
        <w:rPr>
          <w:sz w:val="24"/>
          <w:szCs w:val="24"/>
        </w:rPr>
        <w:t>го</w:t>
      </w:r>
      <w:r w:rsidR="00DD0F12" w:rsidRPr="0074273B">
        <w:rPr>
          <w:sz w:val="24"/>
          <w:szCs w:val="24"/>
        </w:rPr>
        <w:t xml:space="preserve"> расследовани</w:t>
      </w:r>
      <w:r w:rsidR="00E83B39" w:rsidRPr="0074273B">
        <w:rPr>
          <w:sz w:val="24"/>
          <w:szCs w:val="24"/>
        </w:rPr>
        <w:t>я</w:t>
      </w:r>
      <w:r w:rsidR="00DD0F12" w:rsidRPr="0074273B">
        <w:rPr>
          <w:sz w:val="24"/>
          <w:szCs w:val="24"/>
        </w:rPr>
        <w:t xml:space="preserve"> нарушения норм профессиональной этики педагогических </w:t>
      </w:r>
      <w:r w:rsidR="00DD0F12" w:rsidRPr="0074273B">
        <w:rPr>
          <w:sz w:val="24"/>
          <w:szCs w:val="24"/>
        </w:rPr>
        <w:lastRenderedPageBreak/>
        <w:t>работников, предусмотренных пунктами 12 и 13 части 3 статьи 47 Федерального закона №</w:t>
      </w:r>
      <w:r w:rsidR="006B4729" w:rsidRPr="0074273B">
        <w:rPr>
          <w:sz w:val="24"/>
          <w:szCs w:val="24"/>
        </w:rPr>
        <w:t xml:space="preserve"> </w:t>
      </w:r>
      <w:r w:rsidR="00DD0F12" w:rsidRPr="0074273B">
        <w:rPr>
          <w:sz w:val="24"/>
          <w:szCs w:val="24"/>
        </w:rPr>
        <w:t xml:space="preserve">273-ФЗ </w:t>
      </w:r>
      <w:r w:rsidRPr="0074273B">
        <w:rPr>
          <w:sz w:val="24"/>
          <w:szCs w:val="24"/>
        </w:rPr>
        <w:t>с участием комиссии по урегулированию споров между участниками образовательных отношений</w:t>
      </w:r>
      <w:r w:rsidR="00FE2441">
        <w:rPr>
          <w:sz w:val="24"/>
          <w:szCs w:val="24"/>
        </w:rPr>
        <w:t xml:space="preserve"> (Приложение № 4)</w:t>
      </w:r>
      <w:r w:rsidR="00DD0F12" w:rsidRPr="0074273B">
        <w:rPr>
          <w:sz w:val="24"/>
          <w:szCs w:val="24"/>
        </w:rPr>
        <w:t>.</w:t>
      </w:r>
      <w:proofErr w:type="gramEnd"/>
    </w:p>
    <w:p w:rsidR="00252262" w:rsidRPr="0074273B" w:rsidRDefault="00252262" w:rsidP="00D91378">
      <w:pPr>
        <w:pStyle w:val="31"/>
        <w:numPr>
          <w:ilvl w:val="2"/>
          <w:numId w:val="73"/>
        </w:numPr>
        <w:ind w:left="0" w:firstLine="567"/>
        <w:contextualSpacing/>
        <w:rPr>
          <w:sz w:val="24"/>
          <w:szCs w:val="24"/>
        </w:rPr>
      </w:pPr>
      <w:r w:rsidRPr="0074273B">
        <w:rPr>
          <w:bCs/>
          <w:iCs/>
          <w:sz w:val="24"/>
          <w:szCs w:val="24"/>
        </w:rPr>
        <w:t>В случае прекращения трудового договора на основании пу</w:t>
      </w:r>
      <w:r w:rsidR="00EA14E0" w:rsidRPr="0074273B">
        <w:rPr>
          <w:bCs/>
          <w:iCs/>
          <w:sz w:val="24"/>
          <w:szCs w:val="24"/>
        </w:rPr>
        <w:t>нкта</w:t>
      </w:r>
      <w:r w:rsidR="006B4729" w:rsidRPr="0074273B">
        <w:rPr>
          <w:bCs/>
          <w:iCs/>
          <w:sz w:val="24"/>
          <w:szCs w:val="24"/>
        </w:rPr>
        <w:t xml:space="preserve"> </w:t>
      </w:r>
      <w:r w:rsidR="0065508A" w:rsidRPr="0074273B">
        <w:rPr>
          <w:bCs/>
          <w:iCs/>
          <w:sz w:val="24"/>
          <w:szCs w:val="24"/>
        </w:rPr>
        <w:t>седьмого</w:t>
      </w:r>
      <w:r w:rsidR="006B4729" w:rsidRPr="0074273B">
        <w:rPr>
          <w:bCs/>
          <w:iCs/>
          <w:sz w:val="24"/>
          <w:szCs w:val="24"/>
        </w:rPr>
        <w:t xml:space="preserve"> </w:t>
      </w:r>
      <w:r w:rsidRPr="0074273B">
        <w:rPr>
          <w:bCs/>
          <w:iCs/>
          <w:sz w:val="24"/>
          <w:szCs w:val="24"/>
        </w:rPr>
        <w:t xml:space="preserve">части </w:t>
      </w:r>
      <w:r w:rsidR="0065508A" w:rsidRPr="0074273B">
        <w:rPr>
          <w:bCs/>
          <w:iCs/>
          <w:sz w:val="24"/>
          <w:szCs w:val="24"/>
        </w:rPr>
        <w:t>первой</w:t>
      </w:r>
      <w:r w:rsidRPr="0074273B">
        <w:rPr>
          <w:bCs/>
          <w:iCs/>
          <w:sz w:val="24"/>
          <w:szCs w:val="24"/>
        </w:rPr>
        <w:t xml:space="preserve"> статьи</w:t>
      </w:r>
      <w:r w:rsidR="00EA14E0" w:rsidRPr="0074273B">
        <w:rPr>
          <w:bCs/>
          <w:iCs/>
          <w:sz w:val="24"/>
          <w:szCs w:val="24"/>
        </w:rPr>
        <w:t xml:space="preserve"> 77 ТК</w:t>
      </w:r>
      <w:r w:rsidR="006B4729" w:rsidRPr="0074273B">
        <w:rPr>
          <w:bCs/>
          <w:iCs/>
          <w:sz w:val="24"/>
          <w:szCs w:val="24"/>
        </w:rPr>
        <w:t xml:space="preserve"> </w:t>
      </w:r>
      <w:r w:rsidRPr="0074273B">
        <w:rPr>
          <w:bCs/>
          <w:iCs/>
          <w:sz w:val="24"/>
          <w:szCs w:val="24"/>
        </w:rPr>
        <w:t>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r w:rsidRPr="0074273B">
        <w:rPr>
          <w:rStyle w:val="aff2"/>
          <w:bCs/>
          <w:iCs/>
          <w:sz w:val="24"/>
          <w:szCs w:val="24"/>
        </w:rPr>
        <w:footnoteReference w:id="15"/>
      </w:r>
      <w:r w:rsidRPr="0074273B">
        <w:rPr>
          <w:bCs/>
          <w:iCs/>
          <w:sz w:val="24"/>
          <w:szCs w:val="24"/>
        </w:rPr>
        <w:t>.</w:t>
      </w:r>
    </w:p>
    <w:p w:rsidR="00DD0F12" w:rsidRPr="0074273B" w:rsidRDefault="00DD0F12" w:rsidP="00D91378">
      <w:pPr>
        <w:pStyle w:val="31"/>
        <w:numPr>
          <w:ilvl w:val="1"/>
          <w:numId w:val="73"/>
        </w:numPr>
        <w:ind w:left="0" w:firstLine="567"/>
        <w:contextualSpacing/>
        <w:rPr>
          <w:color w:val="000000"/>
          <w:sz w:val="24"/>
          <w:szCs w:val="24"/>
        </w:rPr>
      </w:pPr>
      <w:r w:rsidRPr="0074273B">
        <w:rPr>
          <w:color w:val="000000"/>
          <w:sz w:val="24"/>
          <w:szCs w:val="24"/>
        </w:rPr>
        <w:t>Выборный орган первичной профсоюзной организации обязуется:</w:t>
      </w:r>
    </w:p>
    <w:p w:rsidR="00DD0F12" w:rsidRPr="0074273B" w:rsidRDefault="00DD0F12" w:rsidP="008A0749">
      <w:pPr>
        <w:pStyle w:val="31"/>
        <w:numPr>
          <w:ilvl w:val="2"/>
          <w:numId w:val="76"/>
        </w:numPr>
        <w:ind w:left="0" w:firstLine="567"/>
        <w:contextualSpacing/>
        <w:rPr>
          <w:color w:val="000000"/>
          <w:sz w:val="24"/>
          <w:szCs w:val="24"/>
        </w:rPr>
      </w:pPr>
      <w:proofErr w:type="gramStart"/>
      <w:r w:rsidRPr="0074273B">
        <w:rPr>
          <w:color w:val="000000"/>
          <w:sz w:val="24"/>
          <w:szCs w:val="24"/>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w:t>
      </w:r>
      <w:r w:rsidR="00B55783" w:rsidRPr="0074273B">
        <w:rPr>
          <w:color w:val="000000"/>
          <w:sz w:val="24"/>
          <w:szCs w:val="24"/>
        </w:rPr>
        <w:t>,</w:t>
      </w:r>
      <w:r w:rsidR="002D5DBA" w:rsidRPr="0074273B">
        <w:rPr>
          <w:color w:val="000000"/>
          <w:sz w:val="24"/>
          <w:szCs w:val="24"/>
        </w:rPr>
        <w:t xml:space="preserve"> </w:t>
      </w:r>
      <w:r w:rsidR="0088215B" w:rsidRPr="0074273B">
        <w:rPr>
          <w:color w:val="000000"/>
          <w:sz w:val="24"/>
          <w:szCs w:val="24"/>
        </w:rPr>
        <w:t xml:space="preserve">в том числе по вопросам </w:t>
      </w:r>
      <w:r w:rsidR="00B55783" w:rsidRPr="0074273B">
        <w:rPr>
          <w:color w:val="000000"/>
          <w:sz w:val="24"/>
          <w:szCs w:val="24"/>
        </w:rPr>
        <w:t xml:space="preserve">регулирования </w:t>
      </w:r>
      <w:r w:rsidR="0088215B" w:rsidRPr="0074273B">
        <w:rPr>
          <w:color w:val="000000"/>
          <w:sz w:val="24"/>
          <w:szCs w:val="24"/>
        </w:rPr>
        <w:t>трудов</w:t>
      </w:r>
      <w:r w:rsidR="00B55783" w:rsidRPr="0074273B">
        <w:rPr>
          <w:color w:val="000000"/>
          <w:sz w:val="24"/>
          <w:szCs w:val="24"/>
        </w:rPr>
        <w:t>ых</w:t>
      </w:r>
      <w:r w:rsidR="002D5DBA" w:rsidRPr="0074273B">
        <w:rPr>
          <w:color w:val="000000"/>
          <w:sz w:val="24"/>
          <w:szCs w:val="24"/>
        </w:rPr>
        <w:t xml:space="preserve"> </w:t>
      </w:r>
      <w:r w:rsidR="00B55783" w:rsidRPr="0074273B">
        <w:rPr>
          <w:color w:val="000000"/>
          <w:sz w:val="24"/>
          <w:szCs w:val="24"/>
        </w:rPr>
        <w:t>отношений</w:t>
      </w:r>
      <w:r w:rsidR="0088215B" w:rsidRPr="0074273B">
        <w:rPr>
          <w:color w:val="000000"/>
          <w:sz w:val="24"/>
          <w:szCs w:val="24"/>
        </w:rPr>
        <w:t>, рабочего времени и времени отдыха, оплаты труда, гарантий и компенсаций, льгот и преимуществ, а также по другим социально-трудовым вопросам и име</w:t>
      </w:r>
      <w:r w:rsidR="003A5114" w:rsidRPr="0074273B">
        <w:rPr>
          <w:color w:val="000000"/>
          <w:sz w:val="24"/>
          <w:szCs w:val="24"/>
        </w:rPr>
        <w:t>е</w:t>
      </w:r>
      <w:r w:rsidR="0088215B" w:rsidRPr="0074273B">
        <w:rPr>
          <w:color w:val="000000"/>
          <w:sz w:val="24"/>
          <w:szCs w:val="24"/>
        </w:rPr>
        <w:t>т право требовать устранения выявленных нарушений.</w:t>
      </w:r>
      <w:proofErr w:type="gramEnd"/>
    </w:p>
    <w:p w:rsidR="00DD0F12" w:rsidRPr="0074273B" w:rsidRDefault="00DD0F12" w:rsidP="008A0749">
      <w:pPr>
        <w:pStyle w:val="31"/>
        <w:numPr>
          <w:ilvl w:val="2"/>
          <w:numId w:val="76"/>
        </w:numPr>
        <w:ind w:left="0" w:firstLine="567"/>
        <w:contextualSpacing/>
        <w:rPr>
          <w:sz w:val="24"/>
          <w:szCs w:val="24"/>
        </w:rPr>
      </w:pPr>
      <w:proofErr w:type="gramStart"/>
      <w:r w:rsidRPr="0074273B">
        <w:rPr>
          <w:color w:val="000000"/>
          <w:sz w:val="24"/>
          <w:szCs w:val="24"/>
        </w:rPr>
        <w:t xml:space="preserve">Обеспечивать </w:t>
      </w:r>
      <w:r w:rsidR="007349C2" w:rsidRPr="0074273B">
        <w:rPr>
          <w:color w:val="000000"/>
          <w:sz w:val="24"/>
          <w:szCs w:val="24"/>
        </w:rPr>
        <w:t xml:space="preserve">обязательное </w:t>
      </w:r>
      <w:r w:rsidRPr="0074273B">
        <w:rPr>
          <w:color w:val="000000"/>
          <w:sz w:val="24"/>
          <w:szCs w:val="24"/>
        </w:rPr>
        <w:t xml:space="preserve">участие представителя выборного органа первичной профсоюзной организации в </w:t>
      </w:r>
      <w:r w:rsidR="007349C2" w:rsidRPr="0074273B">
        <w:rPr>
          <w:color w:val="000000"/>
          <w:sz w:val="24"/>
          <w:szCs w:val="24"/>
        </w:rPr>
        <w:t xml:space="preserve">аттестационной комиссии при </w:t>
      </w:r>
      <w:r w:rsidRPr="0074273B">
        <w:rPr>
          <w:color w:val="000000"/>
          <w:sz w:val="24"/>
          <w:szCs w:val="24"/>
        </w:rPr>
        <w:t>проведении аттестации работников</w:t>
      </w:r>
      <w:r w:rsidR="002D5DBA" w:rsidRPr="0074273B">
        <w:rPr>
          <w:color w:val="000000"/>
          <w:sz w:val="24"/>
          <w:szCs w:val="24"/>
        </w:rPr>
        <w:t xml:space="preserve"> </w:t>
      </w:r>
      <w:r w:rsidR="007349C2" w:rsidRPr="0074273B">
        <w:rPr>
          <w:color w:val="000000"/>
          <w:sz w:val="24"/>
          <w:szCs w:val="24"/>
        </w:rPr>
        <w:t xml:space="preserve">с целью подтверждения соответствия работников занимаемым ими </w:t>
      </w:r>
      <w:r w:rsidR="003A5114" w:rsidRPr="0074273B">
        <w:rPr>
          <w:color w:val="000000"/>
          <w:sz w:val="24"/>
          <w:szCs w:val="24"/>
        </w:rPr>
        <w:t>должностям</w:t>
      </w:r>
      <w:r w:rsidR="003A5114" w:rsidRPr="0074273B">
        <w:rPr>
          <w:rStyle w:val="aff2"/>
          <w:color w:val="000000"/>
          <w:sz w:val="24"/>
          <w:szCs w:val="24"/>
        </w:rPr>
        <w:footnoteReference w:id="16"/>
      </w:r>
      <w:r w:rsidR="00B55783" w:rsidRPr="0074273B">
        <w:rPr>
          <w:color w:val="000000"/>
          <w:sz w:val="24"/>
          <w:szCs w:val="24"/>
        </w:rPr>
        <w:t>, включая</w:t>
      </w:r>
      <w:r w:rsidR="007349C2" w:rsidRPr="0074273B">
        <w:rPr>
          <w:color w:val="000000"/>
          <w:sz w:val="24"/>
          <w:szCs w:val="24"/>
        </w:rPr>
        <w:t xml:space="preserve"> в состав аттестационной комиссии представителя выборного органа первичной профсоюзной организации в целях защиты прав педагогических работников </w:t>
      </w:r>
      <w:r w:rsidR="00B55783" w:rsidRPr="0074273B">
        <w:rPr>
          <w:color w:val="000000"/>
          <w:sz w:val="24"/>
          <w:szCs w:val="24"/>
        </w:rPr>
        <w:t>как это</w:t>
      </w:r>
      <w:r w:rsidR="007349C2" w:rsidRPr="0074273B">
        <w:rPr>
          <w:color w:val="000000"/>
          <w:sz w:val="24"/>
          <w:szCs w:val="24"/>
        </w:rPr>
        <w:t xml:space="preserve"> обусловл</w:t>
      </w:r>
      <w:r w:rsidR="00366E2F" w:rsidRPr="0074273B">
        <w:rPr>
          <w:color w:val="000000"/>
          <w:sz w:val="24"/>
          <w:szCs w:val="24"/>
        </w:rPr>
        <w:t xml:space="preserve">ено требованиями части </w:t>
      </w:r>
      <w:r w:rsidR="0065508A" w:rsidRPr="0074273B">
        <w:rPr>
          <w:color w:val="000000"/>
          <w:sz w:val="24"/>
          <w:szCs w:val="24"/>
        </w:rPr>
        <w:t xml:space="preserve">третьей </w:t>
      </w:r>
      <w:r w:rsidR="0069146D" w:rsidRPr="0074273B">
        <w:rPr>
          <w:color w:val="000000"/>
          <w:sz w:val="24"/>
          <w:szCs w:val="24"/>
        </w:rPr>
        <w:t>ст</w:t>
      </w:r>
      <w:r w:rsidR="00B55783" w:rsidRPr="0074273B">
        <w:rPr>
          <w:color w:val="000000"/>
          <w:sz w:val="24"/>
          <w:szCs w:val="24"/>
        </w:rPr>
        <w:t>атьи</w:t>
      </w:r>
      <w:r w:rsidR="00E0723B" w:rsidRPr="0074273B">
        <w:rPr>
          <w:color w:val="000000"/>
          <w:sz w:val="24"/>
          <w:szCs w:val="24"/>
        </w:rPr>
        <w:t xml:space="preserve"> </w:t>
      </w:r>
      <w:r w:rsidR="00EA14E0" w:rsidRPr="0074273B">
        <w:rPr>
          <w:color w:val="000000"/>
          <w:sz w:val="24"/>
          <w:szCs w:val="24"/>
        </w:rPr>
        <w:t>82 ТК</w:t>
      </w:r>
      <w:r w:rsidR="006B4729" w:rsidRPr="0074273B">
        <w:rPr>
          <w:color w:val="000000"/>
          <w:sz w:val="24"/>
          <w:szCs w:val="24"/>
        </w:rPr>
        <w:t xml:space="preserve"> </w:t>
      </w:r>
      <w:r w:rsidR="007349C2" w:rsidRPr="0074273B">
        <w:rPr>
          <w:color w:val="000000"/>
          <w:sz w:val="24"/>
          <w:szCs w:val="24"/>
        </w:rPr>
        <w:t>РФ.</w:t>
      </w:r>
      <w:proofErr w:type="gramEnd"/>
    </w:p>
    <w:p w:rsidR="0069146D" w:rsidRPr="0074273B" w:rsidRDefault="00B55783" w:rsidP="008A0749">
      <w:pPr>
        <w:pStyle w:val="31"/>
        <w:numPr>
          <w:ilvl w:val="2"/>
          <w:numId w:val="76"/>
        </w:numPr>
        <w:ind w:left="0" w:firstLine="567"/>
        <w:contextualSpacing/>
        <w:rPr>
          <w:sz w:val="24"/>
          <w:szCs w:val="24"/>
        </w:rPr>
      </w:pPr>
      <w:r w:rsidRPr="0074273B">
        <w:rPr>
          <w:color w:val="000000"/>
          <w:sz w:val="24"/>
          <w:szCs w:val="24"/>
        </w:rPr>
        <w:t>Осущес</w:t>
      </w:r>
      <w:r w:rsidR="009473CD" w:rsidRPr="0074273B">
        <w:rPr>
          <w:color w:val="000000"/>
          <w:sz w:val="24"/>
          <w:szCs w:val="24"/>
        </w:rPr>
        <w:t xml:space="preserve">твлять </w:t>
      </w:r>
      <w:proofErr w:type="gramStart"/>
      <w:r w:rsidR="009473CD" w:rsidRPr="0074273B">
        <w:rPr>
          <w:color w:val="000000"/>
          <w:sz w:val="24"/>
          <w:szCs w:val="24"/>
        </w:rPr>
        <w:t>контроль за</w:t>
      </w:r>
      <w:proofErr w:type="gramEnd"/>
      <w:r w:rsidR="009473CD" w:rsidRPr="0074273B">
        <w:rPr>
          <w:color w:val="000000"/>
          <w:sz w:val="24"/>
          <w:szCs w:val="24"/>
        </w:rPr>
        <w:t xml:space="preserve"> выполнением</w:t>
      </w:r>
      <w:r w:rsidR="00495C73" w:rsidRPr="0074273B">
        <w:rPr>
          <w:color w:val="000000"/>
          <w:sz w:val="24"/>
          <w:szCs w:val="24"/>
        </w:rPr>
        <w:t xml:space="preserve"> </w:t>
      </w:r>
      <w:r w:rsidR="001513EA" w:rsidRPr="0074273B">
        <w:rPr>
          <w:color w:val="000000"/>
          <w:sz w:val="24"/>
          <w:szCs w:val="24"/>
        </w:rPr>
        <w:t>К</w:t>
      </w:r>
      <w:r w:rsidRPr="0074273B">
        <w:rPr>
          <w:color w:val="000000"/>
          <w:sz w:val="24"/>
          <w:szCs w:val="24"/>
        </w:rPr>
        <w:t>ол</w:t>
      </w:r>
      <w:r w:rsidR="001039EF" w:rsidRPr="0074273B">
        <w:rPr>
          <w:color w:val="000000"/>
          <w:sz w:val="24"/>
          <w:szCs w:val="24"/>
        </w:rPr>
        <w:t>лективного договора</w:t>
      </w:r>
      <w:r w:rsidRPr="0074273B">
        <w:rPr>
          <w:color w:val="000000"/>
          <w:sz w:val="24"/>
          <w:szCs w:val="24"/>
        </w:rPr>
        <w:t xml:space="preserve">, </w:t>
      </w:r>
      <w:r w:rsidRPr="0074273B">
        <w:rPr>
          <w:sz w:val="24"/>
          <w:szCs w:val="24"/>
        </w:rPr>
        <w:t>локальных нормативных актов</w:t>
      </w:r>
      <w:r w:rsidR="00C61D94" w:rsidRPr="0074273B">
        <w:rPr>
          <w:rStyle w:val="aff2"/>
          <w:color w:val="000000"/>
          <w:sz w:val="24"/>
          <w:szCs w:val="24"/>
        </w:rPr>
        <w:footnoteReference w:id="17"/>
      </w:r>
      <w:r w:rsidR="0069146D" w:rsidRPr="0074273B">
        <w:rPr>
          <w:color w:val="000000"/>
          <w:sz w:val="24"/>
          <w:szCs w:val="24"/>
        </w:rPr>
        <w:t>.</w:t>
      </w:r>
    </w:p>
    <w:p w:rsidR="00B55783" w:rsidRPr="0074273B" w:rsidRDefault="00DD0F12" w:rsidP="008A0749">
      <w:pPr>
        <w:pStyle w:val="31"/>
        <w:numPr>
          <w:ilvl w:val="2"/>
          <w:numId w:val="76"/>
        </w:numPr>
        <w:ind w:left="0" w:firstLine="567"/>
        <w:contextualSpacing/>
        <w:rPr>
          <w:sz w:val="24"/>
          <w:szCs w:val="24"/>
        </w:rPr>
      </w:pPr>
      <w:proofErr w:type="gramStart"/>
      <w:r w:rsidRPr="0074273B">
        <w:rPr>
          <w:color w:val="000000"/>
          <w:sz w:val="24"/>
          <w:szCs w:val="24"/>
        </w:rPr>
        <w:t xml:space="preserve">Осуществлять контроль за </w:t>
      </w:r>
      <w:r w:rsidR="008107A9" w:rsidRPr="0074273B">
        <w:rPr>
          <w:color w:val="000000"/>
          <w:sz w:val="24"/>
          <w:szCs w:val="24"/>
        </w:rPr>
        <w:t>порядком</w:t>
      </w:r>
      <w:r w:rsidR="002D5DBA" w:rsidRPr="0074273B">
        <w:rPr>
          <w:color w:val="000000"/>
          <w:sz w:val="24"/>
          <w:szCs w:val="24"/>
        </w:rPr>
        <w:t xml:space="preserve"> </w:t>
      </w:r>
      <w:r w:rsidR="0069146D" w:rsidRPr="0074273B">
        <w:rPr>
          <w:color w:val="000000"/>
          <w:sz w:val="24"/>
          <w:szCs w:val="24"/>
        </w:rPr>
        <w:t xml:space="preserve">хранения и использования </w:t>
      </w:r>
      <w:r w:rsidR="00F22A68" w:rsidRPr="0074273B">
        <w:rPr>
          <w:color w:val="000000"/>
          <w:sz w:val="24"/>
          <w:szCs w:val="24"/>
        </w:rPr>
        <w:t>трудовых книжек</w:t>
      </w:r>
      <w:r w:rsidR="00671E4C" w:rsidRPr="0074273B">
        <w:rPr>
          <w:color w:val="000000"/>
          <w:sz w:val="24"/>
          <w:szCs w:val="24"/>
        </w:rPr>
        <w:t xml:space="preserve"> (в том числе </w:t>
      </w:r>
      <w:r w:rsidR="00FC4948" w:rsidRPr="0074273B">
        <w:rPr>
          <w:color w:val="000000"/>
          <w:sz w:val="24"/>
          <w:szCs w:val="24"/>
        </w:rPr>
        <w:t>сведений о трудовой деятельности в электронном виде</w:t>
      </w:r>
      <w:r w:rsidR="00671E4C" w:rsidRPr="0074273B">
        <w:rPr>
          <w:color w:val="000000"/>
          <w:sz w:val="24"/>
          <w:szCs w:val="24"/>
        </w:rPr>
        <w:t xml:space="preserve">) </w:t>
      </w:r>
      <w:r w:rsidRPr="0074273B">
        <w:rPr>
          <w:color w:val="000000"/>
          <w:sz w:val="24"/>
          <w:szCs w:val="24"/>
        </w:rPr>
        <w:t xml:space="preserve">работников, </w:t>
      </w:r>
      <w:r w:rsidR="008107A9" w:rsidRPr="0074273B">
        <w:rPr>
          <w:sz w:val="24"/>
          <w:szCs w:val="24"/>
        </w:rPr>
        <w:t>предусмотренным трудовым законодательством</w:t>
      </w:r>
      <w:r w:rsidR="00C61D94" w:rsidRPr="0074273B">
        <w:rPr>
          <w:color w:val="000000"/>
          <w:sz w:val="24"/>
          <w:szCs w:val="24"/>
        </w:rPr>
        <w:t xml:space="preserve">, </w:t>
      </w:r>
      <w:r w:rsidR="00F204B6" w:rsidRPr="0074273B">
        <w:rPr>
          <w:color w:val="000000"/>
          <w:sz w:val="24"/>
          <w:szCs w:val="24"/>
        </w:rPr>
        <w:t>за своевременностью внесения</w:t>
      </w:r>
      <w:r w:rsidR="00FC4948" w:rsidRPr="0074273B">
        <w:rPr>
          <w:color w:val="000000"/>
          <w:sz w:val="24"/>
          <w:szCs w:val="24"/>
        </w:rPr>
        <w:t xml:space="preserve"> в них</w:t>
      </w:r>
      <w:r w:rsidR="008107A9" w:rsidRPr="0074273B">
        <w:rPr>
          <w:color w:val="000000"/>
          <w:sz w:val="24"/>
          <w:szCs w:val="24"/>
        </w:rPr>
        <w:t xml:space="preserve"> записей</w:t>
      </w:r>
      <w:r w:rsidR="00186EAD" w:rsidRPr="0074273B">
        <w:rPr>
          <w:color w:val="000000"/>
          <w:sz w:val="24"/>
          <w:szCs w:val="24"/>
        </w:rPr>
        <w:t>,</w:t>
      </w:r>
      <w:r w:rsidR="002D5DBA" w:rsidRPr="0074273B">
        <w:rPr>
          <w:color w:val="000000"/>
          <w:sz w:val="24"/>
          <w:szCs w:val="24"/>
        </w:rPr>
        <w:t xml:space="preserve"> </w:t>
      </w:r>
      <w:r w:rsidR="008107A9" w:rsidRPr="0074273B">
        <w:rPr>
          <w:color w:val="000000"/>
          <w:sz w:val="24"/>
          <w:szCs w:val="24"/>
        </w:rPr>
        <w:t>в том числе</w:t>
      </w:r>
      <w:r w:rsidR="00C61D94" w:rsidRPr="0074273B">
        <w:rPr>
          <w:color w:val="000000"/>
          <w:sz w:val="24"/>
          <w:szCs w:val="24"/>
        </w:rPr>
        <w:t xml:space="preserve"> при установлении квалификационных категорий по результатам аттестации работников; за внесением в индивидуальный </w:t>
      </w:r>
      <w:r w:rsidR="00D20071" w:rsidRPr="0074273B">
        <w:rPr>
          <w:color w:val="000000"/>
          <w:sz w:val="24"/>
          <w:szCs w:val="24"/>
        </w:rPr>
        <w:t>персонифицированный учё</w:t>
      </w:r>
      <w:r w:rsidR="00C61D94" w:rsidRPr="0074273B">
        <w:rPr>
          <w:color w:val="000000"/>
          <w:sz w:val="24"/>
          <w:szCs w:val="24"/>
        </w:rPr>
        <w:t>т сведений (в электронном виде) о работниках льготных профессий, а также сведений о наградах</w:t>
      </w:r>
      <w:r w:rsidR="006726BA" w:rsidRPr="0074273B">
        <w:rPr>
          <w:rStyle w:val="aff2"/>
          <w:color w:val="000000"/>
          <w:sz w:val="24"/>
          <w:szCs w:val="24"/>
        </w:rPr>
        <w:footnoteReference w:id="18"/>
      </w:r>
      <w:r w:rsidR="00F22A68" w:rsidRPr="0074273B">
        <w:rPr>
          <w:color w:val="000000"/>
          <w:sz w:val="24"/>
          <w:szCs w:val="24"/>
        </w:rPr>
        <w:t>.</w:t>
      </w:r>
      <w:proofErr w:type="gramEnd"/>
    </w:p>
    <w:p w:rsidR="00DD0F12" w:rsidRPr="0074273B" w:rsidRDefault="00DD0F12" w:rsidP="008A0749">
      <w:pPr>
        <w:pStyle w:val="31"/>
        <w:numPr>
          <w:ilvl w:val="2"/>
          <w:numId w:val="76"/>
        </w:numPr>
        <w:ind w:left="0" w:firstLine="567"/>
        <w:contextualSpacing/>
        <w:rPr>
          <w:sz w:val="24"/>
          <w:szCs w:val="24"/>
        </w:rPr>
      </w:pPr>
      <w:r w:rsidRPr="0074273B">
        <w:rPr>
          <w:color w:val="000000"/>
          <w:sz w:val="24"/>
          <w:szCs w:val="24"/>
        </w:rPr>
        <w:t xml:space="preserve">Представлять и защищать </w:t>
      </w:r>
      <w:r w:rsidR="000F3F02" w:rsidRPr="0074273B">
        <w:rPr>
          <w:color w:val="000000"/>
          <w:sz w:val="24"/>
          <w:szCs w:val="24"/>
        </w:rPr>
        <w:t xml:space="preserve">интересы работников по рассмотрению индивидуальных трудовых споров </w:t>
      </w:r>
      <w:r w:rsidRPr="0074273B">
        <w:rPr>
          <w:color w:val="000000"/>
          <w:sz w:val="24"/>
          <w:szCs w:val="24"/>
        </w:rPr>
        <w:t xml:space="preserve">в комиссии по трудовым спорам </w:t>
      </w:r>
      <w:r w:rsidR="0007380E" w:rsidRPr="0074273B">
        <w:rPr>
          <w:color w:val="000000"/>
          <w:sz w:val="24"/>
          <w:szCs w:val="24"/>
        </w:rPr>
        <w:t>(статья</w:t>
      </w:r>
      <w:r w:rsidR="000E3F0F" w:rsidRPr="0074273B">
        <w:rPr>
          <w:color w:val="000000"/>
          <w:sz w:val="24"/>
          <w:szCs w:val="24"/>
        </w:rPr>
        <w:t xml:space="preserve"> </w:t>
      </w:r>
      <w:r w:rsidR="0007380E" w:rsidRPr="0074273B">
        <w:rPr>
          <w:color w:val="000000"/>
          <w:sz w:val="24"/>
          <w:szCs w:val="24"/>
        </w:rPr>
        <w:t>385</w:t>
      </w:r>
      <w:r w:rsidR="000E3F0F" w:rsidRPr="0074273B">
        <w:rPr>
          <w:color w:val="000000"/>
          <w:sz w:val="24"/>
          <w:szCs w:val="24"/>
        </w:rPr>
        <w:t xml:space="preserve"> </w:t>
      </w:r>
      <w:r w:rsidR="000F3F02" w:rsidRPr="0074273B">
        <w:rPr>
          <w:color w:val="000000"/>
          <w:sz w:val="24"/>
          <w:szCs w:val="24"/>
        </w:rPr>
        <w:t>Т</w:t>
      </w:r>
      <w:r w:rsidR="0007380E" w:rsidRPr="0074273B">
        <w:rPr>
          <w:color w:val="000000"/>
          <w:sz w:val="24"/>
          <w:szCs w:val="24"/>
        </w:rPr>
        <w:t>К</w:t>
      </w:r>
      <w:r w:rsidR="000E3F0F" w:rsidRPr="0074273B">
        <w:rPr>
          <w:color w:val="000000"/>
          <w:sz w:val="24"/>
          <w:szCs w:val="24"/>
        </w:rPr>
        <w:t xml:space="preserve"> </w:t>
      </w:r>
      <w:r w:rsidR="000F3F02" w:rsidRPr="0074273B">
        <w:rPr>
          <w:color w:val="000000"/>
          <w:sz w:val="24"/>
          <w:szCs w:val="24"/>
        </w:rPr>
        <w:t xml:space="preserve">РФ) </w:t>
      </w:r>
      <w:r w:rsidRPr="0074273B">
        <w:rPr>
          <w:color w:val="000000"/>
          <w:sz w:val="24"/>
          <w:szCs w:val="24"/>
        </w:rPr>
        <w:t>и в суде</w:t>
      </w:r>
      <w:r w:rsidR="0007380E" w:rsidRPr="0074273B">
        <w:rPr>
          <w:color w:val="000000"/>
          <w:sz w:val="24"/>
          <w:szCs w:val="24"/>
        </w:rPr>
        <w:t xml:space="preserve"> (статья</w:t>
      </w:r>
      <w:r w:rsidR="000F3F02" w:rsidRPr="0074273B">
        <w:rPr>
          <w:color w:val="000000"/>
          <w:sz w:val="24"/>
          <w:szCs w:val="24"/>
        </w:rPr>
        <w:t>391 ТК</w:t>
      </w:r>
      <w:r w:rsidR="000E3F0F" w:rsidRPr="0074273B">
        <w:rPr>
          <w:color w:val="000000"/>
          <w:sz w:val="24"/>
          <w:szCs w:val="24"/>
        </w:rPr>
        <w:t xml:space="preserve"> </w:t>
      </w:r>
      <w:r w:rsidR="000F3F02" w:rsidRPr="0074273B">
        <w:rPr>
          <w:color w:val="000000"/>
          <w:sz w:val="24"/>
          <w:szCs w:val="24"/>
        </w:rPr>
        <w:t>РФ)</w:t>
      </w:r>
      <w:r w:rsidR="00AF5362" w:rsidRPr="0074273B">
        <w:rPr>
          <w:color w:val="000000"/>
          <w:sz w:val="24"/>
          <w:szCs w:val="24"/>
        </w:rPr>
        <w:t xml:space="preserve">, а также представлять интересы </w:t>
      </w:r>
      <w:r w:rsidR="008107A9" w:rsidRPr="0074273B">
        <w:rPr>
          <w:color w:val="000000"/>
          <w:sz w:val="24"/>
          <w:szCs w:val="24"/>
        </w:rPr>
        <w:t xml:space="preserve">работников </w:t>
      </w:r>
      <w:r w:rsidR="00AF5362" w:rsidRPr="0074273B">
        <w:rPr>
          <w:color w:val="000000"/>
          <w:sz w:val="24"/>
          <w:szCs w:val="24"/>
        </w:rPr>
        <w:t>в коллективных трудовых спорах по вопросам, предусмотренным стать</w:t>
      </w:r>
      <w:r w:rsidR="00BC1B45" w:rsidRPr="0074273B">
        <w:rPr>
          <w:color w:val="000000"/>
          <w:sz w:val="24"/>
          <w:szCs w:val="24"/>
        </w:rPr>
        <w:t>ё</w:t>
      </w:r>
      <w:r w:rsidR="00AF5362" w:rsidRPr="0074273B">
        <w:rPr>
          <w:color w:val="000000"/>
          <w:sz w:val="24"/>
          <w:szCs w:val="24"/>
        </w:rPr>
        <w:t>й 398 ТК</w:t>
      </w:r>
      <w:r w:rsidR="000E3F0F" w:rsidRPr="0074273B">
        <w:rPr>
          <w:rFonts w:eastAsia="Arial Unicode MS"/>
          <w:color w:val="000000"/>
          <w:kern w:val="1"/>
          <w:sz w:val="24"/>
          <w:szCs w:val="24"/>
        </w:rPr>
        <w:t xml:space="preserve"> </w:t>
      </w:r>
      <w:r w:rsidR="00AF5362" w:rsidRPr="0074273B">
        <w:rPr>
          <w:color w:val="000000"/>
          <w:sz w:val="24"/>
          <w:szCs w:val="24"/>
        </w:rPr>
        <w:t>РФ.</w:t>
      </w:r>
    </w:p>
    <w:p w:rsidR="00495C73" w:rsidRPr="00BB18CF" w:rsidRDefault="00495C73" w:rsidP="00495C73">
      <w:pPr>
        <w:pStyle w:val="31"/>
        <w:ind w:left="720"/>
        <w:contextualSpacing/>
        <w:rPr>
          <w:sz w:val="16"/>
          <w:szCs w:val="16"/>
        </w:rPr>
      </w:pPr>
    </w:p>
    <w:p w:rsidR="00C15F30" w:rsidRDefault="007C33FC" w:rsidP="007A7EAF">
      <w:pPr>
        <w:pStyle w:val="31"/>
        <w:ind w:firstLine="709"/>
        <w:contextualSpacing/>
        <w:jc w:val="center"/>
        <w:outlineLvl w:val="0"/>
        <w:rPr>
          <w:b/>
          <w:bCs/>
          <w:sz w:val="16"/>
          <w:szCs w:val="16"/>
        </w:rPr>
      </w:pPr>
      <w:bookmarkStart w:id="13" w:name="_Toc93061066"/>
      <w:r w:rsidRPr="0074273B">
        <w:rPr>
          <w:b/>
          <w:bCs/>
          <w:caps/>
          <w:sz w:val="24"/>
          <w:szCs w:val="24"/>
          <w:lang w:val="en-US"/>
        </w:rPr>
        <w:t>III</w:t>
      </w:r>
      <w:r w:rsidR="00797B17" w:rsidRPr="0074273B">
        <w:rPr>
          <w:b/>
          <w:bCs/>
          <w:caps/>
          <w:sz w:val="24"/>
          <w:szCs w:val="24"/>
        </w:rPr>
        <w:t xml:space="preserve">. </w:t>
      </w:r>
      <w:bookmarkEnd w:id="13"/>
      <w:r w:rsidR="00C75D95" w:rsidRPr="00C75D95">
        <w:rPr>
          <w:b/>
          <w:bCs/>
          <w:sz w:val="24"/>
          <w:szCs w:val="24"/>
        </w:rPr>
        <w:t>Рабочее время и время отдыха</w:t>
      </w:r>
    </w:p>
    <w:p w:rsidR="00BB18CF" w:rsidRPr="00BB18CF" w:rsidRDefault="00BB18CF" w:rsidP="007A7EAF">
      <w:pPr>
        <w:pStyle w:val="31"/>
        <w:ind w:firstLine="709"/>
        <w:contextualSpacing/>
        <w:jc w:val="center"/>
        <w:outlineLvl w:val="0"/>
        <w:rPr>
          <w:b/>
          <w:bCs/>
          <w:caps/>
          <w:sz w:val="16"/>
          <w:szCs w:val="16"/>
        </w:rPr>
      </w:pPr>
    </w:p>
    <w:p w:rsidR="0008002E" w:rsidRPr="0074273B" w:rsidRDefault="0008002E" w:rsidP="00636180">
      <w:pPr>
        <w:ind w:firstLine="567"/>
        <w:jc w:val="both"/>
      </w:pPr>
      <w:proofErr w:type="gramStart"/>
      <w:r w:rsidRPr="0074273B">
        <w:rPr>
          <w:b/>
          <w:u w:val="single"/>
        </w:rPr>
        <w:t xml:space="preserve">Рабочее время </w:t>
      </w:r>
      <w:r w:rsidRPr="0074273B">
        <w:rPr>
          <w:b/>
        </w:rPr>
        <w:t>–</w:t>
      </w:r>
      <w:r w:rsidRPr="0074273B">
        <w:t xml:space="preserve"> время, в течение которого работник в соответствии с правилами внутреннего трудового распорядка образовательной организации и условиями трудового договора должен исполнять трудовые обязанности, а также иные периоды времени, которые в соответствии с </w:t>
      </w:r>
      <w:hyperlink r:id="rId15">
        <w:r w:rsidR="00C13954" w:rsidRPr="000A0214">
          <w:t>Трудовым кодексом</w:t>
        </w:r>
      </w:hyperlink>
      <w:r w:rsidR="00C13954" w:rsidRPr="000A0214">
        <w:rPr>
          <w:rStyle w:val="afff6"/>
        </w:rPr>
        <w:t xml:space="preserve"> Российской Федерации, другими федеральными законами и иными нормативными правовыми актами Российской Федерации</w:t>
      </w:r>
      <w:r w:rsidR="00C13954" w:rsidRPr="00C13954">
        <w:rPr>
          <w:color w:val="FF0000"/>
        </w:rPr>
        <w:t xml:space="preserve"> </w:t>
      </w:r>
      <w:r w:rsidRPr="0074273B">
        <w:t>относятся к рабочему времени.</w:t>
      </w:r>
      <w:proofErr w:type="gramEnd"/>
    </w:p>
    <w:p w:rsidR="007C33FC" w:rsidRPr="0074273B" w:rsidRDefault="007C33FC" w:rsidP="00636180">
      <w:pPr>
        <w:pStyle w:val="31"/>
        <w:numPr>
          <w:ilvl w:val="1"/>
          <w:numId w:val="3"/>
        </w:numPr>
        <w:ind w:left="0" w:firstLine="567"/>
        <w:contextualSpacing/>
        <w:rPr>
          <w:sz w:val="24"/>
          <w:szCs w:val="24"/>
        </w:rPr>
      </w:pPr>
      <w:r w:rsidRPr="0074273B">
        <w:rPr>
          <w:sz w:val="24"/>
          <w:szCs w:val="24"/>
        </w:rPr>
        <w:t>Стороны пришли к соглашению о том, что:</w:t>
      </w:r>
    </w:p>
    <w:p w:rsidR="004224C6" w:rsidRPr="0074273B" w:rsidRDefault="004224C6" w:rsidP="00636180">
      <w:pPr>
        <w:pStyle w:val="31"/>
        <w:numPr>
          <w:ilvl w:val="2"/>
          <w:numId w:val="3"/>
        </w:numPr>
        <w:ind w:left="0" w:firstLine="567"/>
        <w:contextualSpacing/>
        <w:rPr>
          <w:sz w:val="24"/>
          <w:szCs w:val="24"/>
        </w:rPr>
      </w:pPr>
      <w:proofErr w:type="gramStart"/>
      <w:r w:rsidRPr="0074273B">
        <w:rPr>
          <w:sz w:val="24"/>
          <w:szCs w:val="24"/>
        </w:rPr>
        <w:lastRenderedPageBreak/>
        <w:t>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выборным органом первичной профсоюзной организации с учётом</w:t>
      </w:r>
      <w:proofErr w:type="gramEnd"/>
      <w:r w:rsidRPr="0074273B">
        <w:rPr>
          <w:sz w:val="24"/>
          <w:szCs w:val="24"/>
        </w:rPr>
        <w:t xml:space="preserve"> </w:t>
      </w:r>
      <w:hyperlink r:id="rId16" w:history="1">
        <w:r w:rsidRPr="0074273B">
          <w:rPr>
            <w:sz w:val="24"/>
            <w:szCs w:val="24"/>
          </w:rPr>
          <w:t>особенностей</w:t>
        </w:r>
      </w:hyperlink>
      <w:r w:rsidRPr="0074273B">
        <w:rPr>
          <w:sz w:val="24"/>
          <w:szCs w:val="24"/>
        </w:rP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Pr="0074273B">
        <w:rPr>
          <w:rStyle w:val="aff2"/>
          <w:sz w:val="24"/>
          <w:szCs w:val="24"/>
        </w:rPr>
        <w:footnoteReference w:id="19"/>
      </w:r>
      <w:r w:rsidRPr="0074273B">
        <w:rPr>
          <w:sz w:val="24"/>
          <w:szCs w:val="24"/>
        </w:rPr>
        <w:t>.</w:t>
      </w:r>
    </w:p>
    <w:p w:rsidR="004224C6" w:rsidRPr="0074273B" w:rsidRDefault="004224C6" w:rsidP="00636180">
      <w:pPr>
        <w:pStyle w:val="31"/>
        <w:numPr>
          <w:ilvl w:val="2"/>
          <w:numId w:val="3"/>
        </w:numPr>
        <w:ind w:left="0" w:firstLine="567"/>
        <w:contextualSpacing/>
        <w:rPr>
          <w:sz w:val="24"/>
          <w:szCs w:val="24"/>
        </w:rPr>
      </w:pPr>
      <w:r w:rsidRPr="0074273B">
        <w:rPr>
          <w:sz w:val="24"/>
          <w:szCs w:val="24"/>
        </w:rPr>
        <w:t>Для руководителя, заместителей руководителя, работников из числа административно -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r w:rsidRPr="00C13954">
        <w:rPr>
          <w:color w:val="7030A0"/>
          <w:sz w:val="24"/>
          <w:szCs w:val="24"/>
        </w:rPr>
        <w:t>.</w:t>
      </w:r>
    </w:p>
    <w:p w:rsidR="004224C6" w:rsidRPr="0074273B" w:rsidRDefault="004224C6" w:rsidP="00636180">
      <w:pPr>
        <w:pStyle w:val="31"/>
        <w:numPr>
          <w:ilvl w:val="2"/>
          <w:numId w:val="3"/>
        </w:numPr>
        <w:ind w:left="0" w:firstLine="567"/>
        <w:contextualSpacing/>
        <w:rPr>
          <w:sz w:val="24"/>
          <w:szCs w:val="24"/>
        </w:rPr>
      </w:pPr>
      <w:r w:rsidRPr="0074273B">
        <w:rPr>
          <w:sz w:val="24"/>
          <w:szCs w:val="24"/>
        </w:rPr>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4224C6" w:rsidRPr="0074273B" w:rsidRDefault="004224C6" w:rsidP="00C13954">
      <w:pPr>
        <w:ind w:firstLine="720"/>
        <w:jc w:val="both"/>
      </w:pPr>
      <w:proofErr w:type="gramStart"/>
      <w:r w:rsidRPr="0074273B">
        <w:t xml:space="preserve">Регулирование продолжительности рабочего времени педагогических работников осуществляется в зависимости от должности и (или) специальности педагогических работников и с учётом особенностей их труда, предусмотренных </w:t>
      </w:r>
      <w:r w:rsidRPr="000A0214">
        <w:t>приказ</w:t>
      </w:r>
      <w:r w:rsidR="00C13954" w:rsidRPr="000A0214">
        <w:t>ом</w:t>
      </w:r>
      <w:r w:rsidRPr="000A0214">
        <w:t xml:space="preserve"> </w:t>
      </w:r>
      <w:r w:rsidR="00C13954" w:rsidRPr="000A0214">
        <w:rPr>
          <w:rStyle w:val="afff6"/>
        </w:rPr>
        <w:t>Министерства образования и науки Российской Федерации от 22 декабря 2014 года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w:t>
      </w:r>
      <w:proofErr w:type="gramEnd"/>
      <w:r w:rsidR="00C13954" w:rsidRPr="000A0214">
        <w:rPr>
          <w:rStyle w:val="afff6"/>
        </w:rPr>
        <w:t xml:space="preserve"> трудовом </w:t>
      </w:r>
      <w:proofErr w:type="gramStart"/>
      <w:r w:rsidR="00C13954" w:rsidRPr="000A0214">
        <w:rPr>
          <w:rStyle w:val="afff6"/>
        </w:rPr>
        <w:t>договоре</w:t>
      </w:r>
      <w:proofErr w:type="gramEnd"/>
      <w:r w:rsidR="00C13954" w:rsidRPr="000A0214">
        <w:rPr>
          <w:rStyle w:val="afff6"/>
        </w:rPr>
        <w:t>»</w:t>
      </w:r>
      <w:r w:rsidRPr="000A0214">
        <w:t>№</w:t>
      </w:r>
      <w:r w:rsidR="006B4729" w:rsidRPr="000A0214">
        <w:t xml:space="preserve"> </w:t>
      </w:r>
      <w:r w:rsidRPr="000A0214">
        <w:t xml:space="preserve">1601 и </w:t>
      </w:r>
      <w:hyperlink r:id="rId17">
        <w:r w:rsidR="00C13954" w:rsidRPr="000A0214">
          <w:t>приказом</w:t>
        </w:r>
      </w:hyperlink>
      <w:r w:rsidR="00C13954" w:rsidRPr="000A0214">
        <w:rPr>
          <w:rStyle w:val="afff6"/>
        </w:rPr>
        <w:t xml:space="preserve"> Министерства образования и науки Российской Федерации от 11 мая 2016 года N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rsidR="00C13954" w:rsidRPr="00C13954">
        <w:rPr>
          <w:rStyle w:val="afff6"/>
          <w:color w:val="FF0000"/>
        </w:rPr>
        <w:t xml:space="preserve"> </w:t>
      </w:r>
    </w:p>
    <w:p w:rsidR="00194C4D" w:rsidRPr="00194C4D" w:rsidRDefault="00194C4D" w:rsidP="00636180">
      <w:pPr>
        <w:pStyle w:val="31"/>
        <w:numPr>
          <w:ilvl w:val="2"/>
          <w:numId w:val="3"/>
        </w:numPr>
        <w:ind w:left="0" w:firstLine="567"/>
        <w:contextualSpacing/>
        <w:rPr>
          <w:rStyle w:val="afff6"/>
          <w:rFonts w:ascii="Times New Roman" w:hAnsi="Times New Roman"/>
          <w:szCs w:val="24"/>
        </w:rPr>
      </w:pPr>
      <w:r>
        <w:rPr>
          <w:rStyle w:val="afff6"/>
        </w:rPr>
        <w:t>Продолжительность рабочей недели и ежедневной работы организации устанавливается работодателем по согласованию с профсоюзным комитетом и закрепляется в правилах внутреннего трудового распорядка</w:t>
      </w:r>
      <w:r w:rsidRPr="0074273B">
        <w:rPr>
          <w:sz w:val="24"/>
          <w:szCs w:val="24"/>
        </w:rPr>
        <w:t>.</w:t>
      </w:r>
    </w:p>
    <w:p w:rsidR="004224C6" w:rsidRPr="000A0214" w:rsidRDefault="004224C6" w:rsidP="00194C4D">
      <w:pPr>
        <w:pStyle w:val="31"/>
        <w:ind w:firstLine="567"/>
        <w:contextualSpacing/>
        <w:rPr>
          <w:color w:val="000000" w:themeColor="text1"/>
          <w:sz w:val="24"/>
          <w:szCs w:val="24"/>
        </w:rPr>
      </w:pPr>
      <w:r w:rsidRPr="000A0214">
        <w:rPr>
          <w:color w:val="000000" w:themeColor="text1"/>
          <w:sz w:val="24"/>
          <w:szCs w:val="24"/>
        </w:rPr>
        <w:t>Режим рабочего времени и времени отдыха педагогических работников и иных работников организации устанавливается трудовыми договорами, разработанными в соответствии с квалификационными характеристиками по занимаемым должностям,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w:t>
      </w:r>
      <w:r w:rsidRPr="000A0214">
        <w:rPr>
          <w:rStyle w:val="aff2"/>
          <w:color w:val="000000" w:themeColor="text1"/>
          <w:sz w:val="24"/>
          <w:szCs w:val="24"/>
        </w:rPr>
        <w:footnoteReference w:id="20"/>
      </w:r>
      <w:r w:rsidR="00C064CC" w:rsidRPr="000A0214">
        <w:rPr>
          <w:color w:val="000000" w:themeColor="text1"/>
          <w:sz w:val="24"/>
          <w:szCs w:val="24"/>
        </w:rPr>
        <w:t xml:space="preserve"> </w:t>
      </w:r>
    </w:p>
    <w:p w:rsidR="004224C6" w:rsidRPr="0074273B" w:rsidRDefault="004224C6" w:rsidP="00636180">
      <w:pPr>
        <w:pStyle w:val="afa"/>
        <w:ind w:left="0" w:firstLine="567"/>
        <w:jc w:val="both"/>
      </w:pPr>
      <w:r w:rsidRPr="0074273B">
        <w:t xml:space="preserve">Общими выходными днями являются суббота и воскресенье. </w:t>
      </w:r>
    </w:p>
    <w:p w:rsidR="004224C6" w:rsidRPr="0074273B" w:rsidRDefault="004224C6" w:rsidP="00636180">
      <w:pPr>
        <w:pStyle w:val="afb"/>
        <w:spacing w:after="0"/>
        <w:ind w:left="0" w:firstLine="567"/>
        <w:jc w:val="both"/>
      </w:pPr>
      <w:r w:rsidRPr="0074273B">
        <w:t>На время закрытия детского сада в летний период работодатель может, с письменного согласия работника, привлекать педагогических работников к методической и организационной работе, не превышая объема их педагогической нагрузки, утверждая график работы.</w:t>
      </w:r>
    </w:p>
    <w:p w:rsidR="004224C6" w:rsidRPr="0074273B" w:rsidRDefault="004224C6" w:rsidP="00636180">
      <w:pPr>
        <w:pStyle w:val="afb"/>
        <w:spacing w:after="0"/>
        <w:ind w:left="0" w:firstLine="567"/>
        <w:jc w:val="both"/>
      </w:pPr>
      <w:r w:rsidRPr="0074273B">
        <w:t>Вспомогательный и обслуживающий персонал на время закрытия детского сада в летний период привлекается к выполнению хозяйственных работ, не требующих специальных знаний (мелкий ремонт, работа на территории, охрана образовательного учреждения и др.), в пределах установленного им рабочего времени с сохранением заработной платы.</w:t>
      </w:r>
    </w:p>
    <w:p w:rsidR="004224C6" w:rsidRPr="0074273B" w:rsidRDefault="00EC1E91" w:rsidP="00636180">
      <w:pPr>
        <w:pStyle w:val="31"/>
        <w:numPr>
          <w:ilvl w:val="1"/>
          <w:numId w:val="3"/>
        </w:numPr>
        <w:ind w:left="0" w:firstLine="567"/>
        <w:contextualSpacing/>
        <w:rPr>
          <w:sz w:val="24"/>
          <w:szCs w:val="24"/>
        </w:rPr>
      </w:pPr>
      <w:r w:rsidRPr="0074273B">
        <w:rPr>
          <w:sz w:val="24"/>
          <w:szCs w:val="24"/>
        </w:rPr>
        <w:lastRenderedPageBreak/>
        <w:t xml:space="preserve">Старшие воспитатели, </w:t>
      </w:r>
      <w:r w:rsidR="00177C2C" w:rsidRPr="0074273B">
        <w:rPr>
          <w:sz w:val="24"/>
          <w:szCs w:val="24"/>
        </w:rPr>
        <w:t>воспитатели дошкольной</w:t>
      </w:r>
      <w:r w:rsidRPr="0074273B">
        <w:rPr>
          <w:sz w:val="24"/>
          <w:szCs w:val="24"/>
        </w:rPr>
        <w:t xml:space="preserve"> образовательной организации имеют право использовать 6 оплачиваемых рабочих часов в неделю для самостоятельной методической работы без обязательного присутствия в образовательной организации.</w:t>
      </w:r>
    </w:p>
    <w:p w:rsidR="00EC1E91" w:rsidRPr="0074273B" w:rsidRDefault="00EC1E91" w:rsidP="00636180">
      <w:pPr>
        <w:pStyle w:val="31"/>
        <w:numPr>
          <w:ilvl w:val="1"/>
          <w:numId w:val="3"/>
        </w:numPr>
        <w:ind w:left="0" w:firstLine="567"/>
        <w:contextualSpacing/>
        <w:rPr>
          <w:sz w:val="24"/>
          <w:szCs w:val="24"/>
        </w:rPr>
      </w:pPr>
      <w:r w:rsidRPr="0074273B">
        <w:rPr>
          <w:sz w:val="24"/>
          <w:szCs w:val="24"/>
        </w:rPr>
        <w:t xml:space="preserve"> По соглашению между работником и Работодателем могут устанавливаться как при приеме на работу, так и впоследствии неполный рабочий день (смена) или неполная рабочая неделя.</w:t>
      </w:r>
    </w:p>
    <w:p w:rsidR="004224C6" w:rsidRPr="0074273B" w:rsidRDefault="004224C6" w:rsidP="00636180">
      <w:pPr>
        <w:pStyle w:val="afa"/>
        <w:ind w:left="0" w:firstLine="567"/>
        <w:jc w:val="both"/>
      </w:pPr>
      <w:proofErr w:type="gramStart"/>
      <w:r w:rsidRPr="0074273B">
        <w:t xml:space="preserve">Работодатель обязан устанавливать неполный рабочий день (смену)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(ребенка-инвалида в возрасте до 18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proofErr w:type="gramEnd"/>
    </w:p>
    <w:p w:rsidR="00EC1E91" w:rsidRPr="0074273B" w:rsidRDefault="00EC1E91" w:rsidP="00636180">
      <w:pPr>
        <w:pStyle w:val="31"/>
        <w:numPr>
          <w:ilvl w:val="1"/>
          <w:numId w:val="3"/>
        </w:numPr>
        <w:ind w:left="0" w:firstLine="567"/>
        <w:contextualSpacing/>
        <w:rPr>
          <w:sz w:val="24"/>
          <w:szCs w:val="24"/>
        </w:rPr>
      </w:pPr>
      <w:r w:rsidRPr="0074273B">
        <w:rPr>
          <w:b/>
          <w:sz w:val="24"/>
          <w:szCs w:val="24"/>
          <w:u w:val="single"/>
        </w:rPr>
        <w:t>Время отдыха</w:t>
      </w:r>
      <w:r w:rsidRPr="0074273B">
        <w:rPr>
          <w:sz w:val="24"/>
          <w:szCs w:val="24"/>
        </w:rPr>
        <w:t xml:space="preserve"> – время, в течение которого работник свободен от исполнения трудовых обязанностей и которое он может использовать по своему усмотрению. Продолжительность еженедельного непрерывного отдыха не может быть менее 42 часов.</w:t>
      </w:r>
    </w:p>
    <w:p w:rsidR="00A65AB2" w:rsidRPr="0074273B" w:rsidRDefault="0054218D" w:rsidP="00636180">
      <w:pPr>
        <w:pStyle w:val="31"/>
        <w:numPr>
          <w:ilvl w:val="1"/>
          <w:numId w:val="3"/>
        </w:numPr>
        <w:ind w:left="0" w:firstLine="567"/>
        <w:contextualSpacing/>
        <w:rPr>
          <w:sz w:val="24"/>
          <w:szCs w:val="24"/>
        </w:rPr>
      </w:pPr>
      <w:r w:rsidRPr="0074273B">
        <w:rPr>
          <w:sz w:val="24"/>
          <w:szCs w:val="24"/>
        </w:rPr>
        <w:t>Привлечение</w:t>
      </w:r>
      <w:r w:rsidR="00A65AB2" w:rsidRPr="0074273B">
        <w:rPr>
          <w:sz w:val="24"/>
          <w:szCs w:val="24"/>
        </w:rPr>
        <w:t xml:space="preserve"> работодателем работников</w:t>
      </w:r>
      <w:r w:rsidRPr="0074273B">
        <w:rPr>
          <w:sz w:val="24"/>
          <w:szCs w:val="24"/>
        </w:rPr>
        <w:t xml:space="preserve"> к </w:t>
      </w:r>
      <w:r w:rsidR="00C70471" w:rsidRPr="0074273B">
        <w:rPr>
          <w:sz w:val="24"/>
          <w:szCs w:val="24"/>
        </w:rPr>
        <w:t xml:space="preserve">сверхурочной </w:t>
      </w:r>
      <w:r w:rsidRPr="0074273B">
        <w:rPr>
          <w:sz w:val="24"/>
          <w:szCs w:val="24"/>
        </w:rPr>
        <w:t>р</w:t>
      </w:r>
      <w:r w:rsidR="0010455B" w:rsidRPr="0074273B">
        <w:rPr>
          <w:sz w:val="24"/>
          <w:szCs w:val="24"/>
        </w:rPr>
        <w:t>абот</w:t>
      </w:r>
      <w:r w:rsidRPr="0074273B">
        <w:rPr>
          <w:sz w:val="24"/>
          <w:szCs w:val="24"/>
        </w:rPr>
        <w:t>е</w:t>
      </w:r>
      <w:r w:rsidR="00D71B02" w:rsidRPr="0074273B">
        <w:rPr>
          <w:sz w:val="24"/>
          <w:szCs w:val="24"/>
        </w:rPr>
        <w:t xml:space="preserve"> </w:t>
      </w:r>
      <w:r w:rsidR="00276235" w:rsidRPr="0074273B">
        <w:rPr>
          <w:sz w:val="24"/>
          <w:szCs w:val="24"/>
        </w:rPr>
        <w:t xml:space="preserve">допускается только </w:t>
      </w:r>
      <w:r w:rsidR="0010455B" w:rsidRPr="0074273B">
        <w:rPr>
          <w:sz w:val="24"/>
          <w:szCs w:val="24"/>
        </w:rPr>
        <w:t xml:space="preserve">с </w:t>
      </w:r>
      <w:r w:rsidR="00276235" w:rsidRPr="0074273B">
        <w:rPr>
          <w:sz w:val="24"/>
          <w:szCs w:val="24"/>
        </w:rPr>
        <w:t>письменного согласия работника и компенсируется в соответств</w:t>
      </w:r>
      <w:r w:rsidR="004224C6" w:rsidRPr="0074273B">
        <w:rPr>
          <w:sz w:val="24"/>
          <w:szCs w:val="24"/>
        </w:rPr>
        <w:t>ии с трудовым законодательством</w:t>
      </w:r>
    </w:p>
    <w:p w:rsidR="004224C6" w:rsidRPr="0074273B" w:rsidRDefault="004224C6" w:rsidP="00636180">
      <w:pPr>
        <w:pStyle w:val="31"/>
        <w:ind w:firstLine="567"/>
        <w:contextualSpacing/>
        <w:rPr>
          <w:sz w:val="24"/>
          <w:szCs w:val="24"/>
        </w:rPr>
      </w:pPr>
      <w:r w:rsidRPr="0074273B">
        <w:rPr>
          <w:sz w:val="24"/>
          <w:szCs w:val="24"/>
        </w:rPr>
        <w:t>Работодатель может привлекать работников к сверхурочным работам в соответствии со статьёй 99 ТК</w:t>
      </w:r>
      <w:r w:rsidR="006B4729" w:rsidRPr="0074273B">
        <w:rPr>
          <w:sz w:val="24"/>
          <w:szCs w:val="24"/>
        </w:rPr>
        <w:t xml:space="preserve"> </w:t>
      </w:r>
      <w:r w:rsidRPr="0074273B">
        <w:rPr>
          <w:sz w:val="24"/>
          <w:szCs w:val="24"/>
        </w:rPr>
        <w:t>РФ только с предварительного согласия выборного органа первичной профсоюзной организации.</w:t>
      </w:r>
    </w:p>
    <w:p w:rsidR="004224C6" w:rsidRPr="0074273B" w:rsidRDefault="004224C6" w:rsidP="00636180">
      <w:pPr>
        <w:pStyle w:val="31"/>
        <w:ind w:firstLine="567"/>
        <w:contextualSpacing/>
        <w:rPr>
          <w:sz w:val="24"/>
          <w:szCs w:val="24"/>
        </w:rPr>
      </w:pPr>
      <w:r w:rsidRPr="0074273B">
        <w:rPr>
          <w:sz w:val="24"/>
          <w:szCs w:val="24"/>
        </w:rPr>
        <w:t>К сверхурочной работе не допускаются беременные женщины, работников в возрасте до восемнадцати лет, другие категории работников в соответствии с ТК</w:t>
      </w:r>
      <w:r w:rsidR="006B4729" w:rsidRPr="0074273B">
        <w:rPr>
          <w:sz w:val="24"/>
          <w:szCs w:val="24"/>
        </w:rPr>
        <w:t xml:space="preserve"> </w:t>
      </w:r>
      <w:r w:rsidRPr="0074273B">
        <w:rPr>
          <w:sz w:val="24"/>
          <w:szCs w:val="24"/>
        </w:rPr>
        <w:t>РФ и иными федеральными законами.</w:t>
      </w:r>
    </w:p>
    <w:p w:rsidR="00EE47DF" w:rsidRPr="0074273B" w:rsidRDefault="007C33FC" w:rsidP="00636180">
      <w:pPr>
        <w:pStyle w:val="31"/>
        <w:numPr>
          <w:ilvl w:val="1"/>
          <w:numId w:val="3"/>
        </w:numPr>
        <w:ind w:left="0" w:firstLine="567"/>
        <w:contextualSpacing/>
        <w:rPr>
          <w:sz w:val="24"/>
          <w:szCs w:val="24"/>
        </w:rPr>
      </w:pPr>
      <w:r w:rsidRPr="0074273B">
        <w:rPr>
          <w:sz w:val="24"/>
          <w:szCs w:val="24"/>
        </w:rPr>
        <w:t xml:space="preserve">Работодатель </w:t>
      </w:r>
      <w:r w:rsidR="00EE47DF" w:rsidRPr="0074273B">
        <w:rPr>
          <w:sz w:val="24"/>
          <w:szCs w:val="24"/>
        </w:rPr>
        <w:t xml:space="preserve">обязан согласовывать </w:t>
      </w:r>
      <w:r w:rsidR="00276235" w:rsidRPr="0074273B">
        <w:rPr>
          <w:sz w:val="24"/>
          <w:szCs w:val="24"/>
        </w:rPr>
        <w:t xml:space="preserve">с выборным органом первичной профсоюзной организации </w:t>
      </w:r>
      <w:r w:rsidR="00EE47DF" w:rsidRPr="0074273B">
        <w:rPr>
          <w:sz w:val="24"/>
          <w:szCs w:val="24"/>
        </w:rPr>
        <w:t>перечень</w:t>
      </w:r>
      <w:r w:rsidR="0010455B" w:rsidRPr="0074273B">
        <w:rPr>
          <w:sz w:val="24"/>
          <w:szCs w:val="24"/>
        </w:rPr>
        <w:t xml:space="preserve"> должностей работников с ненормированным рабочим днем.</w:t>
      </w:r>
    </w:p>
    <w:p w:rsidR="00EC1E91" w:rsidRPr="0074273B" w:rsidRDefault="00EC1E91" w:rsidP="00636180">
      <w:pPr>
        <w:ind w:firstLine="567"/>
        <w:jc w:val="both"/>
      </w:pPr>
      <w:r w:rsidRPr="0074273B">
        <w:rPr>
          <w:u w:val="single"/>
        </w:rPr>
        <w:t>Ненормированный рабочий день</w:t>
      </w:r>
      <w:r w:rsidRPr="0074273B">
        <w:t xml:space="preserve">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нормальной продолжительности рабочего времени. </w:t>
      </w:r>
    </w:p>
    <w:p w:rsidR="0068219F" w:rsidRDefault="00EC1E91" w:rsidP="0068219F">
      <w:pPr>
        <w:pStyle w:val="afb"/>
        <w:spacing w:after="0"/>
        <w:ind w:left="0" w:firstLine="567"/>
        <w:jc w:val="both"/>
      </w:pPr>
      <w:r w:rsidRPr="0074273B">
        <w:t xml:space="preserve">Перечень должностей работников с ненормированным рабочим днем и продолжительность ежегодного дополнительного оплачиваемого отпуска работников с ненормированным рабочим днем устанавливается коллективным договором образовательной организации или правилами внутреннего трудового распорядка. Дополнительный отпуск должен быть не менее трех календарных дней. </w:t>
      </w:r>
      <w:r w:rsidR="003513BE">
        <w:t xml:space="preserve">(Приложение № </w:t>
      </w:r>
      <w:r w:rsidR="00F915EA">
        <w:t>3</w:t>
      </w:r>
      <w:r w:rsidR="003513BE">
        <w:t>)</w:t>
      </w:r>
    </w:p>
    <w:p w:rsidR="00EC1E91" w:rsidRPr="0074273B" w:rsidRDefault="0068219F" w:rsidP="0068219F">
      <w:pPr>
        <w:pStyle w:val="afb"/>
        <w:spacing w:after="0"/>
        <w:ind w:left="0" w:firstLine="567"/>
        <w:jc w:val="both"/>
      </w:pPr>
      <w:r>
        <w:t xml:space="preserve">3.7. </w:t>
      </w:r>
      <w:r w:rsidR="00E81550" w:rsidRPr="0074273B">
        <w:t xml:space="preserve">Работа в выходные и праздничные дни запрещается. </w:t>
      </w:r>
      <w:r w:rsidR="007C33FC" w:rsidRPr="0074273B">
        <w:t xml:space="preserve">Привлечение работников к работе в выходные и нерабочие праздничные дни производится с их письменного согласия </w:t>
      </w:r>
      <w:r w:rsidR="00D41660" w:rsidRPr="0074273B">
        <w:t xml:space="preserve">и с </w:t>
      </w:r>
      <w:r w:rsidR="009222EB" w:rsidRPr="0074273B">
        <w:t>учё</w:t>
      </w:r>
      <w:r w:rsidR="00D41660" w:rsidRPr="0074273B">
        <w:t xml:space="preserve">том мнения выборного органа первичной профсоюзной организации </w:t>
      </w:r>
      <w:r w:rsidR="007C33FC" w:rsidRPr="0074273B">
        <w:t xml:space="preserve">в случае необходимости выполнения заранее непредвиденных работ, от срочного выполнения которых зависит в дальнейшем нормальная работа </w:t>
      </w:r>
      <w:r w:rsidR="002323D1" w:rsidRPr="0074273B">
        <w:t xml:space="preserve">образовательной </w:t>
      </w:r>
      <w:r w:rsidR="00C51BF4" w:rsidRPr="0074273B">
        <w:t>организации</w:t>
      </w:r>
      <w:r w:rsidR="007C33FC" w:rsidRPr="0074273B">
        <w:t>.</w:t>
      </w:r>
      <w:r w:rsidR="003A5A3C" w:rsidRPr="0074273B">
        <w:t xml:space="preserve"> </w:t>
      </w:r>
    </w:p>
    <w:p w:rsidR="00DB4C7B" w:rsidRPr="0074273B" w:rsidRDefault="00DB4C7B" w:rsidP="00636180">
      <w:pPr>
        <w:pStyle w:val="ConsPlusNormal"/>
        <w:ind w:firstLine="567"/>
        <w:jc w:val="both"/>
        <w:rPr>
          <w:rFonts w:ascii="Times New Roman" w:hAnsi="Times New Roman" w:cs="Times New Roman"/>
          <w:sz w:val="24"/>
          <w:szCs w:val="24"/>
        </w:rPr>
      </w:pPr>
      <w:r w:rsidRPr="0074273B">
        <w:rPr>
          <w:rFonts w:ascii="Times New Roman" w:hAnsi="Times New Roman" w:cs="Times New Roman"/>
          <w:sz w:val="24"/>
          <w:szCs w:val="24"/>
        </w:rPr>
        <w:t>Привлечение работников к работе в выходные и нерабочие праздничные дни без их согласия допускается в следующих случаях:</w:t>
      </w:r>
    </w:p>
    <w:p w:rsidR="00DB4C7B" w:rsidRPr="0074273B" w:rsidRDefault="00DB4C7B" w:rsidP="00636180">
      <w:pPr>
        <w:pStyle w:val="ConsPlusNormal"/>
        <w:numPr>
          <w:ilvl w:val="0"/>
          <w:numId w:val="15"/>
        </w:numPr>
        <w:ind w:left="0" w:firstLine="0"/>
        <w:jc w:val="both"/>
        <w:rPr>
          <w:rFonts w:ascii="Times New Roman" w:hAnsi="Times New Roman" w:cs="Times New Roman"/>
          <w:sz w:val="24"/>
          <w:szCs w:val="24"/>
        </w:rPr>
      </w:pPr>
      <w:r w:rsidRPr="0074273B">
        <w:rPr>
          <w:rFonts w:ascii="Times New Roman" w:hAnsi="Times New Roman" w:cs="Times New Roman"/>
          <w:sz w:val="24"/>
          <w:szCs w:val="24"/>
        </w:rPr>
        <w:t>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DB4C7B" w:rsidRPr="0074273B" w:rsidRDefault="00DB4C7B" w:rsidP="00636180">
      <w:pPr>
        <w:pStyle w:val="ConsPlusNormal"/>
        <w:numPr>
          <w:ilvl w:val="0"/>
          <w:numId w:val="15"/>
        </w:numPr>
        <w:ind w:left="0" w:firstLine="0"/>
        <w:jc w:val="both"/>
        <w:rPr>
          <w:rFonts w:ascii="Times New Roman" w:hAnsi="Times New Roman" w:cs="Times New Roman"/>
          <w:sz w:val="24"/>
          <w:szCs w:val="24"/>
        </w:rPr>
      </w:pPr>
      <w:r w:rsidRPr="0074273B">
        <w:rPr>
          <w:rFonts w:ascii="Times New Roman" w:hAnsi="Times New Roman" w:cs="Times New Roman"/>
          <w:sz w:val="24"/>
          <w:szCs w:val="24"/>
        </w:rPr>
        <w:t>для предотвращения несчастных случаев, уничтожения или порчи имущества Работодателя, государственного или муниципального имущества;</w:t>
      </w:r>
    </w:p>
    <w:p w:rsidR="00DB4C7B" w:rsidRPr="0074273B" w:rsidRDefault="00A851A3" w:rsidP="00636180">
      <w:pPr>
        <w:pStyle w:val="ConsPlusNormal"/>
        <w:numPr>
          <w:ilvl w:val="0"/>
          <w:numId w:val="15"/>
        </w:numPr>
        <w:ind w:left="0" w:firstLine="0"/>
        <w:jc w:val="both"/>
        <w:rPr>
          <w:rFonts w:ascii="Times New Roman" w:hAnsi="Times New Roman" w:cs="Times New Roman"/>
          <w:sz w:val="24"/>
          <w:szCs w:val="24"/>
        </w:rPr>
      </w:pPr>
      <w:proofErr w:type="gramStart"/>
      <w:r w:rsidRPr="0074273B">
        <w:rPr>
          <w:rFonts w:ascii="Times New Roman" w:hAnsi="Times New Roman" w:cs="Times New Roman"/>
          <w:sz w:val="24"/>
          <w:szCs w:val="24"/>
        </w:rPr>
        <w:t>д</w:t>
      </w:r>
      <w:r w:rsidR="00DB4C7B" w:rsidRPr="0074273B">
        <w:rPr>
          <w:rFonts w:ascii="Times New Roman" w:hAnsi="Times New Roman" w:cs="Times New Roman"/>
          <w:sz w:val="24"/>
          <w:szCs w:val="24"/>
        </w:rPr>
        <w:t>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roofErr w:type="gramEnd"/>
    </w:p>
    <w:p w:rsidR="00DB4C7B" w:rsidRPr="0074273B" w:rsidRDefault="00DB4C7B" w:rsidP="00636180">
      <w:pPr>
        <w:pStyle w:val="ConsPlusNormal"/>
        <w:ind w:firstLine="567"/>
        <w:jc w:val="both"/>
        <w:rPr>
          <w:rFonts w:ascii="Times New Roman" w:hAnsi="Times New Roman" w:cs="Times New Roman"/>
          <w:sz w:val="24"/>
          <w:szCs w:val="24"/>
        </w:rPr>
      </w:pPr>
      <w:r w:rsidRPr="0074273B">
        <w:rPr>
          <w:rFonts w:ascii="Times New Roman" w:hAnsi="Times New Roman" w:cs="Times New Roman"/>
          <w:sz w:val="24"/>
          <w:szCs w:val="24"/>
        </w:rPr>
        <w:lastRenderedPageBreak/>
        <w:t>В других случаях привлечение к работе в выходные и нерабочие праздничные дни допускается с письменного согласия работника и по согласованию с профсоюзным комитетом.</w:t>
      </w:r>
    </w:p>
    <w:p w:rsidR="00DB4C7B" w:rsidRPr="0074273B" w:rsidRDefault="00DB4C7B" w:rsidP="00636180">
      <w:pPr>
        <w:pStyle w:val="ConsPlusNormal"/>
        <w:ind w:firstLine="567"/>
        <w:jc w:val="both"/>
        <w:rPr>
          <w:sz w:val="24"/>
          <w:szCs w:val="24"/>
        </w:rPr>
      </w:pPr>
      <w:r w:rsidRPr="0074273B">
        <w:rPr>
          <w:rFonts w:ascii="Times New Roman" w:hAnsi="Times New Roman" w:cs="Times New Roman"/>
          <w:sz w:val="24"/>
          <w:szCs w:val="24"/>
        </w:rPr>
        <w:t>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DB4C7B" w:rsidRPr="0074273B" w:rsidRDefault="00DB4C7B" w:rsidP="00636180">
      <w:pPr>
        <w:pStyle w:val="afa"/>
        <w:ind w:left="0" w:firstLine="567"/>
        <w:jc w:val="both"/>
      </w:pPr>
      <w:r w:rsidRPr="0074273B">
        <w:t>Привлечение работников к работе в выходные и нерабочие праздничные дни производится по письменному распоряжению Работодателя.</w:t>
      </w:r>
    </w:p>
    <w:p w:rsidR="00DB4C7B" w:rsidRPr="0074273B" w:rsidRDefault="00593090" w:rsidP="00593090">
      <w:r>
        <w:t xml:space="preserve">           </w:t>
      </w:r>
      <w:r w:rsidR="0068219F">
        <w:t>3.7.1.</w:t>
      </w:r>
      <w:r>
        <w:t xml:space="preserve"> </w:t>
      </w:r>
      <w:r w:rsidR="003A5A3C" w:rsidRPr="0074273B">
        <w:t>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r w:rsidR="003A5A3C" w:rsidRPr="0074273B">
        <w:rPr>
          <w:rStyle w:val="aff2"/>
        </w:rPr>
        <w:footnoteReference w:id="21"/>
      </w:r>
      <w:r w:rsidR="0086535C" w:rsidRPr="0074273B">
        <w:t>: Работа в выходной и нерабочий праздничный день оплачивается не менее чем в двойном размере.</w:t>
      </w:r>
    </w:p>
    <w:p w:rsidR="0086535C" w:rsidRPr="0074273B" w:rsidRDefault="0086535C" w:rsidP="00636180">
      <w:pPr>
        <w:tabs>
          <w:tab w:val="left" w:pos="1134"/>
        </w:tabs>
        <w:ind w:firstLine="567"/>
        <w:jc w:val="both"/>
      </w:pPr>
      <w:r w:rsidRPr="0074273B">
        <w:t>По желанию работника, работавшего в выходной или нерабочий праздничный день, ему может быть предоставлен другой день отдыха.</w:t>
      </w:r>
    </w:p>
    <w:p w:rsidR="007C33FC" w:rsidRPr="0068219F" w:rsidRDefault="00593090" w:rsidP="00593090">
      <w:pPr>
        <w:jc w:val="both"/>
        <w:rPr>
          <w:spacing w:val="-6"/>
        </w:rPr>
      </w:pPr>
      <w:r>
        <w:rPr>
          <w:spacing w:val="-6"/>
        </w:rPr>
        <w:t xml:space="preserve">            </w:t>
      </w:r>
      <w:r w:rsidR="0068219F">
        <w:rPr>
          <w:spacing w:val="-6"/>
        </w:rPr>
        <w:t xml:space="preserve">3.8. </w:t>
      </w:r>
      <w:r w:rsidR="007C33FC" w:rsidRPr="0068219F">
        <w:rPr>
          <w:spacing w:val="-6"/>
        </w:rPr>
        <w:t xml:space="preserve">В течение рабочего дня (смены) работнику предоставляется перерыв для отдыха и питания, время и продолжительность которого определяется </w:t>
      </w:r>
      <w:r w:rsidR="002323D1" w:rsidRPr="0068219F">
        <w:rPr>
          <w:spacing w:val="-6"/>
        </w:rPr>
        <w:t>п</w:t>
      </w:r>
      <w:r w:rsidR="007C33FC" w:rsidRPr="0068219F">
        <w:rPr>
          <w:spacing w:val="-6"/>
        </w:rPr>
        <w:t>равилами внутреннего трудового распорядка</w:t>
      </w:r>
      <w:r w:rsidR="002323D1" w:rsidRPr="0068219F">
        <w:rPr>
          <w:spacing w:val="-6"/>
        </w:rPr>
        <w:t xml:space="preserve"> образовательной организации</w:t>
      </w:r>
      <w:r w:rsidR="007C33FC" w:rsidRPr="0068219F">
        <w:rPr>
          <w:spacing w:val="-6"/>
        </w:rPr>
        <w:t>.</w:t>
      </w:r>
    </w:p>
    <w:p w:rsidR="00DB4C7B" w:rsidRPr="0074273B" w:rsidRDefault="00DB4C7B" w:rsidP="00636180">
      <w:pPr>
        <w:pStyle w:val="31"/>
        <w:ind w:firstLine="567"/>
        <w:contextualSpacing/>
        <w:rPr>
          <w:spacing w:val="-6"/>
          <w:sz w:val="24"/>
          <w:szCs w:val="24"/>
        </w:rPr>
      </w:pPr>
      <w:r w:rsidRPr="0074273B">
        <w:rPr>
          <w:spacing w:val="-6"/>
          <w:sz w:val="24"/>
          <w:szCs w:val="24"/>
        </w:rPr>
        <w:t>Для педагогических работников, выполняющих свои обязанности непрерывно в течение рабочего дня, перерыв для приёма пищи может не устанавливаться, а возможность приема пищи обеспечивается одновременно вместе с воспитанниками (отдельно в специально отведённом для этой цели помещении).</w:t>
      </w:r>
    </w:p>
    <w:p w:rsidR="0086535C" w:rsidRPr="0068219F" w:rsidRDefault="00593090" w:rsidP="00593090">
      <w:pPr>
        <w:jc w:val="both"/>
        <w:rPr>
          <w:spacing w:val="-6"/>
        </w:rPr>
      </w:pPr>
      <w:r>
        <w:t xml:space="preserve">          </w:t>
      </w:r>
      <w:r w:rsidR="0068219F">
        <w:t xml:space="preserve">3.9. </w:t>
      </w:r>
      <w:proofErr w:type="gramStart"/>
      <w:r w:rsidR="0086535C" w:rsidRPr="0074273B">
        <w:t>Педагогическим работникам предоставляется ежегодный основной удлиненный оплачиваемый отпуск, с сохранением места работы (должности) и среднего заработка, продолжительность которого установлена постановлением Правительства Российской Федерации от 14 мая 2015 года № 466 «О ежегодных основных удлиненных оплачиваемых отпусках» в соответствии с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года</w:t>
      </w:r>
      <w:proofErr w:type="gramEnd"/>
      <w:r w:rsidR="0086535C" w:rsidRPr="0074273B">
        <w:t xml:space="preserve"> № 678.</w:t>
      </w:r>
    </w:p>
    <w:p w:rsidR="00DB4C7B" w:rsidRPr="0074273B" w:rsidRDefault="00DB4C7B" w:rsidP="00636180">
      <w:pPr>
        <w:pStyle w:val="afa"/>
        <w:ind w:left="0" w:firstLine="567"/>
        <w:jc w:val="both"/>
      </w:pPr>
      <w:proofErr w:type="gramStart"/>
      <w:r w:rsidRPr="0074273B">
        <w:t>Педагогическим работникам, работающим с обучающимися с ограниченными возможностями здоровья, находящимися в составе группы комбинированной направленности, предоставляется отпуск продолжительностью 56 календарных дней и устанавливается норма часов педагогической работы в неделю - 25 часов за ставку заработной платы.</w:t>
      </w:r>
      <w:proofErr w:type="gramEnd"/>
      <w:r w:rsidRPr="0074273B">
        <w:t xml:space="preserve"> Указанное право работников наступает независимо от того, в какой образовательной организации создана дошкольная группа комбинированной направленности, от количества детей с ограниченными возможностями здоровья в ней, а также не влечет необходимость работы с данной категорией обучающихся в течение полного рабочего дня.</w:t>
      </w:r>
    </w:p>
    <w:p w:rsidR="00DB4C7B" w:rsidRPr="0074273B" w:rsidRDefault="00DB4C7B" w:rsidP="00636180">
      <w:pPr>
        <w:pStyle w:val="31"/>
        <w:ind w:firstLine="567"/>
        <w:contextualSpacing/>
        <w:rPr>
          <w:sz w:val="24"/>
          <w:szCs w:val="24"/>
        </w:rPr>
      </w:pPr>
      <w:r w:rsidRPr="0074273B">
        <w:rPr>
          <w:sz w:val="24"/>
          <w:szCs w:val="24"/>
        </w:rP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а также в других случаях, определённых статьёй 122 ТК</w:t>
      </w:r>
      <w:r w:rsidR="006B4729" w:rsidRPr="0074273B">
        <w:rPr>
          <w:sz w:val="24"/>
          <w:szCs w:val="24"/>
        </w:rPr>
        <w:t xml:space="preserve"> </w:t>
      </w:r>
      <w:r w:rsidRPr="0074273B">
        <w:rPr>
          <w:sz w:val="24"/>
          <w:szCs w:val="24"/>
        </w:rPr>
        <w:t>РФ.</w:t>
      </w:r>
    </w:p>
    <w:p w:rsidR="00DB4C7B" w:rsidRPr="0074273B" w:rsidRDefault="00DB4C7B" w:rsidP="00636180">
      <w:pPr>
        <w:pStyle w:val="31"/>
        <w:ind w:firstLine="567"/>
        <w:contextualSpacing/>
        <w:rPr>
          <w:sz w:val="24"/>
          <w:szCs w:val="24"/>
        </w:rPr>
      </w:pPr>
      <w:r w:rsidRPr="0074273B">
        <w:rPr>
          <w:sz w:val="24"/>
          <w:szCs w:val="24"/>
        </w:rPr>
        <w:t xml:space="preserve">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w:t>
      </w:r>
      <w:r w:rsidRPr="0074273B">
        <w:rPr>
          <w:sz w:val="24"/>
          <w:szCs w:val="24"/>
        </w:rPr>
        <w:lastRenderedPageBreak/>
        <w:t>продолжительность должна соответствовать установленной для них продолжительности и оплачиваться в полном размере.</w:t>
      </w:r>
    </w:p>
    <w:p w:rsidR="00DB4C7B" w:rsidRPr="0074273B" w:rsidRDefault="00DB4C7B" w:rsidP="00636180">
      <w:pPr>
        <w:pStyle w:val="31"/>
        <w:ind w:firstLine="567"/>
        <w:contextualSpacing/>
        <w:rPr>
          <w:sz w:val="24"/>
          <w:szCs w:val="24"/>
        </w:rPr>
      </w:pPr>
      <w:r w:rsidRPr="0074273B">
        <w:rPr>
          <w:iCs/>
          <w:sz w:val="24"/>
          <w:szCs w:val="24"/>
        </w:rPr>
        <w:t>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организаций,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DB4C7B" w:rsidRPr="000A0214" w:rsidRDefault="00DB4C7B" w:rsidP="00636180">
      <w:pPr>
        <w:pStyle w:val="31"/>
        <w:ind w:firstLine="567"/>
        <w:contextualSpacing/>
        <w:rPr>
          <w:sz w:val="24"/>
          <w:szCs w:val="24"/>
        </w:rPr>
      </w:pPr>
      <w:r w:rsidRPr="0074273B">
        <w:rPr>
          <w:sz w:val="24"/>
          <w:szCs w:val="24"/>
        </w:rP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w:t>
      </w:r>
      <w:r w:rsidR="00D50E9E">
        <w:rPr>
          <w:sz w:val="24"/>
          <w:szCs w:val="24"/>
        </w:rPr>
        <w:t xml:space="preserve">о наступления календарного года </w:t>
      </w:r>
      <w:r w:rsidR="00D50E9E" w:rsidRPr="000A0214">
        <w:rPr>
          <w:sz w:val="24"/>
          <w:szCs w:val="24"/>
        </w:rPr>
        <w:t xml:space="preserve">и </w:t>
      </w:r>
      <w:proofErr w:type="gramStart"/>
      <w:r w:rsidR="00D50E9E" w:rsidRPr="000A0214">
        <w:rPr>
          <w:sz w:val="24"/>
          <w:szCs w:val="24"/>
        </w:rPr>
        <w:t>обязателен</w:t>
      </w:r>
      <w:proofErr w:type="gramEnd"/>
      <w:r w:rsidR="00D50E9E" w:rsidRPr="000A0214">
        <w:rPr>
          <w:sz w:val="24"/>
          <w:szCs w:val="24"/>
        </w:rPr>
        <w:t xml:space="preserve"> как для работодателя, так и для работника.</w:t>
      </w:r>
    </w:p>
    <w:p w:rsidR="005E7A5D" w:rsidRPr="000A0214" w:rsidRDefault="005E7A5D" w:rsidP="00636180">
      <w:pPr>
        <w:pStyle w:val="31"/>
        <w:ind w:firstLine="567"/>
        <w:contextualSpacing/>
        <w:rPr>
          <w:sz w:val="24"/>
          <w:szCs w:val="30"/>
          <w:shd w:val="clear" w:color="auto" w:fill="FFFFFF"/>
        </w:rPr>
      </w:pPr>
      <w:r w:rsidRPr="000A0214">
        <w:rPr>
          <w:sz w:val="24"/>
          <w:szCs w:val="30"/>
          <w:shd w:val="clear" w:color="auto" w:fill="FFFFFF"/>
        </w:rPr>
        <w:t>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w:t>
      </w:r>
      <w:proofErr w:type="gramStart"/>
      <w:r w:rsidRPr="000A0214">
        <w:rPr>
          <w:sz w:val="24"/>
          <w:szCs w:val="30"/>
          <w:shd w:val="clear" w:color="auto" w:fill="FFFFFF"/>
        </w:rPr>
        <w:t>.</w:t>
      </w:r>
      <w:proofErr w:type="gramEnd"/>
      <w:r w:rsidRPr="000A0214">
        <w:rPr>
          <w:sz w:val="24"/>
          <w:szCs w:val="30"/>
          <w:shd w:val="clear" w:color="auto" w:fill="FFFFFF"/>
        </w:rPr>
        <w:t xml:space="preserve"> (</w:t>
      </w:r>
      <w:proofErr w:type="gramStart"/>
      <w:r w:rsidRPr="000A0214">
        <w:rPr>
          <w:sz w:val="24"/>
          <w:szCs w:val="30"/>
          <w:shd w:val="clear" w:color="auto" w:fill="FFFFFF"/>
        </w:rPr>
        <w:t>с</w:t>
      </w:r>
      <w:proofErr w:type="gramEnd"/>
      <w:r w:rsidRPr="000A0214">
        <w:rPr>
          <w:sz w:val="24"/>
          <w:szCs w:val="30"/>
          <w:shd w:val="clear" w:color="auto" w:fill="FFFFFF"/>
        </w:rPr>
        <w:t>т. 262.</w:t>
      </w:r>
      <w:r w:rsidRPr="000A0214">
        <w:rPr>
          <w:sz w:val="24"/>
          <w:szCs w:val="30"/>
          <w:shd w:val="clear" w:color="auto" w:fill="FFFFFF"/>
          <w:vertAlign w:val="superscript"/>
        </w:rPr>
        <w:t>2</w:t>
      </w:r>
      <w:r w:rsidRPr="000A0214">
        <w:rPr>
          <w:sz w:val="24"/>
          <w:szCs w:val="30"/>
          <w:shd w:val="clear" w:color="auto" w:fill="FFFFFF"/>
        </w:rPr>
        <w:t xml:space="preserve"> ТК РФ).</w:t>
      </w:r>
    </w:p>
    <w:p w:rsidR="005E7A5D" w:rsidRPr="000A0214" w:rsidRDefault="005E7A5D" w:rsidP="00636180">
      <w:pPr>
        <w:pStyle w:val="31"/>
        <w:ind w:firstLine="567"/>
        <w:contextualSpacing/>
        <w:rPr>
          <w:sz w:val="20"/>
          <w:szCs w:val="24"/>
        </w:rPr>
      </w:pPr>
      <w:r w:rsidRPr="000A0214">
        <w:rPr>
          <w:sz w:val="24"/>
          <w:szCs w:val="30"/>
          <w:shd w:val="clear" w:color="auto" w:fill="FFFFFF"/>
        </w:rPr>
        <w:t>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w:t>
      </w:r>
      <w:proofErr w:type="gramStart"/>
      <w:r w:rsidRPr="000A0214">
        <w:rPr>
          <w:sz w:val="24"/>
          <w:szCs w:val="30"/>
          <w:shd w:val="clear" w:color="auto" w:fill="FFFFFF"/>
        </w:rPr>
        <w:t>.</w:t>
      </w:r>
      <w:proofErr w:type="gramEnd"/>
      <w:r w:rsidRPr="000A0214">
        <w:rPr>
          <w:sz w:val="24"/>
          <w:szCs w:val="30"/>
          <w:shd w:val="clear" w:color="auto" w:fill="FFFFFF"/>
        </w:rPr>
        <w:t xml:space="preserve"> (</w:t>
      </w:r>
      <w:proofErr w:type="gramStart"/>
      <w:r w:rsidRPr="000A0214">
        <w:rPr>
          <w:sz w:val="24"/>
          <w:szCs w:val="30"/>
          <w:shd w:val="clear" w:color="auto" w:fill="FFFFFF"/>
        </w:rPr>
        <w:t>с</w:t>
      </w:r>
      <w:proofErr w:type="gramEnd"/>
      <w:r w:rsidRPr="000A0214">
        <w:rPr>
          <w:sz w:val="24"/>
          <w:szCs w:val="30"/>
          <w:shd w:val="clear" w:color="auto" w:fill="FFFFFF"/>
        </w:rPr>
        <w:t>т. 261.</w:t>
      </w:r>
      <w:r w:rsidRPr="000A0214">
        <w:rPr>
          <w:sz w:val="24"/>
          <w:szCs w:val="30"/>
          <w:shd w:val="clear" w:color="auto" w:fill="FFFFFF"/>
          <w:vertAlign w:val="superscript"/>
        </w:rPr>
        <w:t>1</w:t>
      </w:r>
      <w:r w:rsidRPr="000A0214">
        <w:rPr>
          <w:sz w:val="24"/>
          <w:szCs w:val="30"/>
          <w:shd w:val="clear" w:color="auto" w:fill="FFFFFF"/>
        </w:rPr>
        <w:t xml:space="preserve"> ТК РФ).</w:t>
      </w:r>
    </w:p>
    <w:p w:rsidR="00DB4C7B" w:rsidRPr="0074273B" w:rsidRDefault="00DB4C7B" w:rsidP="00636180">
      <w:pPr>
        <w:pStyle w:val="31"/>
        <w:ind w:firstLine="567"/>
        <w:contextualSpacing/>
        <w:rPr>
          <w:sz w:val="24"/>
          <w:szCs w:val="24"/>
        </w:rPr>
      </w:pPr>
      <w:r w:rsidRPr="0074273B">
        <w:rPr>
          <w:sz w:val="24"/>
          <w:szCs w:val="24"/>
        </w:rPr>
        <w:t>О времени начала отпуска работник должен быть письменно извещен не позднее, чем за две недели до его начала.</w:t>
      </w:r>
    </w:p>
    <w:p w:rsidR="00DB4C7B" w:rsidRPr="0074273B" w:rsidRDefault="00DB4C7B" w:rsidP="00636180">
      <w:pPr>
        <w:pStyle w:val="afa"/>
        <w:ind w:left="0" w:firstLine="567"/>
        <w:jc w:val="both"/>
      </w:pPr>
      <w:r w:rsidRPr="0074273B">
        <w:t xml:space="preserve">Средний дневной заработок для оплаты отпусков и выплаты компенсации за неиспользованные отпуска </w:t>
      </w:r>
      <w:proofErr w:type="gramStart"/>
      <w:r w:rsidRPr="0074273B">
        <w:t>может</w:t>
      </w:r>
      <w:proofErr w:type="gramEnd"/>
      <w:r w:rsidRPr="0074273B">
        <w:t xml:space="preserve"> исчисляется за последние 3 календарных месяца, если это не ухудшает положение работника.</w:t>
      </w:r>
    </w:p>
    <w:p w:rsidR="00DB4C7B" w:rsidRPr="0074273B" w:rsidRDefault="00DB4C7B" w:rsidP="00636180">
      <w:pPr>
        <w:pStyle w:val="31"/>
        <w:ind w:firstLine="567"/>
        <w:contextualSpacing/>
        <w:rPr>
          <w:sz w:val="24"/>
          <w:szCs w:val="24"/>
        </w:rPr>
      </w:pPr>
      <w:r w:rsidRPr="0074273B">
        <w:rPr>
          <w:sz w:val="24"/>
          <w:szCs w:val="24"/>
        </w:rPr>
        <w:t>Продление, перенесение, разделение и отзыв из оплачиваемого отпуска производится с согласия работника в случаях, предусмотренных статьями 124,</w:t>
      </w:r>
      <w:r w:rsidR="006B4729" w:rsidRPr="0074273B">
        <w:rPr>
          <w:sz w:val="24"/>
          <w:szCs w:val="24"/>
        </w:rPr>
        <w:t xml:space="preserve"> </w:t>
      </w:r>
      <w:r w:rsidRPr="0074273B">
        <w:rPr>
          <w:sz w:val="24"/>
          <w:szCs w:val="24"/>
        </w:rPr>
        <w:t>125 ТК</w:t>
      </w:r>
      <w:r w:rsidR="006B4729" w:rsidRPr="0074273B">
        <w:rPr>
          <w:sz w:val="24"/>
          <w:szCs w:val="24"/>
        </w:rPr>
        <w:t xml:space="preserve"> </w:t>
      </w:r>
      <w:r w:rsidRPr="0074273B">
        <w:rPr>
          <w:sz w:val="24"/>
          <w:szCs w:val="24"/>
        </w:rPr>
        <w:t>РФ.</w:t>
      </w:r>
    </w:p>
    <w:p w:rsidR="00DB4C7B" w:rsidRPr="0074273B" w:rsidRDefault="00DB4C7B" w:rsidP="00636180">
      <w:pPr>
        <w:pStyle w:val="afa"/>
        <w:ind w:left="0" w:firstLine="567"/>
        <w:jc w:val="both"/>
      </w:pPr>
      <w:r w:rsidRPr="0074273B">
        <w:t>Ежегодный оплачиваемый отпуск по письменному заявлению работника</w:t>
      </w:r>
      <w:r w:rsidRPr="0074273B">
        <w:rPr>
          <w:b/>
          <w:bCs/>
        </w:rPr>
        <w:t xml:space="preserve"> </w:t>
      </w:r>
      <w:r w:rsidRPr="0074273B">
        <w:t xml:space="preserve">переносится на другой срок,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 </w:t>
      </w:r>
    </w:p>
    <w:p w:rsidR="00DB4C7B" w:rsidRPr="0074273B" w:rsidRDefault="00DB4C7B" w:rsidP="00636180">
      <w:pPr>
        <w:pStyle w:val="afa"/>
        <w:ind w:left="0" w:firstLine="567"/>
        <w:jc w:val="both"/>
      </w:pPr>
      <w:r w:rsidRPr="0074273B">
        <w:t>По соглашению между работником и Работодателем ежегодный оплачиваемый отпуск может быть разделен на части. При этом одна из частей отпуска должна быть не менее 14 календарных дней.</w:t>
      </w:r>
    </w:p>
    <w:p w:rsidR="00DB4C7B" w:rsidRPr="0074273B" w:rsidRDefault="00DB4C7B" w:rsidP="00636180">
      <w:pPr>
        <w:pStyle w:val="afa"/>
        <w:ind w:left="0" w:firstLine="567"/>
        <w:jc w:val="both"/>
      </w:pPr>
      <w:r w:rsidRPr="0074273B">
        <w:t>Отзыв работника из отпуска допускается только с его письменного согласия.</w:t>
      </w:r>
    </w:p>
    <w:p w:rsidR="00DB4C7B" w:rsidRPr="0074273B" w:rsidRDefault="00DB4C7B" w:rsidP="00636180">
      <w:pPr>
        <w:pStyle w:val="31"/>
        <w:ind w:firstLine="567"/>
        <w:contextualSpacing/>
        <w:rPr>
          <w:sz w:val="24"/>
          <w:szCs w:val="24"/>
        </w:rPr>
      </w:pPr>
      <w:r w:rsidRPr="0074273B">
        <w:rPr>
          <w:sz w:val="24"/>
          <w:szCs w:val="24"/>
        </w:rPr>
        <w:t>Неиспользованная в связи с отзывом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DB4C7B" w:rsidRPr="0074273B" w:rsidRDefault="00DB4C7B" w:rsidP="00636180">
      <w:pPr>
        <w:pStyle w:val="afa"/>
        <w:ind w:left="0" w:firstLine="567"/>
        <w:jc w:val="both"/>
        <w:rPr>
          <w:spacing w:val="-6"/>
        </w:rPr>
      </w:pPr>
      <w:r w:rsidRPr="0074273B">
        <w:t>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w:t>
      </w:r>
    </w:p>
    <w:p w:rsidR="00D50E9E" w:rsidRPr="00593090" w:rsidRDefault="00593090" w:rsidP="00593090">
      <w:pPr>
        <w:jc w:val="both"/>
        <w:rPr>
          <w:spacing w:val="-6"/>
        </w:rPr>
      </w:pPr>
      <w:r>
        <w:t xml:space="preserve">        </w:t>
      </w:r>
      <w:r w:rsidR="0068219F">
        <w:t>3.10</w:t>
      </w:r>
      <w:r w:rsidR="00BB18CF">
        <w:t>.</w:t>
      </w:r>
      <w:r w:rsidR="0068219F">
        <w:t xml:space="preserve"> </w:t>
      </w:r>
      <w:r w:rsidR="00E9095B" w:rsidRPr="0074273B">
        <w:t>Работникам</w:t>
      </w:r>
      <w:r w:rsidR="00F64DC0" w:rsidRPr="0074273B">
        <w:t xml:space="preserve"> образовательных организаций, условия труда </w:t>
      </w:r>
      <w:r w:rsidR="00E9095B" w:rsidRPr="0074273B">
        <w:t>на рабочих местах,</w:t>
      </w:r>
      <w:r w:rsidR="00F64DC0" w:rsidRPr="0074273B">
        <w:t xml:space="preserve"> которых по результатам специальной оценки условий труда отнесены к вредным условиям труда 2, 3 или 4 степени либо опасным условиям труда предоставляется ежегодный дополнительный оплачиваемый отпуск. Продолжительность ежегодного дополнительного оплачиваемого отпуска конкретного работника устанавливается трудовым договором на основании Коллективного договора с учетом результатов специальной оценки условий труда.</w:t>
      </w:r>
    </w:p>
    <w:p w:rsidR="00F64DC0" w:rsidRPr="0074273B" w:rsidRDefault="0068219F" w:rsidP="00E85729">
      <w:pPr>
        <w:pStyle w:val="afa"/>
        <w:ind w:left="0" w:firstLine="567"/>
        <w:jc w:val="both"/>
        <w:rPr>
          <w:spacing w:val="-6"/>
        </w:rPr>
      </w:pPr>
      <w:r>
        <w:t>3.11.</w:t>
      </w:r>
      <w:r w:rsidR="00F64DC0" w:rsidRPr="0074273B">
        <w:t xml:space="preserve"> </w:t>
      </w:r>
      <w:proofErr w:type="gramStart"/>
      <w:r w:rsidR="00F64DC0" w:rsidRPr="0074273B">
        <w:t>Образовательная организация исходя из собственных средств, поступивших от приносящей доход деятельности</w:t>
      </w:r>
      <w:r w:rsidR="000B3348" w:rsidRPr="0074273B">
        <w:t xml:space="preserve"> или экономии фонда оплаты труда</w:t>
      </w:r>
      <w:r w:rsidR="00F64DC0" w:rsidRPr="0074273B">
        <w:t>, и с учетом производственных и финансовых возможностей, может предоставлять работникам ежегодные дополнительные оплачиваемые отпуска большей (по сравнению с предусмотренной законодательством) продолжительности, что определяется Коллективным договором:</w:t>
      </w:r>
      <w:proofErr w:type="gramEnd"/>
    </w:p>
    <w:p w:rsidR="007D61B0" w:rsidRPr="000E60FD" w:rsidRDefault="007D61B0" w:rsidP="00BB18CF">
      <w:pPr>
        <w:pStyle w:val="afa"/>
        <w:numPr>
          <w:ilvl w:val="0"/>
          <w:numId w:val="16"/>
        </w:numPr>
        <w:ind w:left="0" w:firstLine="0"/>
        <w:jc w:val="both"/>
      </w:pPr>
      <w:r w:rsidRPr="000E60FD">
        <w:lastRenderedPageBreak/>
        <w:t>уборщикам служебных помещений, младшим воспитателям, работа которых связана с уборкой сан</w:t>
      </w:r>
      <w:r>
        <w:t>итарных</w:t>
      </w:r>
      <w:r w:rsidRPr="000E60FD">
        <w:t xml:space="preserve"> узлов хлорсодержащими препаратами:</w:t>
      </w:r>
    </w:p>
    <w:p w:rsidR="007D61B0" w:rsidRPr="000E60FD" w:rsidRDefault="007D61B0" w:rsidP="00BB18CF">
      <w:pPr>
        <w:pStyle w:val="afa"/>
        <w:numPr>
          <w:ilvl w:val="0"/>
          <w:numId w:val="16"/>
        </w:numPr>
        <w:ind w:left="0" w:firstLine="0"/>
        <w:jc w:val="both"/>
      </w:pPr>
      <w:r w:rsidRPr="000E60FD">
        <w:t>членам профсоюза – 7 календарных дней,</w:t>
      </w:r>
    </w:p>
    <w:p w:rsidR="007D61B0" w:rsidRDefault="007D61B0" w:rsidP="00BB18CF">
      <w:pPr>
        <w:pStyle w:val="afa"/>
        <w:numPr>
          <w:ilvl w:val="0"/>
          <w:numId w:val="16"/>
        </w:numPr>
        <w:ind w:left="0" w:firstLine="0"/>
        <w:jc w:val="both"/>
      </w:pPr>
      <w:r w:rsidRPr="000E60FD">
        <w:t xml:space="preserve">не членам профсоюза – 3 </w:t>
      </w:r>
      <w:proofErr w:type="gramStart"/>
      <w:r w:rsidRPr="000E60FD">
        <w:t>календарных</w:t>
      </w:r>
      <w:proofErr w:type="gramEnd"/>
      <w:r w:rsidRPr="000E60FD">
        <w:t xml:space="preserve"> дня.</w:t>
      </w:r>
    </w:p>
    <w:p w:rsidR="00D50E9E" w:rsidRDefault="00DB4C7B" w:rsidP="00BB18CF">
      <w:pPr>
        <w:pStyle w:val="afa"/>
        <w:ind w:left="0"/>
        <w:jc w:val="both"/>
      </w:pPr>
      <w:r w:rsidRPr="0074273B">
        <w:t>вспомогательному и обслуживающему персоналу за выполнение хозяйственных работ, не требующих специальных знаний (мелкий ремонт, работа на территории, охрана образовательной организации и др.), не предусмотренных трудовым договором, до 7 календарных дней.</w:t>
      </w:r>
      <w:r w:rsidR="00D50E9E" w:rsidRPr="00D50E9E">
        <w:t xml:space="preserve"> </w:t>
      </w:r>
      <w:r w:rsidR="003513BE">
        <w:t xml:space="preserve">(Приложение № </w:t>
      </w:r>
      <w:r w:rsidR="00F97DFB">
        <w:t>3</w:t>
      </w:r>
      <w:r w:rsidR="003513BE">
        <w:t>)</w:t>
      </w:r>
    </w:p>
    <w:p w:rsidR="00D50E9E" w:rsidRPr="007D61B0" w:rsidRDefault="00D50E9E" w:rsidP="00BB18CF">
      <w:pPr>
        <w:pStyle w:val="afa"/>
        <w:ind w:left="0"/>
        <w:jc w:val="both"/>
      </w:pPr>
      <w:r>
        <w:t>Отпуск предоставляется по согласованию с представителем работодателя в период летнего закрытия образовательной организации.</w:t>
      </w:r>
    </w:p>
    <w:p w:rsidR="00F64DC0" w:rsidRPr="0068219F" w:rsidRDefault="0068219F" w:rsidP="00BB18CF">
      <w:pPr>
        <w:jc w:val="both"/>
        <w:rPr>
          <w:spacing w:val="-6"/>
        </w:rPr>
      </w:pPr>
      <w:r>
        <w:t xml:space="preserve">3.12. </w:t>
      </w:r>
      <w:r w:rsidR="00F64DC0" w:rsidRPr="0074273B">
        <w:t>Работникам</w:t>
      </w:r>
      <w:r w:rsidR="001513EA" w:rsidRPr="0074273B">
        <w:t>, являющимся членами профсоюзной организации,</w:t>
      </w:r>
      <w:r w:rsidR="00F64DC0" w:rsidRPr="0074273B">
        <w:t xml:space="preserve"> может быть предоставлен краткосрочный оплачиваемый отпуск по семейным обстоятельствам и по другим уважительным причинам: </w:t>
      </w:r>
    </w:p>
    <w:p w:rsidR="00DB4C7B" w:rsidRPr="0074273B" w:rsidRDefault="00DB4C7B" w:rsidP="00BB18CF">
      <w:pPr>
        <w:pStyle w:val="afa"/>
        <w:numPr>
          <w:ilvl w:val="0"/>
          <w:numId w:val="17"/>
        </w:numPr>
        <w:ind w:left="0" w:firstLine="0"/>
        <w:jc w:val="both"/>
        <w:rPr>
          <w:spacing w:val="-6"/>
        </w:rPr>
      </w:pPr>
      <w:r w:rsidRPr="0074273B">
        <w:t>для сопровождения детей-первоклассников младшего школьного возраста в школу – 1 день;</w:t>
      </w:r>
    </w:p>
    <w:p w:rsidR="00DB4C7B" w:rsidRPr="0074273B" w:rsidRDefault="00DB4C7B" w:rsidP="00BB18CF">
      <w:pPr>
        <w:pStyle w:val="afa"/>
        <w:numPr>
          <w:ilvl w:val="0"/>
          <w:numId w:val="17"/>
        </w:numPr>
        <w:ind w:left="0" w:firstLine="0"/>
        <w:jc w:val="both"/>
        <w:rPr>
          <w:spacing w:val="-6"/>
        </w:rPr>
      </w:pPr>
      <w:r w:rsidRPr="0074273B">
        <w:t xml:space="preserve">в связи с переездом на новое </w:t>
      </w:r>
      <w:r w:rsidR="00C2261D">
        <w:t>место жительства – 1 день</w:t>
      </w:r>
      <w:r w:rsidRPr="0074273B">
        <w:t>;</w:t>
      </w:r>
    </w:p>
    <w:p w:rsidR="00DB4C7B" w:rsidRPr="00C2261D" w:rsidRDefault="00DB4C7B" w:rsidP="00C2261D">
      <w:pPr>
        <w:pStyle w:val="afa"/>
        <w:numPr>
          <w:ilvl w:val="0"/>
          <w:numId w:val="17"/>
        </w:numPr>
        <w:ind w:left="0" w:firstLine="0"/>
        <w:jc w:val="both"/>
        <w:rPr>
          <w:spacing w:val="-6"/>
        </w:rPr>
      </w:pPr>
      <w:r w:rsidRPr="0074273B">
        <w:t xml:space="preserve">для проводов детей в армию – </w:t>
      </w:r>
      <w:r w:rsidR="00C2261D">
        <w:t>1 день</w:t>
      </w:r>
      <w:r w:rsidR="00C2261D" w:rsidRPr="0074273B">
        <w:t>;</w:t>
      </w:r>
    </w:p>
    <w:p w:rsidR="00DB4C7B" w:rsidRPr="0074273B" w:rsidRDefault="00C2261D" w:rsidP="00636180">
      <w:pPr>
        <w:pStyle w:val="afa"/>
        <w:numPr>
          <w:ilvl w:val="0"/>
          <w:numId w:val="17"/>
        </w:numPr>
        <w:ind w:left="0" w:firstLine="0"/>
        <w:jc w:val="both"/>
        <w:rPr>
          <w:spacing w:val="-6"/>
        </w:rPr>
      </w:pPr>
      <w:r>
        <w:t>в случае свадьбы работника – 1 день</w:t>
      </w:r>
      <w:r w:rsidR="00DB4C7B" w:rsidRPr="0074273B">
        <w:t>;</w:t>
      </w:r>
    </w:p>
    <w:p w:rsidR="00DB4C7B" w:rsidRPr="0074273B" w:rsidRDefault="00DB4C7B" w:rsidP="00636180">
      <w:pPr>
        <w:pStyle w:val="afa"/>
        <w:numPr>
          <w:ilvl w:val="0"/>
          <w:numId w:val="17"/>
        </w:numPr>
        <w:ind w:left="0" w:firstLine="0"/>
        <w:jc w:val="both"/>
        <w:rPr>
          <w:spacing w:val="-6"/>
        </w:rPr>
      </w:pPr>
      <w:r w:rsidRPr="0074273B">
        <w:t>в сл</w:t>
      </w:r>
      <w:r w:rsidR="00C2261D">
        <w:t>учае свадьбы детей работника – 1 день</w:t>
      </w:r>
      <w:r w:rsidRPr="0074273B">
        <w:t>;</w:t>
      </w:r>
    </w:p>
    <w:p w:rsidR="00DB4C7B" w:rsidRPr="0074273B" w:rsidRDefault="00DB4C7B" w:rsidP="00636180">
      <w:pPr>
        <w:pStyle w:val="afa"/>
        <w:numPr>
          <w:ilvl w:val="0"/>
          <w:numId w:val="17"/>
        </w:numPr>
        <w:ind w:left="0" w:firstLine="0"/>
        <w:jc w:val="both"/>
        <w:rPr>
          <w:spacing w:val="-6"/>
        </w:rPr>
      </w:pPr>
      <w:r w:rsidRPr="0074273B">
        <w:t>на похороны близких родственников (муж, жен</w:t>
      </w:r>
      <w:r w:rsidR="00D50E9E">
        <w:t>а</w:t>
      </w:r>
      <w:r w:rsidRPr="0074273B">
        <w:t>, дет</w:t>
      </w:r>
      <w:r w:rsidR="00D50E9E">
        <w:t>и</w:t>
      </w:r>
      <w:r w:rsidRPr="0074273B">
        <w:t>, родители</w:t>
      </w:r>
      <w:r w:rsidR="00C2261D">
        <w:t xml:space="preserve">) – 2 </w:t>
      </w:r>
      <w:r w:rsidRPr="0074273B">
        <w:t>дня;</w:t>
      </w:r>
    </w:p>
    <w:p w:rsidR="00DB4C7B" w:rsidRPr="0074273B" w:rsidRDefault="00DB4C7B" w:rsidP="00636180">
      <w:pPr>
        <w:pStyle w:val="afa"/>
        <w:numPr>
          <w:ilvl w:val="0"/>
          <w:numId w:val="17"/>
        </w:numPr>
        <w:ind w:left="0" w:firstLine="0"/>
        <w:jc w:val="both"/>
        <w:rPr>
          <w:spacing w:val="-6"/>
        </w:rPr>
      </w:pPr>
      <w:r w:rsidRPr="0074273B">
        <w:t>неосвобождённому председателю перви</w:t>
      </w:r>
      <w:r w:rsidR="00C2261D">
        <w:t>чной профсоюзной организации – 1 день</w:t>
      </w:r>
    </w:p>
    <w:p w:rsidR="00DB4C7B" w:rsidRPr="0074273B" w:rsidRDefault="00884773" w:rsidP="00884773">
      <w:pPr>
        <w:pStyle w:val="afa"/>
        <w:ind w:left="0"/>
        <w:jc w:val="both"/>
        <w:rPr>
          <w:spacing w:val="-6"/>
        </w:rPr>
      </w:pPr>
      <w:r>
        <w:t xml:space="preserve">           3.13. О</w:t>
      </w:r>
      <w:r w:rsidR="00DB4C7B" w:rsidRPr="0074273B">
        <w:t>дному из родителей (опекуну, попечителю) для ухода за детьм</w:t>
      </w:r>
      <w:proofErr w:type="gramStart"/>
      <w:r w:rsidR="00DB4C7B" w:rsidRPr="0074273B">
        <w:t>и-</w:t>
      </w:r>
      <w:proofErr w:type="gramEnd"/>
      <w:r w:rsidR="00DB4C7B" w:rsidRPr="0074273B">
        <w:t xml:space="preserve"> инвалидами по его письменному заявлению могут предоставляться 4 дополнительных оплачиваемых выходных дней в месяц, которые могут быть использованы одним из указанных лиц либо разделены ими между собой по их усмотрению. </w:t>
      </w:r>
    </w:p>
    <w:p w:rsidR="00DB4C7B" w:rsidRPr="0074273B" w:rsidRDefault="00DB4C7B" w:rsidP="00636180">
      <w:pPr>
        <w:pStyle w:val="afa"/>
        <w:ind w:left="0" w:firstLine="567"/>
        <w:jc w:val="both"/>
        <w:rPr>
          <w:spacing w:val="-6"/>
        </w:rPr>
      </w:pPr>
      <w:r w:rsidRPr="0074273B">
        <w:t>Оплата каждого дополнительного выходного дня производится в размере</w:t>
      </w:r>
      <w:r w:rsidR="00884773">
        <w:t xml:space="preserve"> </w:t>
      </w:r>
      <w:r w:rsidR="00884773" w:rsidRPr="007E0894">
        <w:rPr>
          <w:color w:val="000000" w:themeColor="text1"/>
        </w:rPr>
        <w:t>среднего заработка</w:t>
      </w:r>
      <w:r w:rsidRPr="0074273B">
        <w:t xml:space="preserve"> и порядке, установленном федеральным законодательством</w:t>
      </w:r>
      <w:r w:rsidRPr="0074273B">
        <w:rPr>
          <w:rStyle w:val="aff2"/>
        </w:rPr>
        <w:footnoteReference w:id="22"/>
      </w:r>
      <w:r w:rsidRPr="0074273B">
        <w:t>.</w:t>
      </w:r>
    </w:p>
    <w:p w:rsidR="00F64DC0" w:rsidRPr="007A7EAF" w:rsidRDefault="007A7EAF" w:rsidP="007A7EAF">
      <w:pPr>
        <w:jc w:val="both"/>
        <w:rPr>
          <w:spacing w:val="-6"/>
        </w:rPr>
      </w:pPr>
      <w:r>
        <w:t xml:space="preserve">         </w:t>
      </w:r>
      <w:r w:rsidR="0068219F">
        <w:t xml:space="preserve">3.14. </w:t>
      </w:r>
      <w:r w:rsidR="00F64DC0" w:rsidRPr="0074273B">
        <w:t>Вне графика отпусков работнику предоставляется отпуск при предъявлении путевки на санаторно-курортное лечение.</w:t>
      </w:r>
    </w:p>
    <w:p w:rsidR="007C33FC" w:rsidRPr="007A7EAF" w:rsidRDefault="007A7EAF" w:rsidP="007A7EAF">
      <w:pPr>
        <w:jc w:val="both"/>
        <w:rPr>
          <w:spacing w:val="-6"/>
        </w:rPr>
      </w:pPr>
      <w:r>
        <w:t xml:space="preserve">         </w:t>
      </w:r>
      <w:r w:rsidR="0068219F">
        <w:t xml:space="preserve">3.15. </w:t>
      </w:r>
      <w:r w:rsidR="007C33FC" w:rsidRPr="0074273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7C33FC" w:rsidRPr="0074273B" w:rsidRDefault="007A7EAF" w:rsidP="005B6CA8">
      <w:pPr>
        <w:pStyle w:val="afa"/>
        <w:ind w:left="0"/>
        <w:jc w:val="both"/>
        <w:rPr>
          <w:spacing w:val="-6"/>
        </w:rPr>
      </w:pPr>
      <w:r>
        <w:t xml:space="preserve">         </w:t>
      </w:r>
      <w:r w:rsidR="0068219F">
        <w:t xml:space="preserve">3.16. </w:t>
      </w:r>
      <w:r w:rsidR="009C1B61" w:rsidRPr="0074273B">
        <w:t>На основании листка нетрудоспособности ежегодный оплачиваемый отпуск продлевается в случае временной нетрудоспособности работника, наступившей во время отпуска</w:t>
      </w:r>
      <w:r w:rsidR="007C33FC" w:rsidRPr="0074273B">
        <w:t>.</w:t>
      </w:r>
    </w:p>
    <w:p w:rsidR="00DB4C7B" w:rsidRPr="0074273B" w:rsidRDefault="00DB4C7B" w:rsidP="005B6CA8">
      <w:pPr>
        <w:pStyle w:val="31"/>
        <w:contextualSpacing/>
        <w:rPr>
          <w:sz w:val="24"/>
          <w:szCs w:val="24"/>
        </w:rPr>
      </w:pPr>
      <w:r w:rsidRPr="0074273B">
        <w:rPr>
          <w:sz w:val="24"/>
          <w:szCs w:val="24"/>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141E2A" w:rsidRPr="0074273B" w:rsidRDefault="007A7EAF" w:rsidP="005B6CA8">
      <w:pPr>
        <w:pStyle w:val="afa"/>
        <w:ind w:left="0"/>
        <w:jc w:val="both"/>
        <w:rPr>
          <w:spacing w:val="-6"/>
        </w:rPr>
      </w:pPr>
      <w:r>
        <w:t xml:space="preserve">         </w:t>
      </w:r>
      <w:r w:rsidR="0068219F">
        <w:t xml:space="preserve">3.17. </w:t>
      </w:r>
      <w:r w:rsidR="00B5652D" w:rsidRPr="0074273B">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DB4C7B" w:rsidRPr="0074273B" w:rsidRDefault="00DB4C7B" w:rsidP="005B6CA8">
      <w:pPr>
        <w:pStyle w:val="afa"/>
        <w:ind w:left="0"/>
        <w:contextualSpacing/>
        <w:jc w:val="both"/>
      </w:pPr>
      <w:r w:rsidRPr="0074273B">
        <w:t>Денежная компенсация за неиспользованный отпуск при увольнении работника исчисляется исходя из количества неиспользованных дней отпуска с учётом рабочего года работника.</w:t>
      </w:r>
    </w:p>
    <w:p w:rsidR="00DB4C7B" w:rsidRPr="0074273B" w:rsidRDefault="00DB4C7B" w:rsidP="00636180">
      <w:pPr>
        <w:pStyle w:val="afa"/>
        <w:ind w:left="0" w:firstLine="567"/>
        <w:contextualSpacing/>
        <w:jc w:val="both"/>
      </w:pPr>
      <w:r w:rsidRPr="0074273B">
        <w:t>При исчислении стажа работы при выплате денежной компенсации за неиспользованный отпуск при увольнении необходимо учесть, что:</w:t>
      </w:r>
    </w:p>
    <w:p w:rsidR="00DB4C7B" w:rsidRPr="0074273B" w:rsidRDefault="00DB4C7B" w:rsidP="00636180">
      <w:pPr>
        <w:pStyle w:val="afa"/>
        <w:numPr>
          <w:ilvl w:val="0"/>
          <w:numId w:val="18"/>
        </w:numPr>
        <w:ind w:left="0" w:firstLine="0"/>
        <w:contextualSpacing/>
        <w:jc w:val="both"/>
      </w:pPr>
      <w:r w:rsidRPr="0074273B">
        <w:t xml:space="preserve">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w:t>
      </w:r>
      <w:r w:rsidRPr="0074273B">
        <w:lastRenderedPageBreak/>
        <w:t>рабочего года, должны исключаться из подсчёта стажа, дающего право на выплату компенсации за неиспользованный отпуск при увольнении</w:t>
      </w:r>
      <w:r w:rsidRPr="0074273B">
        <w:rPr>
          <w:rStyle w:val="aff2"/>
        </w:rPr>
        <w:footnoteReference w:id="23"/>
      </w:r>
      <w:r w:rsidRPr="0074273B">
        <w:t>;</w:t>
      </w:r>
    </w:p>
    <w:p w:rsidR="00DB4C7B" w:rsidRPr="0074273B" w:rsidRDefault="00DB4C7B" w:rsidP="00636180">
      <w:pPr>
        <w:pStyle w:val="afa"/>
        <w:numPr>
          <w:ilvl w:val="0"/>
          <w:numId w:val="18"/>
        </w:numPr>
        <w:ind w:left="0" w:firstLine="0"/>
        <w:contextualSpacing/>
        <w:jc w:val="both"/>
      </w:pPr>
      <w:r w:rsidRPr="0074273B">
        <w:t xml:space="preserve">излишки, составляющие менее половины месяца, исключаются из подсчёта, а излишки, составляющие не менее половины месяца, округляются </w:t>
      </w:r>
      <w:proofErr w:type="gramStart"/>
      <w:r w:rsidRPr="0074273B">
        <w:t>до полного месяца</w:t>
      </w:r>
      <w:proofErr w:type="gramEnd"/>
      <w:r w:rsidRPr="0074273B">
        <w:rPr>
          <w:rStyle w:val="aff2"/>
        </w:rPr>
        <w:footnoteReference w:id="24"/>
      </w:r>
      <w:r w:rsidRPr="0074273B">
        <w:t>.</w:t>
      </w:r>
    </w:p>
    <w:p w:rsidR="001F7E10" w:rsidRPr="0074273B" w:rsidRDefault="007A7EAF" w:rsidP="005B6CA8">
      <w:pPr>
        <w:pStyle w:val="afa"/>
        <w:ind w:left="0"/>
        <w:jc w:val="both"/>
        <w:rPr>
          <w:spacing w:val="-6"/>
        </w:rPr>
      </w:pPr>
      <w:r>
        <w:t xml:space="preserve">         </w:t>
      </w:r>
      <w:r w:rsidR="0068219F">
        <w:t xml:space="preserve">3.18. </w:t>
      </w:r>
      <w:r w:rsidR="001F7E10" w:rsidRPr="0074273B">
        <w:t>Исчисление среднего заработка для оплаты ежегодного отпуска производится в соответствии со ст</w:t>
      </w:r>
      <w:r w:rsidR="00CA1933" w:rsidRPr="0074273B">
        <w:t>атьё</w:t>
      </w:r>
      <w:r w:rsidR="001F7E10" w:rsidRPr="0074273B">
        <w:t>й 139 ТК</w:t>
      </w:r>
      <w:r w:rsidR="006B4729" w:rsidRPr="0074273B">
        <w:t xml:space="preserve"> </w:t>
      </w:r>
      <w:r w:rsidR="001F7E10" w:rsidRPr="0074273B">
        <w:t>РФ.</w:t>
      </w:r>
    </w:p>
    <w:p w:rsidR="007C33FC" w:rsidRPr="0074273B" w:rsidRDefault="007A7EAF" w:rsidP="005B6CA8">
      <w:pPr>
        <w:pStyle w:val="afa"/>
        <w:ind w:left="0"/>
        <w:jc w:val="both"/>
        <w:rPr>
          <w:spacing w:val="-6"/>
        </w:rPr>
      </w:pPr>
      <w:r>
        <w:t xml:space="preserve">         </w:t>
      </w:r>
      <w:r w:rsidR="0068219F">
        <w:t xml:space="preserve">3.19. </w:t>
      </w:r>
      <w:r w:rsidR="00384151" w:rsidRPr="0074273B">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7C33FC" w:rsidRPr="0074273B" w:rsidRDefault="007A7EAF" w:rsidP="005B6CA8">
      <w:pPr>
        <w:pStyle w:val="afa"/>
        <w:ind w:left="0"/>
        <w:jc w:val="both"/>
        <w:rPr>
          <w:spacing w:val="-6"/>
        </w:rPr>
      </w:pPr>
      <w:r>
        <w:t xml:space="preserve">         </w:t>
      </w:r>
      <w:r w:rsidR="0068219F">
        <w:t xml:space="preserve">3.20. </w:t>
      </w:r>
      <w:r w:rsidR="00E56BDE" w:rsidRPr="0074273B">
        <w:t>О</w:t>
      </w:r>
      <w:r w:rsidR="007C33FC" w:rsidRPr="0074273B">
        <w:t>тпуск без сохранения заработной платы</w:t>
      </w:r>
      <w:r w:rsidR="00E56BDE" w:rsidRPr="0074273B">
        <w:t xml:space="preserve"> предоставляется работнику </w:t>
      </w:r>
      <w:r w:rsidR="007C33FC" w:rsidRPr="0074273B">
        <w:t xml:space="preserve">на основании </w:t>
      </w:r>
      <w:r w:rsidR="00E56BDE" w:rsidRPr="0074273B">
        <w:t xml:space="preserve">его </w:t>
      </w:r>
      <w:r w:rsidR="007C33FC" w:rsidRPr="0074273B">
        <w:t>письменного заявления</w:t>
      </w:r>
      <w:r w:rsidR="00E56BDE" w:rsidRPr="0074273B">
        <w:t xml:space="preserve"> в указанный им</w:t>
      </w:r>
      <w:r w:rsidR="00EE1608" w:rsidRPr="0074273B">
        <w:t xml:space="preserve"> срок </w:t>
      </w:r>
      <w:r w:rsidR="00F815B1" w:rsidRPr="0074273B">
        <w:t xml:space="preserve">в </w:t>
      </w:r>
      <w:r w:rsidR="007C33FC" w:rsidRPr="0074273B">
        <w:t>следующи</w:t>
      </w:r>
      <w:r w:rsidR="00F815B1" w:rsidRPr="0074273B">
        <w:t>х случаях</w:t>
      </w:r>
      <w:r w:rsidR="00717182" w:rsidRPr="0074273B">
        <w:rPr>
          <w:rStyle w:val="aff2"/>
        </w:rPr>
        <w:footnoteReference w:id="25"/>
      </w:r>
      <w:r w:rsidR="007C33FC" w:rsidRPr="0074273B">
        <w:t>:</w:t>
      </w:r>
    </w:p>
    <w:p w:rsidR="00AF5874" w:rsidRPr="0074273B" w:rsidRDefault="00AF5874" w:rsidP="00636180">
      <w:pPr>
        <w:pStyle w:val="afa"/>
        <w:numPr>
          <w:ilvl w:val="0"/>
          <w:numId w:val="19"/>
        </w:numPr>
        <w:ind w:left="0" w:firstLine="0"/>
        <w:jc w:val="both"/>
        <w:rPr>
          <w:spacing w:val="-6"/>
        </w:rPr>
      </w:pPr>
      <w:r w:rsidRPr="0074273B">
        <w:t>работающим пенсионерам по старости (по возрасту) – до 14</w:t>
      </w:r>
      <w:r w:rsidR="006B4729" w:rsidRPr="0074273B">
        <w:rPr>
          <w:rFonts w:eastAsia="Arial Unicode MS"/>
          <w:kern w:val="1"/>
        </w:rPr>
        <w:t xml:space="preserve"> </w:t>
      </w:r>
      <w:r w:rsidRPr="0074273B">
        <w:t>календарных дней в году;</w:t>
      </w:r>
    </w:p>
    <w:p w:rsidR="00AF5874" w:rsidRPr="0074273B" w:rsidRDefault="00AF5874" w:rsidP="00636180">
      <w:pPr>
        <w:pStyle w:val="afa"/>
        <w:numPr>
          <w:ilvl w:val="0"/>
          <w:numId w:val="19"/>
        </w:numPr>
        <w:ind w:left="0" w:firstLine="0"/>
        <w:jc w:val="both"/>
        <w:rPr>
          <w:spacing w:val="-6"/>
        </w:rPr>
      </w:pPr>
      <w:r w:rsidRPr="0074273B">
        <w:t>родителям и женам (мужьям) военнослужащих, а также сотрудников правоохранительных органов,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AF5874" w:rsidRPr="00F24C3B" w:rsidRDefault="00AF5874" w:rsidP="00636180">
      <w:pPr>
        <w:pStyle w:val="afa"/>
        <w:numPr>
          <w:ilvl w:val="0"/>
          <w:numId w:val="19"/>
        </w:numPr>
        <w:ind w:left="0" w:firstLine="0"/>
        <w:jc w:val="both"/>
        <w:rPr>
          <w:spacing w:val="-6"/>
        </w:rPr>
      </w:pPr>
      <w:r w:rsidRPr="0074273B">
        <w:t>работающим инвалидам – до 60 календарных дней в году</w:t>
      </w:r>
      <w:r w:rsidR="00F24C3B">
        <w:t>;</w:t>
      </w:r>
    </w:p>
    <w:p w:rsidR="00F24C3B" w:rsidRPr="001C5920" w:rsidRDefault="00F24C3B" w:rsidP="00636180">
      <w:pPr>
        <w:pStyle w:val="afa"/>
        <w:numPr>
          <w:ilvl w:val="0"/>
          <w:numId w:val="19"/>
        </w:numPr>
        <w:ind w:left="0" w:firstLine="0"/>
        <w:jc w:val="both"/>
        <w:rPr>
          <w:spacing w:val="-6"/>
          <w:sz w:val="20"/>
        </w:rPr>
      </w:pPr>
      <w:r w:rsidRPr="00F24C3B">
        <w:rPr>
          <w:color w:val="000000"/>
          <w:szCs w:val="30"/>
          <w:shd w:val="clear" w:color="auto" w:fill="FFFFFF"/>
        </w:rPr>
        <w:t>работникам в случаях рождения ребенка, регистрации брака, смерти близких родственников - до пяти календарных дней</w:t>
      </w:r>
      <w:r>
        <w:rPr>
          <w:color w:val="000000"/>
          <w:szCs w:val="30"/>
          <w:shd w:val="clear" w:color="auto" w:fill="FFFFFF"/>
        </w:rPr>
        <w:t>.</w:t>
      </w:r>
    </w:p>
    <w:p w:rsidR="001C5920" w:rsidRDefault="001C5920" w:rsidP="001C5920">
      <w:pPr>
        <w:pStyle w:val="afa"/>
        <w:ind w:left="0"/>
        <w:jc w:val="both"/>
      </w:pPr>
      <w:r>
        <w:t xml:space="preserve"> </w:t>
      </w:r>
      <w:r>
        <w:tab/>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1C5920" w:rsidRPr="0074273B" w:rsidRDefault="001C5920" w:rsidP="001C5920">
      <w:pPr>
        <w:pStyle w:val="afa"/>
        <w:numPr>
          <w:ilvl w:val="0"/>
          <w:numId w:val="19"/>
        </w:numPr>
        <w:ind w:left="0" w:firstLine="0"/>
        <w:jc w:val="both"/>
        <w:rPr>
          <w:spacing w:val="-6"/>
        </w:rPr>
      </w:pPr>
      <w:r w:rsidRPr="0074273B">
        <w:t>родителям, воспитывающим двух или более</w:t>
      </w:r>
      <w:r>
        <w:t xml:space="preserve"> детей в возрасте до 14 лет – до 7</w:t>
      </w:r>
      <w:r w:rsidR="005B6CA8">
        <w:t xml:space="preserve"> календ</w:t>
      </w:r>
      <w:r w:rsidR="00607409">
        <w:t xml:space="preserve">арных </w:t>
      </w:r>
      <w:r w:rsidRPr="0074273B">
        <w:t>дней;</w:t>
      </w:r>
    </w:p>
    <w:p w:rsidR="001C5920" w:rsidRPr="005B6CA8" w:rsidRDefault="001C5920" w:rsidP="001C5920">
      <w:pPr>
        <w:pStyle w:val="afa"/>
        <w:numPr>
          <w:ilvl w:val="0"/>
          <w:numId w:val="19"/>
        </w:numPr>
        <w:ind w:left="0" w:firstLine="0"/>
        <w:jc w:val="both"/>
        <w:rPr>
          <w:spacing w:val="-6"/>
        </w:rPr>
      </w:pPr>
      <w:r w:rsidRPr="0074273B">
        <w:t xml:space="preserve">тяжелого заболевания близкого родственника – </w:t>
      </w:r>
      <w:r>
        <w:t xml:space="preserve">до </w:t>
      </w:r>
      <w:r w:rsidRPr="0074273B">
        <w:t>7 календарных дней;</w:t>
      </w:r>
    </w:p>
    <w:p w:rsidR="0068219F" w:rsidRPr="00BB18CF" w:rsidRDefault="00BB18CF" w:rsidP="00BB18CF">
      <w:pPr>
        <w:jc w:val="both"/>
        <w:rPr>
          <w:spacing w:val="-6"/>
        </w:rPr>
      </w:pPr>
      <w:r>
        <w:t xml:space="preserve">        </w:t>
      </w:r>
      <w:r w:rsidR="0068219F">
        <w:t xml:space="preserve">3.21. </w:t>
      </w:r>
      <w:proofErr w:type="gramStart"/>
      <w:r w:rsidR="00343A75" w:rsidRPr="0074273B">
        <w:t>Педагогически</w:t>
      </w:r>
      <w:r w:rsidR="0075303C">
        <w:t>е</w:t>
      </w:r>
      <w:r w:rsidR="00343A75" w:rsidRPr="0074273B">
        <w:t xml:space="preserve"> работник</w:t>
      </w:r>
      <w:r w:rsidR="0075303C">
        <w:t>и</w:t>
      </w:r>
      <w:r w:rsidR="00343A75" w:rsidRPr="0074273B">
        <w:t xml:space="preserve"> не реже чем через каждые </w:t>
      </w:r>
      <w:r w:rsidR="0075303C">
        <w:t>10 (</w:t>
      </w:r>
      <w:r w:rsidR="00343A75" w:rsidRPr="0074273B">
        <w:t>десять</w:t>
      </w:r>
      <w:r w:rsidR="0075303C">
        <w:t>)</w:t>
      </w:r>
      <w:r w:rsidR="00343A75" w:rsidRPr="0074273B">
        <w:t xml:space="preserve"> лет непрерывной педагогической работы</w:t>
      </w:r>
      <w:r w:rsidR="0075303C">
        <w:t xml:space="preserve"> имеют право </w:t>
      </w:r>
      <w:r w:rsidR="00343A75" w:rsidRPr="0074273B">
        <w:t xml:space="preserve"> </w:t>
      </w:r>
      <w:r w:rsidR="0075303C">
        <w:t>на</w:t>
      </w:r>
      <w:r w:rsidR="00343A75" w:rsidRPr="0074273B">
        <w:t xml:space="preserve"> длительный отпуск сроком до одного года</w:t>
      </w:r>
      <w:r w:rsidR="008A73CD" w:rsidRPr="0074273B">
        <w:rPr>
          <w:rStyle w:val="aff2"/>
        </w:rPr>
        <w:footnoteReference w:id="26"/>
      </w:r>
      <w:r w:rsidR="008A73CD" w:rsidRPr="0074273B">
        <w:t>.</w:t>
      </w:r>
      <w:r w:rsidR="0075303C">
        <w:t xml:space="preserve"> </w:t>
      </w:r>
      <w:r w:rsidR="0075303C" w:rsidRPr="00BB18CF">
        <w:rPr>
          <w:rStyle w:val="afff6"/>
          <w:color w:val="000000" w:themeColor="text1"/>
        </w:rPr>
        <w:t xml:space="preserve">Правила и условия предоставления </w:t>
      </w:r>
      <w:r w:rsidR="000E1DCD" w:rsidRPr="00BB18CF">
        <w:rPr>
          <w:rStyle w:val="afff6"/>
          <w:color w:val="000000" w:themeColor="text1"/>
        </w:rPr>
        <w:t>длительного отпуска</w:t>
      </w:r>
      <w:r w:rsidR="0075303C" w:rsidRPr="00BB18CF">
        <w:rPr>
          <w:rStyle w:val="afff6"/>
          <w:color w:val="000000" w:themeColor="text1"/>
        </w:rPr>
        <w:t xml:space="preserve"> установлены в </w:t>
      </w:r>
      <w:hyperlink r:id="rId18">
        <w:r w:rsidR="0075303C" w:rsidRPr="00BB18CF">
          <w:rPr>
            <w:color w:val="000000" w:themeColor="text1"/>
          </w:rPr>
          <w:t>Порядке</w:t>
        </w:r>
      </w:hyperlink>
      <w:r w:rsidR="0075303C" w:rsidRPr="00BB18CF">
        <w:rPr>
          <w:rStyle w:val="afff6"/>
          <w:color w:val="000000" w:themeColor="text1"/>
        </w:rPr>
        <w:t xml:space="preserve"> предоставления педагогическим работникам организаций, осуществляющих образовательную деятельность, длительного отпуска сроком до одного года, утвержденном </w:t>
      </w:r>
      <w:hyperlink r:id="rId19">
        <w:r w:rsidR="0075303C" w:rsidRPr="00BB18CF">
          <w:rPr>
            <w:color w:val="000000" w:themeColor="text1"/>
          </w:rPr>
          <w:t>приказом</w:t>
        </w:r>
      </w:hyperlink>
      <w:r w:rsidR="0075303C" w:rsidRPr="00BB18CF">
        <w:rPr>
          <w:rStyle w:val="afff6"/>
          <w:color w:val="000000" w:themeColor="text1"/>
        </w:rPr>
        <w:t xml:space="preserve"> Министерства образования и науки Российской Федерации от 31 мая 2016 года № 644</w:t>
      </w:r>
      <w:r w:rsidR="000E1DCD" w:rsidRPr="00BB18CF">
        <w:rPr>
          <w:rStyle w:val="afff6"/>
          <w:color w:val="000000" w:themeColor="text1"/>
        </w:rPr>
        <w:t>.</w:t>
      </w:r>
      <w:proofErr w:type="gramEnd"/>
      <w:r w:rsidR="005B6CA8" w:rsidRPr="005B6CA8">
        <w:t xml:space="preserve"> </w:t>
      </w:r>
      <w:proofErr w:type="gramStart"/>
      <w:r w:rsidR="005B6CA8" w:rsidRPr="0074273B">
        <w:t>Конкретная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w:t>
      </w:r>
      <w:r>
        <w:rPr>
          <w:spacing w:val="-6"/>
        </w:rPr>
        <w:t xml:space="preserve"> </w:t>
      </w:r>
      <w:r w:rsidR="00AF5874" w:rsidRPr="0074273B">
        <w:t>оплачиваемому отпуску</w:t>
      </w:r>
      <w:r w:rsidR="000E1DCD">
        <w:t xml:space="preserve">, </w:t>
      </w:r>
      <w:r w:rsidR="000E1DCD" w:rsidRPr="007E0894">
        <w:rPr>
          <w:rStyle w:val="afff6"/>
          <w:color w:val="000000" w:themeColor="text1"/>
        </w:rPr>
        <w:t xml:space="preserve">предоставление длительного отпуска, работающим по совместительству, оплата за счет средств, полученных организацией от приносящей доход деятельности, и другие вопросы, не предусмотренные </w:t>
      </w:r>
      <w:hyperlink r:id="rId20">
        <w:r w:rsidR="000E1DCD" w:rsidRPr="007E0894">
          <w:rPr>
            <w:color w:val="000000" w:themeColor="text1"/>
          </w:rPr>
          <w:t>Порядком</w:t>
        </w:r>
      </w:hyperlink>
      <w:r w:rsidR="000E1DCD" w:rsidRPr="007E0894">
        <w:rPr>
          <w:rStyle w:val="afff6"/>
          <w:color w:val="000000" w:themeColor="text1"/>
        </w:rPr>
        <w:t xml:space="preserve">, указанным в </w:t>
      </w:r>
      <w:r w:rsidR="000E1DCD" w:rsidRPr="00E40F1F">
        <w:rPr>
          <w:rStyle w:val="af2"/>
          <w:color w:val="000000" w:themeColor="text1"/>
          <w:sz w:val="24"/>
          <w:szCs w:val="24"/>
        </w:rPr>
        <w:t>пункте 3.20</w:t>
      </w:r>
      <w:r w:rsidR="000E1DCD" w:rsidRPr="007E0894">
        <w:rPr>
          <w:rStyle w:val="afff6"/>
          <w:color w:val="000000" w:themeColor="text1"/>
        </w:rPr>
        <w:t xml:space="preserve"> настоящего Соглашения, определяются коллективным</w:t>
      </w:r>
      <w:proofErr w:type="gramEnd"/>
      <w:r w:rsidR="000E1DCD" w:rsidRPr="007E0894">
        <w:rPr>
          <w:rStyle w:val="afff6"/>
          <w:color w:val="000000" w:themeColor="text1"/>
        </w:rPr>
        <w:t xml:space="preserve"> договором, локальным нормативным актом образовательной организации.</w:t>
      </w:r>
      <w:r w:rsidR="00AF5874" w:rsidRPr="0074273B">
        <w:rPr>
          <w:rStyle w:val="aff2"/>
        </w:rPr>
        <w:footnoteReference w:id="27"/>
      </w:r>
      <w:r w:rsidR="00AF5874" w:rsidRPr="0074273B">
        <w:t xml:space="preserve"> </w:t>
      </w:r>
      <w:r w:rsidR="00FE2441">
        <w:t xml:space="preserve">(Приложение № </w:t>
      </w:r>
      <w:r w:rsidR="007573CE">
        <w:t>3</w:t>
      </w:r>
      <w:r w:rsidR="00FE2441">
        <w:t>).</w:t>
      </w:r>
    </w:p>
    <w:p w:rsidR="008B05BD" w:rsidRPr="0074273B" w:rsidRDefault="00BB18CF" w:rsidP="00682A70">
      <w:pPr>
        <w:jc w:val="both"/>
        <w:rPr>
          <w:spacing w:val="-6"/>
        </w:rPr>
      </w:pPr>
      <w:r>
        <w:lastRenderedPageBreak/>
        <w:t xml:space="preserve">     </w:t>
      </w:r>
      <w:r w:rsidR="0068219F">
        <w:t xml:space="preserve">3.22. </w:t>
      </w:r>
      <w:r w:rsidR="008B05BD" w:rsidRPr="0074273B">
        <w:t>Выборный орган первичной профсоюзной организации обязуется:</w:t>
      </w:r>
    </w:p>
    <w:p w:rsidR="008B05BD" w:rsidRPr="0068219F" w:rsidRDefault="00BB18CF" w:rsidP="00682A70">
      <w:pPr>
        <w:jc w:val="both"/>
        <w:rPr>
          <w:spacing w:val="-6"/>
        </w:rPr>
      </w:pPr>
      <w:r>
        <w:t xml:space="preserve">     </w:t>
      </w:r>
      <w:r w:rsidR="0068219F">
        <w:t xml:space="preserve">3.22.1. </w:t>
      </w:r>
      <w:r w:rsidR="008B05BD" w:rsidRPr="0074273B">
        <w:t xml:space="preserve">Осуществлять </w:t>
      </w:r>
      <w:proofErr w:type="gramStart"/>
      <w:r w:rsidR="008B05BD" w:rsidRPr="0074273B">
        <w:t>контроль за</w:t>
      </w:r>
      <w:proofErr w:type="gramEnd"/>
      <w:r w:rsidR="008B05BD" w:rsidRPr="0074273B">
        <w:t xml:space="preserve">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w:t>
      </w:r>
      <w:r w:rsidR="00A2348D" w:rsidRPr="0074273B">
        <w:t>х нормативных актов, настоящего</w:t>
      </w:r>
      <w:r w:rsidR="008B05BD" w:rsidRPr="0074273B">
        <w:t xml:space="preserve"> коллективного договора по вопросам рабочего времени и времени отдыха работников.</w:t>
      </w:r>
    </w:p>
    <w:p w:rsidR="008B05BD" w:rsidRPr="0074273B" w:rsidRDefault="00BB18CF" w:rsidP="00682A70">
      <w:pPr>
        <w:pStyle w:val="afa"/>
        <w:ind w:left="0"/>
        <w:jc w:val="both"/>
        <w:rPr>
          <w:spacing w:val="-6"/>
        </w:rPr>
      </w:pPr>
      <w:r>
        <w:t xml:space="preserve">     </w:t>
      </w:r>
      <w:r w:rsidR="0068219F">
        <w:t xml:space="preserve">3.22.2. </w:t>
      </w:r>
      <w:r w:rsidR="008B05BD" w:rsidRPr="0074273B">
        <w:t xml:space="preserve">Предоставлять работодателю мотивированное мнение </w:t>
      </w:r>
      <w:r w:rsidR="00E56BDE" w:rsidRPr="0074273B">
        <w:t xml:space="preserve">о проектах </w:t>
      </w:r>
      <w:r w:rsidR="008B05BD" w:rsidRPr="0074273B">
        <w:t>локальных нормативных актов, регулирующих вопросы рабочего времени и времени отдыха работников, с соблюдением сроков и порядка, установленных ст</w:t>
      </w:r>
      <w:r w:rsidR="00CA1933" w:rsidRPr="0074273B">
        <w:t>атьё</w:t>
      </w:r>
      <w:r w:rsidR="004E0257" w:rsidRPr="0074273B">
        <w:t xml:space="preserve">й </w:t>
      </w:r>
      <w:r w:rsidR="008B05BD" w:rsidRPr="0074273B">
        <w:t>37</w:t>
      </w:r>
      <w:r w:rsidR="00CA1933" w:rsidRPr="0074273B">
        <w:t>2 ТК</w:t>
      </w:r>
      <w:r w:rsidR="006B4729" w:rsidRPr="0074273B">
        <w:t xml:space="preserve"> </w:t>
      </w:r>
      <w:r w:rsidR="008B05BD" w:rsidRPr="0074273B">
        <w:t>РФ.</w:t>
      </w:r>
    </w:p>
    <w:p w:rsidR="008B05BD" w:rsidRPr="0074273B" w:rsidRDefault="00BB18CF" w:rsidP="00682A70">
      <w:pPr>
        <w:pStyle w:val="afa"/>
        <w:ind w:left="0"/>
        <w:jc w:val="both"/>
        <w:rPr>
          <w:spacing w:val="-6"/>
        </w:rPr>
      </w:pPr>
      <w:r>
        <w:rPr>
          <w:rFonts w:eastAsia="Arial Unicode MS"/>
          <w:color w:val="000000"/>
          <w:kern w:val="1"/>
        </w:rPr>
        <w:t xml:space="preserve">     </w:t>
      </w:r>
      <w:r w:rsidR="0068219F">
        <w:rPr>
          <w:rFonts w:eastAsia="Arial Unicode MS"/>
          <w:color w:val="000000"/>
          <w:kern w:val="1"/>
        </w:rPr>
        <w:t xml:space="preserve">3.22.3. </w:t>
      </w:r>
      <w:r w:rsidR="006B4729" w:rsidRPr="0074273B">
        <w:rPr>
          <w:rFonts w:eastAsia="Arial Unicode MS"/>
          <w:color w:val="000000"/>
          <w:kern w:val="1"/>
        </w:rPr>
        <w:t xml:space="preserve"> </w:t>
      </w:r>
      <w:r w:rsidR="008B05BD" w:rsidRPr="0074273B">
        <w:t>Вносить работодателю представления об устранении выявленных нарушений</w:t>
      </w:r>
      <w:r w:rsidR="001B49F3" w:rsidRPr="0074273B">
        <w:t xml:space="preserve"> </w:t>
      </w:r>
      <w:r w:rsidR="00A2348D" w:rsidRPr="0074273B">
        <w:t>трудового законодательства</w:t>
      </w:r>
      <w:r w:rsidR="001B49F3" w:rsidRPr="0074273B">
        <w:t xml:space="preserve"> </w:t>
      </w:r>
      <w:r w:rsidR="00A2348D" w:rsidRPr="0074273B">
        <w:t>и иных нормативных правовых актов, содержащих нормы трудового права, соглашений, локальных нормативных актов, настоящего коллективного договора</w:t>
      </w:r>
      <w:r w:rsidR="008B05BD" w:rsidRPr="0074273B">
        <w:t>.</w:t>
      </w:r>
    </w:p>
    <w:p w:rsidR="009A03ED" w:rsidRPr="0074273B" w:rsidRDefault="00BB18CF" w:rsidP="00682A70">
      <w:pPr>
        <w:pStyle w:val="afa"/>
        <w:ind w:left="0"/>
        <w:jc w:val="both"/>
        <w:rPr>
          <w:spacing w:val="-6"/>
        </w:rPr>
      </w:pPr>
      <w:r>
        <w:t xml:space="preserve">     </w:t>
      </w:r>
      <w:r w:rsidR="0068219F">
        <w:t xml:space="preserve">3.22.4. </w:t>
      </w:r>
      <w:r w:rsidR="009A03ED" w:rsidRPr="0074273B">
        <w:t xml:space="preserve">Принимать участие в совершенствовании регулирования другой части педагогической работы учителей и других педагогических работников, поименованных в разделе II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утверждённых приказом </w:t>
      </w:r>
      <w:proofErr w:type="spellStart"/>
      <w:r w:rsidR="009A03ED" w:rsidRPr="0074273B">
        <w:t>Минобрнауки</w:t>
      </w:r>
      <w:proofErr w:type="spellEnd"/>
      <w:r w:rsidR="009A03ED" w:rsidRPr="0074273B">
        <w:t xml:space="preserve"> России от 11 мая 2016 г. № 536</w:t>
      </w:r>
      <w:r w:rsidR="009A03ED" w:rsidRPr="0074273B">
        <w:rPr>
          <w:rStyle w:val="aff2"/>
        </w:rPr>
        <w:footnoteReference w:id="28"/>
      </w:r>
      <w:r w:rsidR="00EE1175" w:rsidRPr="0074273B">
        <w:t>.</w:t>
      </w:r>
    </w:p>
    <w:p w:rsidR="00B84A3B" w:rsidRPr="00BB18CF" w:rsidRDefault="00B84A3B" w:rsidP="000E3F0F">
      <w:pPr>
        <w:rPr>
          <w:sz w:val="16"/>
          <w:szCs w:val="16"/>
        </w:rPr>
      </w:pPr>
    </w:p>
    <w:p w:rsidR="00E9095B" w:rsidRDefault="00014810" w:rsidP="007A7EAF">
      <w:pPr>
        <w:pStyle w:val="1"/>
        <w:rPr>
          <w:sz w:val="16"/>
          <w:szCs w:val="16"/>
        </w:rPr>
      </w:pPr>
      <w:bookmarkStart w:id="14" w:name="_Toc93061067"/>
      <w:r w:rsidRPr="0074273B">
        <w:rPr>
          <w:sz w:val="24"/>
          <w:szCs w:val="24"/>
          <w:lang w:val="en-US"/>
        </w:rPr>
        <w:t>IV</w:t>
      </w:r>
      <w:r w:rsidR="0002281E" w:rsidRPr="0074273B">
        <w:rPr>
          <w:sz w:val="24"/>
          <w:szCs w:val="24"/>
        </w:rPr>
        <w:t xml:space="preserve">. </w:t>
      </w:r>
      <w:r w:rsidR="00096EF3" w:rsidRPr="0074273B">
        <w:rPr>
          <w:sz w:val="24"/>
          <w:szCs w:val="24"/>
        </w:rPr>
        <w:t>Оплата и нормирование труда</w:t>
      </w:r>
      <w:bookmarkEnd w:id="14"/>
    </w:p>
    <w:p w:rsidR="00BB18CF" w:rsidRPr="003513BE" w:rsidRDefault="00BB18CF" w:rsidP="00BB18CF">
      <w:pPr>
        <w:rPr>
          <w:sz w:val="16"/>
          <w:szCs w:val="16"/>
        </w:rPr>
      </w:pPr>
    </w:p>
    <w:p w:rsidR="00770851" w:rsidRPr="007A7EAF" w:rsidRDefault="00770851" w:rsidP="00770851">
      <w:pPr>
        <w:pStyle w:val="afb"/>
        <w:ind w:left="0"/>
      </w:pPr>
      <w:r w:rsidRPr="007A7EAF">
        <w:t>Стороны договорились, что в области оплаты труда действуют следующие положения:</w:t>
      </w:r>
    </w:p>
    <w:p w:rsidR="00770851" w:rsidRPr="0074273B" w:rsidRDefault="00770851" w:rsidP="00E95F16">
      <w:pPr>
        <w:pStyle w:val="afb"/>
        <w:numPr>
          <w:ilvl w:val="1"/>
          <w:numId w:val="20"/>
        </w:numPr>
        <w:spacing w:after="0"/>
        <w:ind w:left="0" w:hanging="11"/>
        <w:jc w:val="both"/>
      </w:pPr>
      <w:proofErr w:type="gramStart"/>
      <w:r w:rsidRPr="0074273B">
        <w:t>Система оплаты труда работников образовательной организации устанавливается по согласованию с выборным</w:t>
      </w:r>
      <w:r w:rsidR="00990F55" w:rsidRPr="0074273B">
        <w:t xml:space="preserve"> профсоюзным органом с учетом </w:t>
      </w:r>
      <w:r w:rsidRPr="0074273B">
        <w:t>«Единых рекомендаций по установлению на федеральном, региональном и местном уровнях систем оплаты труда работников организаций, финансируемых из соответствующих бюджетов», ежегодно утверждаемыми Российской Трехсторонней Комиссией по регулированию социально-трудовых отношений, трудовым законодательством, законами Вологодской области, нормативными правовыми актами РФ и области, нормативными правовыми актами органов местного самоуправления</w:t>
      </w:r>
      <w:proofErr w:type="gramEnd"/>
      <w:r w:rsidRPr="0074273B">
        <w:t>, отраслевыми соглашениями.</w:t>
      </w:r>
    </w:p>
    <w:p w:rsidR="00770851" w:rsidRPr="0074273B" w:rsidRDefault="00770851" w:rsidP="00E95F16">
      <w:pPr>
        <w:pStyle w:val="afb"/>
        <w:numPr>
          <w:ilvl w:val="1"/>
          <w:numId w:val="20"/>
        </w:numPr>
        <w:spacing w:after="0"/>
        <w:ind w:left="0" w:hanging="11"/>
        <w:jc w:val="both"/>
      </w:pPr>
      <w:proofErr w:type="gramStart"/>
      <w:r w:rsidRPr="0074273B">
        <w:t>Вопросы оплаты труда в  муниципальных образоват</w:t>
      </w:r>
      <w:r w:rsidR="00990F55" w:rsidRPr="0074273B">
        <w:t>ельных учреждениях регулируются постановлением</w:t>
      </w:r>
      <w:r w:rsidRPr="0074273B">
        <w:t xml:space="preserve"> Главы администрации Великоустюгского муниципального района № 828 от 21</w:t>
      </w:r>
      <w:r w:rsidR="00D07F34">
        <w:t>.</w:t>
      </w:r>
      <w:r w:rsidRPr="0074273B">
        <w:t>08</w:t>
      </w:r>
      <w:r w:rsidR="00D07F34">
        <w:t>.</w:t>
      </w:r>
      <w:r w:rsidRPr="0074273B">
        <w:t>2009 «Об утверждении положений об оплате труда работников муниципальных образовательных учреждений и муниципальных учреждений, подведомственных управлению образования» с последующими изменениями и дополнениями, приказом Министерства образования и науки Российской Федерации от 22 декабря 2014 г. № 1601 «О продолжительности рабочего времени (нормах часов педагогической работы за</w:t>
      </w:r>
      <w:proofErr w:type="gramEnd"/>
      <w:r w:rsidRPr="0074273B">
        <w:t xml:space="preserve">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а также иными нормативными правовыми актами.</w:t>
      </w:r>
    </w:p>
    <w:p w:rsidR="0050312F" w:rsidRPr="0074273B" w:rsidRDefault="00770851" w:rsidP="00E95F16">
      <w:pPr>
        <w:pStyle w:val="afb"/>
        <w:numPr>
          <w:ilvl w:val="1"/>
          <w:numId w:val="20"/>
        </w:numPr>
        <w:spacing w:after="0"/>
        <w:ind w:left="0" w:hanging="11"/>
        <w:jc w:val="both"/>
      </w:pPr>
      <w:r w:rsidRPr="0074273B">
        <w:t xml:space="preserve">Фонд оплаты труда </w:t>
      </w:r>
      <w:r w:rsidR="00B83C1E" w:rsidRPr="0074273B">
        <w:t>образовательной организации</w:t>
      </w:r>
      <w:r w:rsidRPr="0074273B">
        <w:t xml:space="preserve"> формируется на календарный год исходя из </w:t>
      </w:r>
      <w:r w:rsidRPr="0074273B">
        <w:rPr>
          <w:color w:val="000000"/>
          <w:spacing w:val="-1"/>
        </w:rPr>
        <w:t>численности работников, предусмотренных штатным расписанием,</w:t>
      </w:r>
      <w:r w:rsidR="00C37464">
        <w:rPr>
          <w:color w:val="000000"/>
          <w:spacing w:val="-1"/>
        </w:rPr>
        <w:t xml:space="preserve"> в соответствии с вышеназванными нормативными правовыми актами,</w:t>
      </w:r>
      <w:r w:rsidRPr="0074273B">
        <w:rPr>
          <w:color w:val="000000"/>
          <w:spacing w:val="-1"/>
        </w:rPr>
        <w:t xml:space="preserve"> с учетом:</w:t>
      </w:r>
    </w:p>
    <w:p w:rsidR="0050312F" w:rsidRPr="0074273B" w:rsidRDefault="0050312F" w:rsidP="00E95F16">
      <w:pPr>
        <w:pStyle w:val="afb"/>
        <w:numPr>
          <w:ilvl w:val="0"/>
          <w:numId w:val="23"/>
        </w:numPr>
        <w:spacing w:after="0"/>
        <w:ind w:left="0" w:hanging="11"/>
        <w:jc w:val="both"/>
      </w:pPr>
      <w:r w:rsidRPr="0074273B">
        <w:rPr>
          <w:color w:val="000000"/>
        </w:rPr>
        <w:t xml:space="preserve">должностных окладов; </w:t>
      </w:r>
    </w:p>
    <w:p w:rsidR="0050312F" w:rsidRPr="0074273B" w:rsidRDefault="0050312F" w:rsidP="00E95F16">
      <w:pPr>
        <w:pStyle w:val="afb"/>
        <w:numPr>
          <w:ilvl w:val="0"/>
          <w:numId w:val="23"/>
        </w:numPr>
        <w:spacing w:after="0"/>
        <w:ind w:left="0" w:hanging="11"/>
        <w:jc w:val="both"/>
      </w:pPr>
      <w:r w:rsidRPr="0074273B">
        <w:rPr>
          <w:color w:val="000000"/>
          <w:spacing w:val="-2"/>
        </w:rPr>
        <w:t xml:space="preserve">выплат </w:t>
      </w:r>
      <w:r w:rsidRPr="0074273B">
        <w:rPr>
          <w:color w:val="000000"/>
          <w:spacing w:val="2"/>
        </w:rPr>
        <w:t>компенсационного характера;</w:t>
      </w:r>
    </w:p>
    <w:p w:rsidR="0050312F" w:rsidRPr="0074273B" w:rsidRDefault="00C37464" w:rsidP="00E95F16">
      <w:pPr>
        <w:pStyle w:val="afb"/>
        <w:numPr>
          <w:ilvl w:val="0"/>
          <w:numId w:val="23"/>
        </w:numPr>
        <w:spacing w:after="0"/>
        <w:ind w:left="0" w:hanging="11"/>
        <w:jc w:val="both"/>
      </w:pPr>
      <w:r w:rsidRPr="007E0894">
        <w:t>выплат</w:t>
      </w:r>
      <w:r>
        <w:rPr>
          <w:color w:val="000000"/>
        </w:rPr>
        <w:t xml:space="preserve"> </w:t>
      </w:r>
      <w:r w:rsidR="0050312F" w:rsidRPr="0074273B">
        <w:rPr>
          <w:color w:val="000000"/>
        </w:rPr>
        <w:t>стимулирующего характера.</w:t>
      </w:r>
    </w:p>
    <w:p w:rsidR="0050312F" w:rsidRPr="0074273B" w:rsidRDefault="0050312F" w:rsidP="000B3348">
      <w:pPr>
        <w:pStyle w:val="afa"/>
        <w:ind w:left="0" w:hanging="11"/>
        <w:jc w:val="both"/>
        <w:rPr>
          <w:color w:val="000000"/>
          <w:spacing w:val="-3"/>
        </w:rPr>
      </w:pPr>
      <w:r w:rsidRPr="0074273B">
        <w:rPr>
          <w:color w:val="000000"/>
          <w:spacing w:val="-3"/>
        </w:rPr>
        <w:lastRenderedPageBreak/>
        <w:t>Фонд оплаты труда формируется за счет ассигнований из областного и муниципального бюджетов</w:t>
      </w:r>
      <w:r w:rsidR="00C37464">
        <w:rPr>
          <w:color w:val="000000"/>
          <w:spacing w:val="-3"/>
        </w:rPr>
        <w:t xml:space="preserve">, </w:t>
      </w:r>
      <w:r w:rsidR="00C37464" w:rsidRPr="007E0894">
        <w:rPr>
          <w:color w:val="000000" w:themeColor="text1"/>
          <w:spacing w:val="-3"/>
        </w:rPr>
        <w:t>выделяемых организации на выполнение государственного и (или) муниципального задания</w:t>
      </w:r>
      <w:r w:rsidR="00C37464">
        <w:rPr>
          <w:color w:val="000000"/>
          <w:spacing w:val="-3"/>
        </w:rPr>
        <w:t xml:space="preserve">, </w:t>
      </w:r>
      <w:r w:rsidRPr="0074273B">
        <w:rPr>
          <w:color w:val="000000"/>
          <w:spacing w:val="-3"/>
        </w:rPr>
        <w:t xml:space="preserve"> и за счет средств от приносящей доход деятельности.</w:t>
      </w:r>
    </w:p>
    <w:p w:rsidR="00770851" w:rsidRPr="0074273B" w:rsidRDefault="00770851" w:rsidP="00E95F16">
      <w:pPr>
        <w:pStyle w:val="afb"/>
        <w:numPr>
          <w:ilvl w:val="1"/>
          <w:numId w:val="20"/>
        </w:numPr>
        <w:spacing w:after="0"/>
        <w:ind w:left="0" w:hanging="11"/>
        <w:jc w:val="both"/>
      </w:pPr>
      <w:r w:rsidRPr="0074273B">
        <w:t>Отнесение должностей работников образовательных организаций к профессиональным квалификационным группам осуществляется на основании нормативных правовых актов Российской Федерации.</w:t>
      </w:r>
    </w:p>
    <w:p w:rsidR="00770851" w:rsidRPr="0074273B" w:rsidRDefault="00770851" w:rsidP="00E95F16">
      <w:pPr>
        <w:pStyle w:val="afb"/>
        <w:numPr>
          <w:ilvl w:val="1"/>
          <w:numId w:val="20"/>
        </w:numPr>
        <w:spacing w:after="0"/>
        <w:ind w:left="0" w:hanging="11"/>
        <w:jc w:val="both"/>
      </w:pPr>
      <w:r w:rsidRPr="0074273B">
        <w:rPr>
          <w:spacing w:val="4"/>
        </w:rPr>
        <w:t>Д</w:t>
      </w:r>
      <w:r w:rsidRPr="0074273B">
        <w:t xml:space="preserve">олжностной оклад работников образовательной организации   формируется на основе применения к минимальному размеру </w:t>
      </w:r>
      <w:r w:rsidRPr="0074273B">
        <w:rPr>
          <w:bCs/>
        </w:rPr>
        <w:t xml:space="preserve">должностного </w:t>
      </w:r>
      <w:r w:rsidRPr="0074273B">
        <w:t>оклада, установленному решением Великоустюгской Думы от 26.12.2008 № 147</w:t>
      </w:r>
      <w:r w:rsidRPr="0074273B">
        <w:rPr>
          <w:kern w:val="24"/>
        </w:rPr>
        <w:t xml:space="preserve"> «Об оплате труда работников </w:t>
      </w:r>
      <w:r w:rsidR="00177C2C" w:rsidRPr="0074273B">
        <w:rPr>
          <w:kern w:val="24"/>
        </w:rPr>
        <w:t>муниципальных учреждений</w:t>
      </w:r>
      <w:r w:rsidRPr="0074273B">
        <w:rPr>
          <w:kern w:val="24"/>
        </w:rPr>
        <w:t>, финансируемых из районного бюджета»</w:t>
      </w:r>
      <w:r w:rsidRPr="0074273B">
        <w:t>, отраслевого коэффициента, коэффициента квалификационного уровня, коэффициента уровня образования, коэффициента за наличие квалификационной категории и коэффициента за наличие ученой степени</w:t>
      </w:r>
      <w:r w:rsidR="00D72E32">
        <w:t>.</w:t>
      </w:r>
    </w:p>
    <w:p w:rsidR="0050312F" w:rsidRPr="0074273B" w:rsidRDefault="0050312F" w:rsidP="000B3348">
      <w:pPr>
        <w:pStyle w:val="afa"/>
        <w:autoSpaceDE w:val="0"/>
        <w:ind w:left="0" w:hanging="11"/>
        <w:jc w:val="both"/>
      </w:pPr>
      <w:r w:rsidRPr="0074273B">
        <w:t>В должностные оклады педагогических работников включается размер денежной компенсации на обеспечение книгоиздательской продук</w:t>
      </w:r>
      <w:r w:rsidR="000B3348" w:rsidRPr="0074273B">
        <w:t>цией и периодическими изданиями в размере 100 (сто) рублей</w:t>
      </w:r>
    </w:p>
    <w:p w:rsidR="00C37464" w:rsidRPr="007E0894" w:rsidRDefault="00C37464" w:rsidP="00E95F16">
      <w:pPr>
        <w:pStyle w:val="afb"/>
        <w:numPr>
          <w:ilvl w:val="1"/>
          <w:numId w:val="20"/>
        </w:numPr>
        <w:spacing w:after="0"/>
        <w:ind w:left="0" w:hanging="11"/>
        <w:jc w:val="both"/>
        <w:rPr>
          <w:rStyle w:val="afff6"/>
          <w:rFonts w:ascii="Times New Roman" w:hAnsi="Times New Roman"/>
        </w:rPr>
      </w:pPr>
      <w:r w:rsidRPr="007E0894">
        <w:rPr>
          <w:rStyle w:val="afff6"/>
        </w:rPr>
        <w:t xml:space="preserve">Стороны договорились считать, что в соответствии со </w:t>
      </w:r>
      <w:hyperlink r:id="rId21">
        <w:r w:rsidRPr="007E0894">
          <w:t>статьей 108</w:t>
        </w:r>
      </w:hyperlink>
      <w:r w:rsidRPr="007E0894">
        <w:rPr>
          <w:rStyle w:val="afff6"/>
        </w:rPr>
        <w:t xml:space="preserve"> Федерального закона от 29 декабря 2012 года № 273-ФЗ "Об образовании в Российской Федерации" начальное профессиональное образование, полученное до дня вступления в силу данного закона, приравнивается к среднему профессиональному образованию по программам подготовки квалифицированных рабочих, служащих.</w:t>
      </w:r>
    </w:p>
    <w:p w:rsidR="00770851" w:rsidRPr="007E0894" w:rsidRDefault="00770851" w:rsidP="00C37464">
      <w:pPr>
        <w:pStyle w:val="afb"/>
        <w:spacing w:after="0"/>
        <w:ind w:left="0"/>
        <w:jc w:val="both"/>
        <w:rPr>
          <w:color w:val="000000" w:themeColor="text1"/>
        </w:rPr>
      </w:pPr>
      <w:r w:rsidRPr="0074273B">
        <w:t xml:space="preserve">Стороны договорились при установлении оплаты труда педагогическим работникам, закончившим средние школы с педагогическим классом или </w:t>
      </w:r>
      <w:r w:rsidR="00177C2C" w:rsidRPr="0074273B">
        <w:t>одногодичные</w:t>
      </w:r>
      <w:r w:rsidRPr="0074273B">
        <w:t xml:space="preserve"> педагогические классы при средних образовательных школах,</w:t>
      </w:r>
      <w:r w:rsidR="00C37464" w:rsidRPr="00C37464">
        <w:t xml:space="preserve"> </w:t>
      </w:r>
      <w:r w:rsidR="00C37464" w:rsidRPr="007E0894">
        <w:rPr>
          <w:rStyle w:val="afff6"/>
          <w:color w:val="000000" w:themeColor="text1"/>
        </w:rPr>
        <w:t xml:space="preserve">сохранять подходы, которые были предусмотрены </w:t>
      </w:r>
      <w:hyperlink r:id="rId22">
        <w:r w:rsidR="00C37464" w:rsidRPr="007E0894">
          <w:rPr>
            <w:color w:val="000000" w:themeColor="text1"/>
          </w:rPr>
          <w:t>Инструкцией</w:t>
        </w:r>
      </w:hyperlink>
      <w:r w:rsidR="00C37464" w:rsidRPr="007E0894">
        <w:rPr>
          <w:rStyle w:val="afff6"/>
          <w:color w:val="000000" w:themeColor="text1"/>
        </w:rPr>
        <w:t xml:space="preserve"> о порядке исчисления заработной платы работников просвещения, утвержденной приказом Министерства просвещения СССР от 16 мая 1985 года N 94</w:t>
      </w:r>
      <w:r w:rsidRPr="007E0894">
        <w:rPr>
          <w:color w:val="000000" w:themeColor="text1"/>
        </w:rPr>
        <w:t xml:space="preserve">. </w:t>
      </w:r>
    </w:p>
    <w:p w:rsidR="00770851" w:rsidRPr="0074273B" w:rsidRDefault="00770851" w:rsidP="00E95F16">
      <w:pPr>
        <w:pStyle w:val="afb"/>
        <w:numPr>
          <w:ilvl w:val="1"/>
          <w:numId w:val="20"/>
        </w:numPr>
        <w:spacing w:after="0"/>
        <w:ind w:left="0" w:hanging="11"/>
        <w:jc w:val="both"/>
      </w:pPr>
      <w:r w:rsidRPr="0074273B">
        <w:t xml:space="preserve">Заработная плата </w:t>
      </w:r>
      <w:r w:rsidR="00177C2C" w:rsidRPr="0074273B">
        <w:t>работникам исчисляется в</w:t>
      </w:r>
      <w:r w:rsidRPr="0074273B">
        <w:t xml:space="preserve"> </w:t>
      </w:r>
      <w:r w:rsidR="00177C2C" w:rsidRPr="0074273B">
        <w:t>соответствии с</w:t>
      </w:r>
      <w:r w:rsidRPr="0074273B">
        <w:t xml:space="preserve"> системой оплаты труда, </w:t>
      </w:r>
      <w:r w:rsidR="00177C2C" w:rsidRPr="0074273B">
        <w:t>предусмотренной Положением</w:t>
      </w:r>
      <w:r w:rsidRPr="0074273B">
        <w:t xml:space="preserve"> об оплате труда, Положением о выплатах стимулирующего </w:t>
      </w:r>
      <w:r w:rsidR="00177C2C" w:rsidRPr="0074273B">
        <w:t>характера, Положением</w:t>
      </w:r>
      <w:r w:rsidRPr="0074273B">
        <w:t xml:space="preserve"> о премировании работников.</w:t>
      </w:r>
    </w:p>
    <w:p w:rsidR="00D03EC3" w:rsidRDefault="00D03EC3" w:rsidP="00E95F16">
      <w:pPr>
        <w:pStyle w:val="afb"/>
        <w:numPr>
          <w:ilvl w:val="1"/>
          <w:numId w:val="20"/>
        </w:numPr>
        <w:spacing w:after="0"/>
        <w:ind w:left="0" w:hanging="11"/>
        <w:jc w:val="both"/>
      </w:pPr>
      <w:proofErr w:type="gramStart"/>
      <w:r w:rsidRPr="00166DF1">
        <w:rPr>
          <w:color w:val="000000"/>
          <w:spacing w:val="-5"/>
        </w:rPr>
        <w:t xml:space="preserve">Работникам образовательной организации, в том числе работающим по совместительству, по согласованию с профсоюзным комитетом устанавливаются выплаты компенсационного </w:t>
      </w:r>
      <w:r>
        <w:rPr>
          <w:color w:val="000000"/>
          <w:spacing w:val="-5"/>
        </w:rPr>
        <w:t xml:space="preserve">и стимулирующего </w:t>
      </w:r>
      <w:r w:rsidRPr="00166DF1">
        <w:rPr>
          <w:color w:val="000000"/>
          <w:spacing w:val="-5"/>
        </w:rPr>
        <w:t xml:space="preserve">характера, предусмотренные </w:t>
      </w:r>
      <w:r w:rsidRPr="00166DF1">
        <w:t>постановлением  Главы администрации Великоустюгского муниципального района № 828 от 21</w:t>
      </w:r>
      <w:r>
        <w:t>.</w:t>
      </w:r>
      <w:r w:rsidRPr="00166DF1">
        <w:t>08</w:t>
      </w:r>
      <w:r>
        <w:t>.</w:t>
      </w:r>
      <w:r w:rsidRPr="00166DF1">
        <w:t>2009 «Об утверждении положений об оплате труда работников муниципальных образовательных учреждений и муниципальных учреждений, подведомственных управлению образования» с последующими изменениями и дополнениями.</w:t>
      </w:r>
      <w:proofErr w:type="gramEnd"/>
    </w:p>
    <w:p w:rsidR="00770851" w:rsidRPr="0074273B" w:rsidRDefault="00770851" w:rsidP="00E95F16">
      <w:pPr>
        <w:pStyle w:val="afb"/>
        <w:numPr>
          <w:ilvl w:val="1"/>
          <w:numId w:val="20"/>
        </w:numPr>
        <w:spacing w:after="0"/>
        <w:ind w:left="0" w:hanging="11"/>
        <w:jc w:val="both"/>
      </w:pPr>
      <w:r w:rsidRPr="0074273B">
        <w:t>Назначение выплаты за стаж непрерывной работы производится руководителем образовательной организации на основании решения комиссии по установлению трудового стажа, состав которой утверждается руководителем образовательной организации по согласованию с профсоюзным комитетом.</w:t>
      </w:r>
    </w:p>
    <w:p w:rsidR="00770851" w:rsidRPr="0074273B" w:rsidRDefault="00770851" w:rsidP="00E95F16">
      <w:pPr>
        <w:pStyle w:val="afb"/>
        <w:numPr>
          <w:ilvl w:val="1"/>
          <w:numId w:val="20"/>
        </w:numPr>
        <w:spacing w:after="0"/>
        <w:ind w:left="0" w:hanging="11"/>
        <w:jc w:val="both"/>
      </w:pPr>
      <w:r w:rsidRPr="0074273B">
        <w:t>Надбавка за интенсивность и высокие результаты работы устанавливается работникам образовательной организации в пределах фонда оплаты труда образовательной организации и максимальными размерами не ограничивается.</w:t>
      </w:r>
    </w:p>
    <w:p w:rsidR="0050312F" w:rsidRPr="0074273B" w:rsidRDefault="0050312F" w:rsidP="00D03EC3">
      <w:pPr>
        <w:pStyle w:val="ConsPlusNormal0"/>
        <w:suppressAutoHyphens w:val="0"/>
        <w:autoSpaceDE w:val="0"/>
        <w:ind w:firstLine="567"/>
        <w:jc w:val="both"/>
        <w:rPr>
          <w:rFonts w:ascii="Times New Roman" w:hAnsi="Times New Roman" w:cs="Times New Roman"/>
          <w:sz w:val="24"/>
          <w:lang w:eastAsia="ru-RU"/>
        </w:rPr>
      </w:pPr>
      <w:r w:rsidRPr="0074273B">
        <w:rPr>
          <w:rFonts w:ascii="Times New Roman" w:hAnsi="Times New Roman" w:cs="Times New Roman"/>
          <w:sz w:val="24"/>
          <w:lang w:eastAsia="ru-RU"/>
        </w:rPr>
        <w:t>Размеры и условия осуществления выплаты надбавки устанавливаются коллективными договорами, соглашениями, локальными нормативными актами, принимаемыми по согласованию с профсоюзным комитетом на основе показателей и критериев эффективности работы, утверждаемых руководителем организации.</w:t>
      </w:r>
    </w:p>
    <w:p w:rsidR="0050312F" w:rsidRPr="0074273B" w:rsidRDefault="0050312F" w:rsidP="000B3348">
      <w:pPr>
        <w:pStyle w:val="afa"/>
        <w:autoSpaceDE w:val="0"/>
        <w:ind w:left="0" w:firstLine="567"/>
        <w:jc w:val="both"/>
      </w:pPr>
      <w:r w:rsidRPr="0074273B">
        <w:t>Решение об установлении размера надбавки и срока, на который надбавка устанавливается, принимается руководителем образовательной организации по согласованию с профсоюзным комитетом в соответствии с Коллективным договором и локальным актом образовательной организации</w:t>
      </w:r>
      <w:r w:rsidR="00D72E32">
        <w:t>.</w:t>
      </w:r>
    </w:p>
    <w:p w:rsidR="00770851" w:rsidRPr="0074273B" w:rsidRDefault="00770851" w:rsidP="00E95F16">
      <w:pPr>
        <w:pStyle w:val="afb"/>
        <w:numPr>
          <w:ilvl w:val="1"/>
          <w:numId w:val="20"/>
        </w:numPr>
        <w:spacing w:after="0"/>
        <w:ind w:left="0" w:hanging="11"/>
        <w:jc w:val="both"/>
      </w:pPr>
      <w:r w:rsidRPr="0074273B">
        <w:lastRenderedPageBreak/>
        <w:t>Надбавка за качество выполняемых работ устанавливается работникам образовательной организации в пределах фонда оплаты труда организации и максимальными размерами не ограничивается.</w:t>
      </w:r>
    </w:p>
    <w:p w:rsidR="0050312F" w:rsidRPr="0074273B" w:rsidRDefault="0050312F" w:rsidP="0093376B">
      <w:pPr>
        <w:pStyle w:val="afa"/>
        <w:autoSpaceDE w:val="0"/>
        <w:ind w:left="0" w:hanging="11"/>
        <w:jc w:val="both"/>
      </w:pPr>
      <w:r w:rsidRPr="0074273B">
        <w:t>Показатели и критерии эффективности работы в целях осуществления стимулирования качественного труда работников учитываются следующие основные принципы:</w:t>
      </w:r>
    </w:p>
    <w:p w:rsidR="0050312F" w:rsidRPr="0074273B" w:rsidRDefault="0050312F" w:rsidP="00E95F16">
      <w:pPr>
        <w:pStyle w:val="afa"/>
        <w:numPr>
          <w:ilvl w:val="0"/>
          <w:numId w:val="24"/>
        </w:numPr>
        <w:autoSpaceDE w:val="0"/>
        <w:ind w:left="0" w:hanging="11"/>
        <w:jc w:val="both"/>
      </w:pPr>
      <w:r w:rsidRPr="0074273B">
        <w:t>размер вознаграждения работника должен определяться на основе объективной оценки результатов его труда (принцип объективности);</w:t>
      </w:r>
    </w:p>
    <w:p w:rsidR="0050312F" w:rsidRPr="0074273B" w:rsidRDefault="0050312F" w:rsidP="00E95F16">
      <w:pPr>
        <w:pStyle w:val="afa"/>
        <w:numPr>
          <w:ilvl w:val="0"/>
          <w:numId w:val="24"/>
        </w:numPr>
        <w:autoSpaceDE w:val="0"/>
        <w:ind w:left="0" w:hanging="11"/>
        <w:jc w:val="both"/>
      </w:pPr>
      <w:r w:rsidRPr="0074273B">
        <w:t>работник должен знать, какое вознаграждение он получит в зависимости от результатов своего труда (принцип предсказуемости);</w:t>
      </w:r>
    </w:p>
    <w:p w:rsidR="0050312F" w:rsidRPr="0074273B" w:rsidRDefault="0050312F" w:rsidP="00E95F16">
      <w:pPr>
        <w:pStyle w:val="afa"/>
        <w:numPr>
          <w:ilvl w:val="0"/>
          <w:numId w:val="24"/>
        </w:numPr>
        <w:autoSpaceDE w:val="0"/>
        <w:ind w:left="0" w:hanging="11"/>
        <w:jc w:val="both"/>
      </w:pPr>
      <w:r w:rsidRPr="0074273B">
        <w:t>вознаграждение должно быть адекватно трудовому вкладу каждого работника в результат деятельности всей организации, его опыту и уровню квалификации (принцип адекватности);</w:t>
      </w:r>
    </w:p>
    <w:p w:rsidR="0050312F" w:rsidRPr="0074273B" w:rsidRDefault="0050312F" w:rsidP="00E95F16">
      <w:pPr>
        <w:pStyle w:val="afa"/>
        <w:numPr>
          <w:ilvl w:val="0"/>
          <w:numId w:val="24"/>
        </w:numPr>
        <w:autoSpaceDE w:val="0"/>
        <w:ind w:left="0" w:hanging="11"/>
        <w:jc w:val="both"/>
      </w:pPr>
      <w:r w:rsidRPr="0074273B">
        <w:t>вознаграждение должно следовать за достижением результата (принцип своевременности);</w:t>
      </w:r>
    </w:p>
    <w:p w:rsidR="0050312F" w:rsidRPr="0074273B" w:rsidRDefault="0050312F" w:rsidP="00E95F16">
      <w:pPr>
        <w:pStyle w:val="afa"/>
        <w:numPr>
          <w:ilvl w:val="0"/>
          <w:numId w:val="24"/>
        </w:numPr>
        <w:autoSpaceDE w:val="0"/>
        <w:ind w:left="0" w:hanging="11"/>
        <w:jc w:val="both"/>
      </w:pPr>
      <w:r w:rsidRPr="0074273B">
        <w:t>правила определения вознаграждения должны быть понятны каждому работнику (принцип справедливости);</w:t>
      </w:r>
    </w:p>
    <w:p w:rsidR="0050312F" w:rsidRPr="0074273B" w:rsidRDefault="0050312F" w:rsidP="00E95F16">
      <w:pPr>
        <w:pStyle w:val="afa"/>
        <w:numPr>
          <w:ilvl w:val="0"/>
          <w:numId w:val="24"/>
        </w:numPr>
        <w:autoSpaceDE w:val="0"/>
        <w:ind w:left="0" w:hanging="11"/>
        <w:jc w:val="both"/>
      </w:pPr>
      <w:r w:rsidRPr="0074273B">
        <w:t>принятие решений о выплатах и их размерах должны осуществляться по согласованию с выборным органом первичной профсоюзной организации (принцип прозрачности).</w:t>
      </w:r>
    </w:p>
    <w:p w:rsidR="0050312F" w:rsidRPr="007E0894" w:rsidRDefault="0050312F" w:rsidP="00D03EC3">
      <w:pPr>
        <w:pStyle w:val="afa"/>
        <w:autoSpaceDE w:val="0"/>
        <w:ind w:left="0" w:firstLine="709"/>
        <w:jc w:val="both"/>
        <w:rPr>
          <w:color w:val="000000" w:themeColor="text1"/>
        </w:rPr>
      </w:pPr>
      <w:r w:rsidRPr="007E0894">
        <w:rPr>
          <w:color w:val="000000" w:themeColor="text1"/>
        </w:rPr>
        <w:t>Размеры и условия осуществления выплаты надбавки устанавливаются Коллективным договором, локальными нормативными актами на основе показателей и критериев эффективности работы организации, утверждаемых ее руководителем по согласованию с профсоюзным комитетом.</w:t>
      </w:r>
    </w:p>
    <w:p w:rsidR="0050312F" w:rsidRPr="0074273B" w:rsidRDefault="0050312F" w:rsidP="00D03EC3">
      <w:pPr>
        <w:pStyle w:val="afa"/>
        <w:autoSpaceDE w:val="0"/>
        <w:ind w:left="0" w:firstLine="709"/>
        <w:jc w:val="both"/>
      </w:pPr>
      <w:r w:rsidRPr="0074273B">
        <w:t xml:space="preserve">Решение об установлении размера надбавки и срока, на который надбавка устанавливается, принимается руководителем образовательной организации по согласованию с профсоюзным комитетом в соответствии с Коллективным договором и локальным актом образовательной организации. </w:t>
      </w:r>
    </w:p>
    <w:p w:rsidR="00770851" w:rsidRPr="0074273B" w:rsidRDefault="00770851" w:rsidP="00E95F16">
      <w:pPr>
        <w:pStyle w:val="afb"/>
        <w:numPr>
          <w:ilvl w:val="1"/>
          <w:numId w:val="20"/>
        </w:numPr>
        <w:spacing w:after="0"/>
        <w:ind w:left="0" w:hanging="11"/>
        <w:jc w:val="both"/>
      </w:pPr>
      <w:r w:rsidRPr="0074273B">
        <w:t>Работникам образовательной организации выплачиваются премиальные выплаты по итогам работы:</w:t>
      </w:r>
    </w:p>
    <w:p w:rsidR="0050312F" w:rsidRPr="0074273B" w:rsidRDefault="0050312F" w:rsidP="00E95F16">
      <w:pPr>
        <w:pStyle w:val="afb"/>
        <w:numPr>
          <w:ilvl w:val="0"/>
          <w:numId w:val="25"/>
        </w:numPr>
        <w:spacing w:after="0"/>
        <w:ind w:left="0" w:hanging="11"/>
        <w:jc w:val="both"/>
      </w:pPr>
      <w:r w:rsidRPr="0074273B">
        <w:t>за квартал;</w:t>
      </w:r>
    </w:p>
    <w:p w:rsidR="0050312F" w:rsidRPr="0074273B" w:rsidRDefault="0050312F" w:rsidP="00E95F16">
      <w:pPr>
        <w:pStyle w:val="afb"/>
        <w:numPr>
          <w:ilvl w:val="0"/>
          <w:numId w:val="25"/>
        </w:numPr>
        <w:spacing w:after="0"/>
        <w:ind w:left="0" w:hanging="11"/>
        <w:jc w:val="both"/>
      </w:pPr>
      <w:r w:rsidRPr="0074273B">
        <w:t>за учебный год (календарный год).</w:t>
      </w:r>
    </w:p>
    <w:p w:rsidR="0050312F" w:rsidRPr="0074273B" w:rsidRDefault="0050312F" w:rsidP="0093376B">
      <w:pPr>
        <w:pStyle w:val="afa"/>
        <w:autoSpaceDE w:val="0"/>
        <w:ind w:left="0" w:hanging="11"/>
        <w:jc w:val="both"/>
      </w:pPr>
      <w:r w:rsidRPr="0074273B">
        <w:t>Показателями премирования по итогам работы являются:</w:t>
      </w:r>
    </w:p>
    <w:p w:rsidR="0050312F" w:rsidRPr="0074273B" w:rsidRDefault="0050312F" w:rsidP="00E95F16">
      <w:pPr>
        <w:pStyle w:val="afa"/>
        <w:numPr>
          <w:ilvl w:val="0"/>
          <w:numId w:val="26"/>
        </w:numPr>
        <w:autoSpaceDE w:val="0"/>
        <w:ind w:left="0" w:hanging="11"/>
        <w:jc w:val="both"/>
      </w:pPr>
      <w:r w:rsidRPr="0074273B">
        <w:t>инициатива, творчество и применение в работе современных форм и методов организации труда;</w:t>
      </w:r>
    </w:p>
    <w:p w:rsidR="0050312F" w:rsidRPr="0074273B" w:rsidRDefault="0050312F" w:rsidP="00E95F16">
      <w:pPr>
        <w:pStyle w:val="afa"/>
        <w:numPr>
          <w:ilvl w:val="0"/>
          <w:numId w:val="26"/>
        </w:numPr>
        <w:autoSpaceDE w:val="0"/>
        <w:ind w:left="0" w:hanging="11"/>
        <w:jc w:val="both"/>
      </w:pPr>
      <w:r w:rsidRPr="0074273B">
        <w:t>активное участие в развитии образовательной организации, региональной системы образования;</w:t>
      </w:r>
    </w:p>
    <w:p w:rsidR="0050312F" w:rsidRPr="0074273B" w:rsidRDefault="0050312F" w:rsidP="00E95F16">
      <w:pPr>
        <w:pStyle w:val="afa"/>
        <w:numPr>
          <w:ilvl w:val="0"/>
          <w:numId w:val="26"/>
        </w:numPr>
        <w:autoSpaceDE w:val="0"/>
        <w:ind w:left="0" w:hanging="11"/>
        <w:jc w:val="both"/>
      </w:pPr>
      <w:r w:rsidRPr="0074273B">
        <w:t>качественное выполнение особо важны</w:t>
      </w:r>
      <w:r w:rsidR="003823ED" w:rsidRPr="0074273B">
        <w:t>х (срочных) работ (мероприятий);</w:t>
      </w:r>
    </w:p>
    <w:p w:rsidR="0050312F" w:rsidRPr="0074273B" w:rsidRDefault="0050312F" w:rsidP="00E95F16">
      <w:pPr>
        <w:pStyle w:val="afa"/>
        <w:numPr>
          <w:ilvl w:val="0"/>
          <w:numId w:val="26"/>
        </w:numPr>
        <w:autoSpaceDE w:val="0"/>
        <w:ind w:left="0" w:hanging="11"/>
        <w:jc w:val="both"/>
      </w:pPr>
      <w:r w:rsidRPr="0074273B">
        <w:t>другие, установленные по согласованию с профсоюзным комитетом.</w:t>
      </w:r>
    </w:p>
    <w:p w:rsidR="0050312F" w:rsidRPr="0074273B" w:rsidRDefault="0050312F" w:rsidP="0093376B">
      <w:pPr>
        <w:pStyle w:val="afa"/>
        <w:autoSpaceDE w:val="0"/>
        <w:ind w:left="0" w:hanging="11"/>
        <w:jc w:val="both"/>
      </w:pPr>
      <w:r w:rsidRPr="0074273B">
        <w:t>Размер премии устанавливается в соответствии с локальными нормативными актами образовательной организации, принятыми по согласованию с профсоюзным комитетом, и предельными размерами не ограничивается.</w:t>
      </w:r>
    </w:p>
    <w:p w:rsidR="00770851" w:rsidRPr="0074273B" w:rsidRDefault="00770851" w:rsidP="00E95F16">
      <w:pPr>
        <w:pStyle w:val="afb"/>
        <w:numPr>
          <w:ilvl w:val="1"/>
          <w:numId w:val="20"/>
        </w:numPr>
        <w:spacing w:after="0"/>
        <w:ind w:left="0" w:hanging="11"/>
        <w:jc w:val="both"/>
      </w:pPr>
      <w:r w:rsidRPr="0074273B">
        <w:t>За счет экономии по фонду оплаты труда работников организации может быть выплачено единовременное вознаграждение, а также оказана материальная помощь.</w:t>
      </w:r>
    </w:p>
    <w:p w:rsidR="003823ED" w:rsidRPr="0074273B" w:rsidRDefault="003823ED" w:rsidP="0093376B">
      <w:pPr>
        <w:pStyle w:val="afa"/>
        <w:autoSpaceDE w:val="0"/>
        <w:ind w:left="0" w:hanging="11"/>
        <w:jc w:val="both"/>
      </w:pPr>
      <w:r w:rsidRPr="0074273B">
        <w:t>Материальная помощь оказывается:</w:t>
      </w:r>
    </w:p>
    <w:p w:rsidR="003823ED" w:rsidRPr="0074273B" w:rsidRDefault="003823ED" w:rsidP="00E95F16">
      <w:pPr>
        <w:pStyle w:val="afa"/>
        <w:numPr>
          <w:ilvl w:val="0"/>
          <w:numId w:val="27"/>
        </w:numPr>
        <w:autoSpaceDE w:val="0"/>
        <w:ind w:left="0" w:hanging="11"/>
        <w:jc w:val="both"/>
      </w:pPr>
      <w:r w:rsidRPr="0074273B">
        <w:t>работникам организации - по решению руководителя организации на основании письменного заявления работника в соответствии с локальным нормативным актом, принятым по согласованию с профсоюзным комитетом;</w:t>
      </w:r>
    </w:p>
    <w:p w:rsidR="003823ED" w:rsidRPr="0074273B" w:rsidRDefault="003823ED" w:rsidP="00E95F16">
      <w:pPr>
        <w:pStyle w:val="afa"/>
        <w:numPr>
          <w:ilvl w:val="0"/>
          <w:numId w:val="27"/>
        </w:numPr>
        <w:autoSpaceDE w:val="0"/>
        <w:ind w:left="0" w:hanging="11"/>
        <w:jc w:val="both"/>
      </w:pPr>
      <w:r w:rsidRPr="0074273B">
        <w:t>руководителю организации - по решению управления образования на основании письменного заявления руководителя организации в соответствии с Положением, принятым по согласованию с соответствующим выборным органом Профсоюза.</w:t>
      </w:r>
    </w:p>
    <w:p w:rsidR="00770851" w:rsidRPr="0074273B" w:rsidRDefault="00770851" w:rsidP="00E95F16">
      <w:pPr>
        <w:pStyle w:val="afb"/>
        <w:numPr>
          <w:ilvl w:val="1"/>
          <w:numId w:val="20"/>
        </w:numPr>
        <w:spacing w:after="0"/>
        <w:ind w:left="0" w:hanging="11"/>
        <w:jc w:val="both"/>
      </w:pPr>
      <w:r w:rsidRPr="0074273B">
        <w:lastRenderedPageBreak/>
        <w:t xml:space="preserve">Работа, производимая работником по инициативе Работодателя за пределами установленной продолжительности рабочего времени, ежедневной работы (смены), а также работа сверх нормального числа рабочих часов за учетный период, является сверхурочной работой и не должна превышать для каждого работника четырех часов в течение двух дней подряд и 120 часов в год. </w:t>
      </w:r>
    </w:p>
    <w:p w:rsidR="003823ED" w:rsidRPr="0074273B" w:rsidRDefault="003823ED" w:rsidP="0093376B">
      <w:pPr>
        <w:pStyle w:val="afa"/>
        <w:ind w:left="0" w:hanging="11"/>
        <w:jc w:val="both"/>
      </w:pPr>
      <w:r w:rsidRPr="0074273B">
        <w:t>Сверхурочная работа воспитателей вследствие неявки сменяющего работника или родителей детей оплачивается за первые два часа работы не менее чем в полуторном размере, за последующие часы - не менее чем в двойном размере. Работодатель обязан принять меры по замещению отсутствующего работника. Оплата замещения отсутствующего работника в последующие дни производится по соглашению сторон.</w:t>
      </w:r>
    </w:p>
    <w:p w:rsidR="003823ED" w:rsidRPr="0074273B" w:rsidRDefault="003823ED" w:rsidP="0093376B">
      <w:pPr>
        <w:pStyle w:val="afa"/>
        <w:ind w:left="0" w:hanging="11"/>
        <w:jc w:val="both"/>
      </w:pPr>
      <w:r w:rsidRPr="0074273B">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p>
    <w:p w:rsidR="00770851" w:rsidRPr="0074273B" w:rsidRDefault="00770851" w:rsidP="00E95F16">
      <w:pPr>
        <w:pStyle w:val="afb"/>
        <w:numPr>
          <w:ilvl w:val="1"/>
          <w:numId w:val="20"/>
        </w:numPr>
        <w:spacing w:after="0"/>
        <w:ind w:left="0" w:hanging="11"/>
        <w:jc w:val="both"/>
      </w:pPr>
      <w:r w:rsidRPr="0074273B">
        <w:t xml:space="preserve">Время простоя по вине Работодателя оплачивается в размере не менее двух третей средней заработной платы работника, в </w:t>
      </w:r>
      <w:proofErr w:type="spellStart"/>
      <w:r w:rsidRPr="0074273B">
        <w:t>т.ч</w:t>
      </w:r>
      <w:proofErr w:type="spellEnd"/>
      <w:r w:rsidRPr="0074273B">
        <w:t>. при временном закрытии образовательной организаций по инициативе органов управления образованием.</w:t>
      </w:r>
      <w:r w:rsidRPr="0074273B">
        <w:rPr>
          <w:b/>
          <w:bCs/>
        </w:rPr>
        <w:t xml:space="preserve"> </w:t>
      </w:r>
    </w:p>
    <w:p w:rsidR="003823ED" w:rsidRPr="0074273B" w:rsidRDefault="003823ED" w:rsidP="0093376B">
      <w:pPr>
        <w:pStyle w:val="afa"/>
        <w:ind w:left="0" w:hanging="11"/>
        <w:jc w:val="both"/>
      </w:pPr>
      <w:r w:rsidRPr="0074273B">
        <w:t>Время простоя по причинам, не зависящим от работодателя и работника, оплачивается в размере не менее двух третей должностного оклада.</w:t>
      </w:r>
    </w:p>
    <w:p w:rsidR="003823ED" w:rsidRPr="0074273B" w:rsidRDefault="003823ED" w:rsidP="0093376B">
      <w:pPr>
        <w:pStyle w:val="afa"/>
        <w:ind w:left="0" w:hanging="11"/>
        <w:jc w:val="both"/>
        <w:rPr>
          <w:kern w:val="24"/>
        </w:rPr>
      </w:pPr>
      <w:r w:rsidRPr="0074273B">
        <w:t>Время простоя по вине работника не оплачивается.</w:t>
      </w:r>
    </w:p>
    <w:p w:rsidR="00770851" w:rsidRPr="0074273B" w:rsidRDefault="00770851" w:rsidP="00E95F16">
      <w:pPr>
        <w:pStyle w:val="afb"/>
        <w:numPr>
          <w:ilvl w:val="1"/>
          <w:numId w:val="20"/>
        </w:numPr>
        <w:spacing w:after="0"/>
        <w:ind w:left="0" w:hanging="11"/>
        <w:jc w:val="both"/>
      </w:pPr>
      <w:r w:rsidRPr="0074273B">
        <w:rPr>
          <w:kern w:val="24"/>
        </w:rPr>
        <w:t xml:space="preserve">Заработная плата в </w:t>
      </w:r>
      <w:r w:rsidR="00D03EC3">
        <w:rPr>
          <w:kern w:val="24"/>
        </w:rPr>
        <w:t>организации</w:t>
      </w:r>
      <w:r w:rsidRPr="0074273B">
        <w:rPr>
          <w:kern w:val="24"/>
        </w:rPr>
        <w:t xml:space="preserve"> выплачивается не реже чем каждые полмесяца. Д</w:t>
      </w:r>
      <w:r w:rsidRPr="0074273B">
        <w:t xml:space="preserve">нями выплаты заработной платы являются: за первую половину </w:t>
      </w:r>
      <w:r w:rsidR="00177C2C" w:rsidRPr="0074273B">
        <w:t xml:space="preserve">месяца - </w:t>
      </w:r>
      <w:r w:rsidR="00177C2C" w:rsidRPr="008E5325">
        <w:rPr>
          <w:b/>
          <w:i/>
          <w:u w:val="single"/>
        </w:rPr>
        <w:t>27</w:t>
      </w:r>
      <w:r w:rsidRPr="008E5325">
        <w:rPr>
          <w:b/>
          <w:i/>
          <w:u w:val="single"/>
        </w:rPr>
        <w:t xml:space="preserve"> число текущего месяца</w:t>
      </w:r>
      <w:r w:rsidRPr="008E5325">
        <w:t xml:space="preserve">, за вторую половину </w:t>
      </w:r>
      <w:r w:rsidR="00177C2C" w:rsidRPr="008E5325">
        <w:t xml:space="preserve">месяца - </w:t>
      </w:r>
      <w:r w:rsidR="00177C2C" w:rsidRPr="008E5325">
        <w:rPr>
          <w:b/>
          <w:i/>
          <w:u w:val="single"/>
        </w:rPr>
        <w:t>13 число</w:t>
      </w:r>
      <w:r w:rsidRPr="008E5325">
        <w:rPr>
          <w:b/>
          <w:i/>
          <w:u w:val="single"/>
        </w:rPr>
        <w:t xml:space="preserve"> следующего месяца.</w:t>
      </w:r>
      <w:r w:rsidRPr="008E5325">
        <w:rPr>
          <w:kern w:val="24"/>
        </w:rPr>
        <w:t xml:space="preserve"> </w:t>
      </w:r>
      <w:r w:rsidRPr="008E5325">
        <w:t>Заработная</w:t>
      </w:r>
      <w:r w:rsidRPr="0074273B">
        <w:t xml:space="preserve"> плата выплачивается работнику, как правило, в месте выполнения им работы либо переводится в кредитную организацию, указанную в заявлении работника.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w:t>
      </w:r>
      <w:r w:rsidR="00C91B14" w:rsidRPr="0074273B">
        <w:t>,</w:t>
      </w:r>
      <w:r w:rsidRPr="0074273B">
        <w:t xml:space="preserve"> чем за</w:t>
      </w:r>
      <w:r w:rsidRPr="00AA7EA5">
        <w:rPr>
          <w:color w:val="00B050"/>
        </w:rPr>
        <w:t xml:space="preserve"> </w:t>
      </w:r>
      <w:r w:rsidR="00A3127B" w:rsidRPr="007E0894">
        <w:t>пят</w:t>
      </w:r>
      <w:r w:rsidR="00AA7EA5" w:rsidRPr="007E0894">
        <w:t>ь</w:t>
      </w:r>
      <w:r w:rsidRPr="00AA7EA5">
        <w:t xml:space="preserve"> </w:t>
      </w:r>
      <w:r w:rsidRPr="0074273B">
        <w:t xml:space="preserve">рабочих дней до дня выплаты заработной платы. </w:t>
      </w:r>
    </w:p>
    <w:p w:rsidR="003823ED" w:rsidRPr="0074273B" w:rsidRDefault="003823ED" w:rsidP="0093376B">
      <w:pPr>
        <w:pStyle w:val="afe"/>
        <w:ind w:hanging="11"/>
        <w:contextualSpacing/>
        <w:jc w:val="both"/>
        <w:rPr>
          <w:rFonts w:ascii="Times New Roman" w:eastAsia="MS Mincho" w:hAnsi="Times New Roman"/>
          <w:sz w:val="24"/>
          <w:szCs w:val="24"/>
        </w:rPr>
      </w:pPr>
      <w:r w:rsidRPr="0074273B">
        <w:rPr>
          <w:rFonts w:ascii="Times New Roman" w:eastAsia="MS Mincho" w:hAnsi="Times New Roman"/>
          <w:sz w:val="24"/>
          <w:szCs w:val="24"/>
        </w:rPr>
        <w:t>При выплате заработной платы работнику вручается расчётный листок, с указанием:</w:t>
      </w:r>
    </w:p>
    <w:p w:rsidR="003823ED" w:rsidRPr="0074273B" w:rsidRDefault="003823ED" w:rsidP="00E95F16">
      <w:pPr>
        <w:pStyle w:val="afe"/>
        <w:numPr>
          <w:ilvl w:val="0"/>
          <w:numId w:val="28"/>
        </w:numPr>
        <w:ind w:left="0" w:hanging="11"/>
        <w:contextualSpacing/>
        <w:jc w:val="both"/>
        <w:rPr>
          <w:rFonts w:ascii="Times New Roman" w:eastAsia="MS Mincho" w:hAnsi="Times New Roman"/>
          <w:sz w:val="24"/>
          <w:szCs w:val="24"/>
        </w:rPr>
      </w:pPr>
      <w:r w:rsidRPr="0074273B">
        <w:rPr>
          <w:rFonts w:ascii="Times New Roman" w:eastAsia="MS Mincho" w:hAnsi="Times New Roman"/>
          <w:sz w:val="24"/>
          <w:szCs w:val="24"/>
        </w:rPr>
        <w:t>составных частей заработной платы, причитающейся ему за соответствующий период;</w:t>
      </w:r>
    </w:p>
    <w:p w:rsidR="003823ED" w:rsidRPr="0074273B" w:rsidRDefault="003823ED" w:rsidP="00E95F16">
      <w:pPr>
        <w:pStyle w:val="afe"/>
        <w:numPr>
          <w:ilvl w:val="0"/>
          <w:numId w:val="28"/>
        </w:numPr>
        <w:ind w:left="0" w:hanging="11"/>
        <w:contextualSpacing/>
        <w:jc w:val="both"/>
        <w:rPr>
          <w:rFonts w:ascii="Times New Roman" w:eastAsia="MS Mincho" w:hAnsi="Times New Roman"/>
          <w:sz w:val="24"/>
          <w:szCs w:val="24"/>
        </w:rPr>
      </w:pPr>
      <w:r w:rsidRPr="0074273B">
        <w:rPr>
          <w:rFonts w:ascii="Times New Roman" w:eastAsia="MS Mincho" w:hAnsi="Times New Roman"/>
          <w:sz w:val="24"/>
          <w:szCs w:val="24"/>
        </w:rPr>
        <w:t>размеров иных сумм, начисленных работнику, в том числе денежной компенсации за нарушение работодателем</w:t>
      </w:r>
      <w:r w:rsidRPr="0074273B">
        <w:rPr>
          <w:rFonts w:ascii="Times New Roman" w:hAnsi="Times New Roman"/>
          <w:iCs/>
          <w:sz w:val="24"/>
          <w:szCs w:val="24"/>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3823ED" w:rsidRPr="0074273B" w:rsidRDefault="003823ED" w:rsidP="00E95F16">
      <w:pPr>
        <w:pStyle w:val="afe"/>
        <w:numPr>
          <w:ilvl w:val="0"/>
          <w:numId w:val="28"/>
        </w:numPr>
        <w:ind w:left="0" w:hanging="11"/>
        <w:contextualSpacing/>
        <w:jc w:val="both"/>
        <w:rPr>
          <w:rFonts w:ascii="Times New Roman" w:eastAsia="MS Mincho" w:hAnsi="Times New Roman"/>
          <w:sz w:val="24"/>
          <w:szCs w:val="24"/>
        </w:rPr>
      </w:pPr>
      <w:r w:rsidRPr="0074273B">
        <w:rPr>
          <w:rFonts w:ascii="Times New Roman" w:hAnsi="Times New Roman"/>
          <w:iCs/>
          <w:sz w:val="24"/>
          <w:szCs w:val="24"/>
        </w:rPr>
        <w:t>размеров и оснований произведенных удержаний;</w:t>
      </w:r>
    </w:p>
    <w:p w:rsidR="003823ED" w:rsidRPr="0074273B" w:rsidRDefault="003823ED" w:rsidP="00E95F16">
      <w:pPr>
        <w:pStyle w:val="afe"/>
        <w:numPr>
          <w:ilvl w:val="0"/>
          <w:numId w:val="28"/>
        </w:numPr>
        <w:ind w:left="0" w:hanging="11"/>
        <w:contextualSpacing/>
        <w:jc w:val="both"/>
        <w:rPr>
          <w:rFonts w:ascii="Times New Roman" w:eastAsia="MS Mincho" w:hAnsi="Times New Roman"/>
          <w:sz w:val="24"/>
          <w:szCs w:val="24"/>
        </w:rPr>
      </w:pPr>
      <w:r w:rsidRPr="0074273B">
        <w:rPr>
          <w:rFonts w:ascii="Times New Roman" w:hAnsi="Times New Roman"/>
          <w:iCs/>
          <w:sz w:val="24"/>
          <w:szCs w:val="24"/>
        </w:rPr>
        <w:t>общей денежной</w:t>
      </w:r>
      <w:r w:rsidRPr="0074273B">
        <w:rPr>
          <w:iCs/>
          <w:sz w:val="24"/>
          <w:szCs w:val="24"/>
        </w:rPr>
        <w:t xml:space="preserve"> </w:t>
      </w:r>
      <w:r w:rsidRPr="0074273B">
        <w:rPr>
          <w:rFonts w:ascii="Times New Roman" w:hAnsi="Times New Roman"/>
          <w:iCs/>
          <w:sz w:val="24"/>
          <w:szCs w:val="24"/>
        </w:rPr>
        <w:t>суммы, подлежащей выплате.</w:t>
      </w:r>
    </w:p>
    <w:p w:rsidR="003823ED" w:rsidRPr="0074273B" w:rsidRDefault="003823ED" w:rsidP="0093376B">
      <w:pPr>
        <w:pStyle w:val="afa"/>
        <w:ind w:left="0" w:hanging="11"/>
        <w:jc w:val="both"/>
      </w:pPr>
      <w:r w:rsidRPr="0074273B">
        <w:t xml:space="preserve">Форма расчетного листка утверждается Работодателем с учетом мнения профсоюзного комитета в порядке, установленном ст. 372 ТК РФ для принятия локальных нормативных актов. </w:t>
      </w:r>
    </w:p>
    <w:p w:rsidR="00770851" w:rsidRPr="0074273B" w:rsidRDefault="00770851" w:rsidP="00E95F16">
      <w:pPr>
        <w:pStyle w:val="afb"/>
        <w:numPr>
          <w:ilvl w:val="1"/>
          <w:numId w:val="20"/>
        </w:numPr>
        <w:spacing w:after="0"/>
        <w:ind w:left="0" w:firstLine="0"/>
        <w:jc w:val="both"/>
      </w:pPr>
      <w:r w:rsidRPr="0074273B">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В период приостановки работы работник имеет право в свое рабочее время отсутствовать на рабочем месте.</w:t>
      </w:r>
      <w:r w:rsidR="00AA7EA5">
        <w:t xml:space="preserve"> На период приостановления работы за работником сохраняется средний заработок</w:t>
      </w:r>
    </w:p>
    <w:p w:rsidR="003823ED" w:rsidRPr="0074273B" w:rsidRDefault="003823ED" w:rsidP="0093376B">
      <w:pPr>
        <w:jc w:val="both"/>
      </w:pPr>
      <w:r w:rsidRPr="0074273B">
        <w:t>Принуждение к труду во время приостановки работы запрещается.</w:t>
      </w:r>
    </w:p>
    <w:p w:rsidR="00770851" w:rsidRPr="0074273B" w:rsidRDefault="00770851" w:rsidP="00E95F16">
      <w:pPr>
        <w:pStyle w:val="afb"/>
        <w:numPr>
          <w:ilvl w:val="1"/>
          <w:numId w:val="20"/>
        </w:numPr>
        <w:spacing w:after="0"/>
        <w:ind w:left="0" w:firstLine="0"/>
        <w:jc w:val="both"/>
      </w:pPr>
      <w:proofErr w:type="gramStart"/>
      <w:r w:rsidRPr="0074273B">
        <w:t xml:space="preserve">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сто </w:t>
      </w:r>
      <w:r w:rsidR="00AF4646" w:rsidRPr="0074273B">
        <w:t>пятидесятой действующей</w:t>
      </w:r>
      <w:r w:rsidRPr="0074273B">
        <w:t xml:space="preserve"> в это время ключевой ставки Центрального банка РФ от невыплаченных в срок сумм за каждый день задержки, начиная со следующего дня после установленного срока выплаты</w:t>
      </w:r>
      <w:proofErr w:type="gramEnd"/>
      <w:r w:rsidRPr="0074273B">
        <w:t xml:space="preserve">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770851" w:rsidRPr="0074273B" w:rsidRDefault="00AF4646" w:rsidP="00E95F16">
      <w:pPr>
        <w:pStyle w:val="afb"/>
        <w:numPr>
          <w:ilvl w:val="1"/>
          <w:numId w:val="20"/>
        </w:numPr>
        <w:spacing w:after="0"/>
        <w:ind w:left="0" w:firstLine="0"/>
        <w:jc w:val="both"/>
      </w:pPr>
      <w:r w:rsidRPr="0074273B">
        <w:lastRenderedPageBreak/>
        <w:t>Работодатель сохраняет</w:t>
      </w:r>
      <w:r w:rsidR="00770851" w:rsidRPr="0074273B">
        <w:t xml:space="preserve"> за работниками, участвующими в забастовках при проведении возникающих коллективных трудовых споров из-за невыполнения Коллективных договоров, </w:t>
      </w:r>
      <w:r w:rsidR="00770851" w:rsidRPr="0074273B">
        <w:rPr>
          <w:bCs/>
        </w:rPr>
        <w:t>соглашений</w:t>
      </w:r>
      <w:r w:rsidR="00770851" w:rsidRPr="0074273B">
        <w:t xml:space="preserve"> по вине Работодателей, заработную плату в полном размере.</w:t>
      </w:r>
    </w:p>
    <w:p w:rsidR="00770851" w:rsidRPr="0074273B" w:rsidRDefault="00770851" w:rsidP="00E95F16">
      <w:pPr>
        <w:pStyle w:val="afb"/>
        <w:numPr>
          <w:ilvl w:val="1"/>
          <w:numId w:val="20"/>
        </w:numPr>
        <w:spacing w:after="0"/>
        <w:ind w:left="0" w:firstLine="0"/>
        <w:jc w:val="both"/>
      </w:pPr>
      <w:r w:rsidRPr="0074273B">
        <w:t xml:space="preserve">Установление и изменение </w:t>
      </w:r>
      <w:proofErr w:type="gramStart"/>
      <w:r w:rsidRPr="0074273B">
        <w:t>систем оплаты труда работников образовательных организаций</w:t>
      </w:r>
      <w:proofErr w:type="gramEnd"/>
      <w:r w:rsidRPr="0074273B">
        <w:t xml:space="preserve"> осуществляются с учетом:</w:t>
      </w:r>
    </w:p>
    <w:p w:rsidR="003823ED" w:rsidRPr="0074273B" w:rsidRDefault="003823ED" w:rsidP="00E95F16">
      <w:pPr>
        <w:pStyle w:val="afb"/>
        <w:numPr>
          <w:ilvl w:val="0"/>
          <w:numId w:val="29"/>
        </w:numPr>
        <w:spacing w:after="0"/>
        <w:ind w:left="0" w:firstLine="0"/>
        <w:jc w:val="both"/>
      </w:pPr>
      <w:r w:rsidRPr="0074273B">
        <w:t>достигнутого уровня оплаты труда;</w:t>
      </w:r>
    </w:p>
    <w:p w:rsidR="003823ED" w:rsidRPr="0074273B" w:rsidRDefault="003823ED" w:rsidP="00E95F16">
      <w:pPr>
        <w:pStyle w:val="afb"/>
        <w:numPr>
          <w:ilvl w:val="0"/>
          <w:numId w:val="29"/>
        </w:numPr>
        <w:spacing w:after="0"/>
        <w:ind w:left="0" w:firstLine="0"/>
        <w:jc w:val="both"/>
      </w:pPr>
      <w:r w:rsidRPr="0074273B">
        <w:t>государственных гарантий по оплате труда;</w:t>
      </w:r>
    </w:p>
    <w:p w:rsidR="003823ED" w:rsidRPr="0074273B" w:rsidRDefault="003823ED" w:rsidP="00E95F16">
      <w:pPr>
        <w:pStyle w:val="afb"/>
        <w:numPr>
          <w:ilvl w:val="0"/>
          <w:numId w:val="29"/>
        </w:numPr>
        <w:spacing w:after="0"/>
        <w:ind w:left="0" w:firstLine="0"/>
        <w:jc w:val="both"/>
      </w:pPr>
      <w:r w:rsidRPr="0074273B">
        <w:rPr>
          <w:spacing w:val="-2"/>
        </w:rPr>
        <w:t xml:space="preserve">создания условий для оплаты труда работников в зависимости от их </w:t>
      </w:r>
      <w:r w:rsidRPr="0074273B">
        <w:t>личного участия в эффективном функционировании организации;</w:t>
      </w:r>
    </w:p>
    <w:p w:rsidR="003823ED" w:rsidRPr="0074273B" w:rsidRDefault="003823ED" w:rsidP="00E95F16">
      <w:pPr>
        <w:pStyle w:val="afb"/>
        <w:numPr>
          <w:ilvl w:val="0"/>
          <w:numId w:val="29"/>
        </w:numPr>
        <w:spacing w:after="0"/>
        <w:ind w:left="0" w:firstLine="0"/>
        <w:jc w:val="both"/>
      </w:pPr>
      <w:r w:rsidRPr="0074273B">
        <w:rPr>
          <w:spacing w:val="-7"/>
        </w:rPr>
        <w:t>результатов аттестации работников образования;</w:t>
      </w:r>
    </w:p>
    <w:p w:rsidR="003823ED" w:rsidRPr="0074273B" w:rsidRDefault="003823ED" w:rsidP="00E95F16">
      <w:pPr>
        <w:pStyle w:val="afb"/>
        <w:numPr>
          <w:ilvl w:val="0"/>
          <w:numId w:val="29"/>
        </w:numPr>
        <w:spacing w:after="0"/>
        <w:ind w:left="0" w:firstLine="0"/>
        <w:jc w:val="both"/>
      </w:pPr>
      <w:r w:rsidRPr="0074273B">
        <w:t xml:space="preserve">типовых норм труда для однородных работ (межотраслевых, отраслевых и иных норм труда, включая нормы часов педагогической работы за ставку заработной платы, нормы времени, утверждаемые в порядке, установленном законодательством Российской Федерации). </w:t>
      </w:r>
    </w:p>
    <w:p w:rsidR="003823ED" w:rsidRPr="0074273B" w:rsidRDefault="003823ED" w:rsidP="0093376B">
      <w:pPr>
        <w:pStyle w:val="ConsPlusNormal"/>
        <w:widowControl/>
        <w:ind w:firstLine="567"/>
        <w:jc w:val="both"/>
        <w:rPr>
          <w:rFonts w:ascii="Times New Roman" w:hAnsi="Times New Roman" w:cs="Times New Roman"/>
          <w:sz w:val="24"/>
          <w:szCs w:val="24"/>
        </w:rPr>
      </w:pPr>
      <w:r w:rsidRPr="0074273B">
        <w:rPr>
          <w:rFonts w:ascii="Times New Roman" w:hAnsi="Times New Roman" w:cs="Times New Roman"/>
          <w:sz w:val="24"/>
          <w:szCs w:val="24"/>
        </w:rPr>
        <w:t xml:space="preserve">Пересмотр норм труда допускается лишь по мере совершенствования или внедрения новой техники, технологии и проведения организационных либо иных мероприятий, обеспечивающих рост производительности труда, установления целевых показателей эффективности труда. </w:t>
      </w:r>
    </w:p>
    <w:p w:rsidR="003823ED" w:rsidRPr="0074273B" w:rsidRDefault="003823ED" w:rsidP="0093376B">
      <w:pPr>
        <w:pStyle w:val="ConsPlusNormal"/>
        <w:widowControl/>
        <w:ind w:firstLine="567"/>
        <w:jc w:val="both"/>
        <w:rPr>
          <w:rFonts w:ascii="Times New Roman" w:hAnsi="Times New Roman" w:cs="Times New Roman"/>
          <w:sz w:val="24"/>
          <w:szCs w:val="24"/>
        </w:rPr>
      </w:pPr>
      <w:r w:rsidRPr="0074273B">
        <w:rPr>
          <w:rFonts w:ascii="Times New Roman" w:hAnsi="Times New Roman" w:cs="Times New Roman"/>
          <w:sz w:val="24"/>
          <w:szCs w:val="24"/>
        </w:rPr>
        <w:t xml:space="preserve">Локальные нормативные акты, предусматривающие введение, замену и пересмотр норм труда, принимаются Работодателем по согласованию с профсоюзным комитетом. </w:t>
      </w:r>
    </w:p>
    <w:p w:rsidR="003823ED" w:rsidRPr="0074273B" w:rsidRDefault="003823ED" w:rsidP="0093376B">
      <w:pPr>
        <w:pStyle w:val="ConsPlusNormal"/>
        <w:widowControl/>
        <w:ind w:firstLine="567"/>
        <w:jc w:val="both"/>
        <w:rPr>
          <w:rFonts w:ascii="Times New Roman" w:hAnsi="Times New Roman" w:cs="Times New Roman"/>
          <w:sz w:val="24"/>
          <w:szCs w:val="24"/>
        </w:rPr>
      </w:pPr>
      <w:r w:rsidRPr="0074273B">
        <w:rPr>
          <w:rFonts w:ascii="Times New Roman" w:hAnsi="Times New Roman" w:cs="Times New Roman"/>
          <w:sz w:val="24"/>
          <w:szCs w:val="24"/>
        </w:rPr>
        <w:t>Об изменении систем оплаты труда, введении новых норм труда работники должны быть извещены не позднее, чем за два месяца.</w:t>
      </w:r>
    </w:p>
    <w:p w:rsidR="00770851" w:rsidRPr="0074273B" w:rsidRDefault="00770851" w:rsidP="00E95F16">
      <w:pPr>
        <w:pStyle w:val="afb"/>
        <w:numPr>
          <w:ilvl w:val="1"/>
          <w:numId w:val="20"/>
        </w:numPr>
        <w:spacing w:after="0"/>
        <w:ind w:left="0" w:hanging="11"/>
        <w:jc w:val="both"/>
      </w:pPr>
      <w:r w:rsidRPr="0074273B">
        <w:t>Заработная плата работников образовательных организаций (без учета премий и иных стимулирующих выплат) при изменении системы оплаты труда не может быть меньше заработной платы (без учета премий и иных стимулирующих выплат), выплачиваемой работникам до ее изменения, при условии сохранения объема должностных обязанностей работников и выполнения ими работ той же квалификации.</w:t>
      </w:r>
    </w:p>
    <w:p w:rsidR="00770851" w:rsidRPr="0074273B" w:rsidRDefault="00770851" w:rsidP="00E95F16">
      <w:pPr>
        <w:pStyle w:val="afb"/>
        <w:numPr>
          <w:ilvl w:val="1"/>
          <w:numId w:val="20"/>
        </w:numPr>
        <w:spacing w:after="0"/>
        <w:ind w:left="0" w:hanging="11"/>
        <w:jc w:val="both"/>
      </w:pPr>
      <w:r w:rsidRPr="0074273B">
        <w:t>Регулирование вопросов оплаты труда осуществляется с учетом:</w:t>
      </w:r>
    </w:p>
    <w:p w:rsidR="003823ED" w:rsidRPr="0074273B" w:rsidRDefault="003823ED" w:rsidP="00E95F16">
      <w:pPr>
        <w:pStyle w:val="afb"/>
        <w:numPr>
          <w:ilvl w:val="0"/>
          <w:numId w:val="30"/>
        </w:numPr>
        <w:spacing w:after="0"/>
        <w:ind w:left="0" w:hanging="11"/>
        <w:jc w:val="both"/>
      </w:pPr>
      <w:r w:rsidRPr="0074273B">
        <w:t>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rsidR="003823ED" w:rsidRPr="0074273B" w:rsidRDefault="003823ED" w:rsidP="00E95F16">
      <w:pPr>
        <w:pStyle w:val="afb"/>
        <w:numPr>
          <w:ilvl w:val="0"/>
          <w:numId w:val="30"/>
        </w:numPr>
        <w:spacing w:after="0"/>
        <w:ind w:left="0" w:hanging="11"/>
        <w:jc w:val="both"/>
      </w:pPr>
      <w:r w:rsidRPr="0074273B">
        <w:t>обеспечения работодателем равной оплаты за труд равной ценности, а также недопущения какой бы то ни было дискриминации - различий, исключений и предпочтений, не связанных с деловыми качествами работников;</w:t>
      </w:r>
    </w:p>
    <w:p w:rsidR="003823ED" w:rsidRDefault="003823ED" w:rsidP="00E95F16">
      <w:pPr>
        <w:pStyle w:val="afb"/>
        <w:numPr>
          <w:ilvl w:val="0"/>
          <w:numId w:val="30"/>
        </w:numPr>
        <w:spacing w:after="0"/>
        <w:ind w:left="0" w:hanging="11"/>
        <w:jc w:val="both"/>
      </w:pPr>
      <w:proofErr w:type="gramStart"/>
      <w:r w:rsidRPr="0074273B">
        <w:t>формирования размеров окладов (должностных окладов), ставок заработной платы по одноименным должностям работников (профессиям рабочих), включенным в один и тот же квалификационный уровень профессиональной квалификационной группы, не допуская установление различных размеров окладов (должностных окладов), ставок заработной платы, применение к ним понятия «минимальный», либо определение диапазонов размеров окладов (должностных окладов), ставок заработной платы;</w:t>
      </w:r>
      <w:proofErr w:type="gramEnd"/>
    </w:p>
    <w:p w:rsidR="00AA7EA5" w:rsidRPr="007E0894" w:rsidRDefault="00AA7EA5" w:rsidP="00AA7EA5">
      <w:pPr>
        <w:pStyle w:val="afa"/>
        <w:numPr>
          <w:ilvl w:val="0"/>
          <w:numId w:val="30"/>
        </w:numPr>
        <w:ind w:left="0" w:firstLine="0"/>
        <w:jc w:val="both"/>
        <w:rPr>
          <w:color w:val="000000" w:themeColor="text1"/>
        </w:rPr>
      </w:pPr>
      <w:proofErr w:type="gramStart"/>
      <w:r w:rsidRPr="007E0894">
        <w:rPr>
          <w:rStyle w:val="afff6"/>
          <w:color w:val="000000" w:themeColor="text1"/>
        </w:rPr>
        <w:t xml:space="preserve">формирования месячной заработной платы работника, полностью отработавшего за этот период норму рабочего времени и выполнившего нормы труда (трудовые обязанности), которая не может быть ниже </w:t>
      </w:r>
      <w:hyperlink r:id="rId23">
        <w:r w:rsidRPr="007E0894">
          <w:rPr>
            <w:color w:val="000000" w:themeColor="text1"/>
          </w:rPr>
          <w:t>минимального размера</w:t>
        </w:r>
      </w:hyperlink>
      <w:r w:rsidRPr="007E0894">
        <w:rPr>
          <w:rStyle w:val="afff6"/>
          <w:color w:val="000000" w:themeColor="text1"/>
        </w:rPr>
        <w:t xml:space="preserve"> оплаты труда, имея в виду, что для учителей и других педагогических работников нормой рабочего времени и нормами труда является установленная им норма часов педагогической работы за ставку заработной платы, составляющая 18, 20, 24,25, 30</w:t>
      </w:r>
      <w:proofErr w:type="gramEnd"/>
      <w:r w:rsidRPr="007E0894">
        <w:rPr>
          <w:rStyle w:val="afff6"/>
          <w:color w:val="000000" w:themeColor="text1"/>
        </w:rPr>
        <w:t xml:space="preserve"> или 36 часов в неделю, 720 часов в год, а трудовые обязанности регулируются квалификационными характеристиками;</w:t>
      </w:r>
    </w:p>
    <w:p w:rsidR="003823ED" w:rsidRPr="0074273B" w:rsidRDefault="003823ED" w:rsidP="00E95F16">
      <w:pPr>
        <w:pStyle w:val="afb"/>
        <w:numPr>
          <w:ilvl w:val="0"/>
          <w:numId w:val="30"/>
        </w:numPr>
        <w:spacing w:after="0"/>
        <w:ind w:left="0" w:hanging="11"/>
        <w:jc w:val="both"/>
      </w:pPr>
      <w:r w:rsidRPr="0074273B">
        <w:t xml:space="preserve">существенной дифференциации в </w:t>
      </w:r>
      <w:proofErr w:type="gramStart"/>
      <w:r w:rsidRPr="0074273B">
        <w:t>размерах оплаты труда</w:t>
      </w:r>
      <w:proofErr w:type="gramEnd"/>
      <w:r w:rsidRPr="0074273B">
        <w:t xml:space="preserve"> педагогических работников, имеющих квалификационные категории, установленные по результатам аттестации, путем применения повышающих коэффициентов к заработной плате, исчисленной с учетом фактического объема педагогической (преподавательской) работы;</w:t>
      </w:r>
    </w:p>
    <w:p w:rsidR="003823ED" w:rsidRPr="0074273B" w:rsidRDefault="003823ED" w:rsidP="00E95F16">
      <w:pPr>
        <w:pStyle w:val="afb"/>
        <w:numPr>
          <w:ilvl w:val="0"/>
          <w:numId w:val="30"/>
        </w:numPr>
        <w:spacing w:after="0"/>
        <w:ind w:left="0" w:hanging="11"/>
        <w:jc w:val="both"/>
      </w:pPr>
      <w:r w:rsidRPr="0074273B">
        <w:lastRenderedPageBreak/>
        <w:t>перераспределения средств, предназначенных на оплату труда в организациях (без учета районных коэффициентов), с тем, чтобы на установление размеров окладов (должностных окладов), ставок заработной платы работников направлялось не менее 70 процентов фонда оплаты труда организации;</w:t>
      </w:r>
    </w:p>
    <w:p w:rsidR="003823ED" w:rsidRPr="0074273B" w:rsidRDefault="003823ED" w:rsidP="00E95F16">
      <w:pPr>
        <w:pStyle w:val="afb"/>
        <w:numPr>
          <w:ilvl w:val="0"/>
          <w:numId w:val="30"/>
        </w:numPr>
        <w:spacing w:after="0"/>
        <w:ind w:left="0" w:hanging="11"/>
        <w:jc w:val="both"/>
      </w:pPr>
      <w:r w:rsidRPr="0074273B">
        <w:t>обеспечения повышения уровня реального содержания заработной платы работников организаций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3823ED" w:rsidRPr="0074273B" w:rsidRDefault="003823ED" w:rsidP="00E95F16">
      <w:pPr>
        <w:pStyle w:val="afb"/>
        <w:numPr>
          <w:ilvl w:val="0"/>
          <w:numId w:val="30"/>
        </w:numPr>
        <w:spacing w:after="0"/>
        <w:ind w:left="0" w:hanging="11"/>
        <w:jc w:val="both"/>
      </w:pPr>
      <w:r w:rsidRPr="0074273B">
        <w:t>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3823ED" w:rsidRPr="0074273B" w:rsidRDefault="003823ED" w:rsidP="00E95F16">
      <w:pPr>
        <w:pStyle w:val="afb"/>
        <w:numPr>
          <w:ilvl w:val="0"/>
          <w:numId w:val="30"/>
        </w:numPr>
        <w:spacing w:after="0"/>
        <w:ind w:left="0" w:hanging="11"/>
        <w:jc w:val="both"/>
      </w:pPr>
      <w:r w:rsidRPr="0074273B">
        <w:t>создания условий для оплаты труда работников в зависимости от их личного участия в эффективном функционировании образовательной организации;</w:t>
      </w:r>
    </w:p>
    <w:p w:rsidR="003823ED" w:rsidRPr="0074273B" w:rsidRDefault="003823ED" w:rsidP="00E95F16">
      <w:pPr>
        <w:pStyle w:val="afb"/>
        <w:numPr>
          <w:ilvl w:val="0"/>
          <w:numId w:val="30"/>
        </w:numPr>
        <w:spacing w:after="0"/>
        <w:ind w:left="0" w:hanging="11"/>
        <w:jc w:val="both"/>
      </w:pPr>
      <w:r w:rsidRPr="0074273B">
        <w:t>применения типовых норм труда для однородных работ (межотраслевые, отраслевые и иные нормы труда);</w:t>
      </w:r>
    </w:p>
    <w:p w:rsidR="003823ED" w:rsidRPr="0074273B" w:rsidRDefault="003823ED" w:rsidP="00E95F16">
      <w:pPr>
        <w:pStyle w:val="afb"/>
        <w:numPr>
          <w:ilvl w:val="0"/>
          <w:numId w:val="30"/>
        </w:numPr>
        <w:spacing w:after="0"/>
        <w:ind w:left="0" w:hanging="11"/>
        <w:jc w:val="both"/>
      </w:pPr>
      <w:proofErr w:type="gramStart"/>
      <w:r w:rsidRPr="0074273B">
        <w:t>продолжительности рабочего времени либо норм часов педагогической работы за ставку заработной платы, порядка определения учебной нагрузки, оговариваемой в трудовом договоре, оснований ее изменения, случаев установления верхнего предела, установленных приказом Министерства образования и науки Российской Федерации от 22 декабря 2014</w:t>
      </w:r>
      <w:r w:rsidR="006B4729" w:rsidRPr="0074273B">
        <w:t xml:space="preserve"> </w:t>
      </w:r>
      <w:r w:rsidRPr="0074273B">
        <w:t>года №</w:t>
      </w:r>
      <w:r w:rsidR="006B4729" w:rsidRPr="0074273B">
        <w:t xml:space="preserve"> </w:t>
      </w:r>
      <w:r w:rsidRPr="0074273B">
        <w:t>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w:t>
      </w:r>
      <w:proofErr w:type="gramEnd"/>
      <w:r w:rsidRPr="0074273B">
        <w:t xml:space="preserve"> нагрузки педагогических работников, оговариваемой в трудовом договоре»;</w:t>
      </w:r>
    </w:p>
    <w:p w:rsidR="003823ED" w:rsidRPr="0074273B" w:rsidRDefault="003823ED" w:rsidP="00E95F16">
      <w:pPr>
        <w:pStyle w:val="afb"/>
        <w:numPr>
          <w:ilvl w:val="0"/>
          <w:numId w:val="30"/>
        </w:numPr>
        <w:spacing w:after="0"/>
        <w:ind w:left="0" w:hanging="11"/>
        <w:jc w:val="both"/>
      </w:pPr>
      <w:r w:rsidRPr="0074273B">
        <w:t xml:space="preserve">положений, предусмотренных приложением к приказу </w:t>
      </w:r>
      <w:proofErr w:type="spellStart"/>
      <w:r w:rsidRPr="0074273B">
        <w:t>Минобрнауки</w:t>
      </w:r>
      <w:proofErr w:type="spellEnd"/>
      <w:r w:rsidRPr="0074273B">
        <w:t xml:space="preserve"> России от 11 мая 2016</w:t>
      </w:r>
      <w:r w:rsidR="006B4729" w:rsidRPr="0074273B">
        <w:t xml:space="preserve"> </w:t>
      </w:r>
      <w:r w:rsidRPr="0074273B">
        <w:t>года №</w:t>
      </w:r>
      <w:r w:rsidR="006B4729" w:rsidRPr="0074273B">
        <w:t xml:space="preserve"> </w:t>
      </w:r>
      <w:r w:rsidRPr="0074273B">
        <w:t>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3823ED" w:rsidRPr="0074273B" w:rsidRDefault="003823ED" w:rsidP="00E95F16">
      <w:pPr>
        <w:pStyle w:val="afb"/>
        <w:numPr>
          <w:ilvl w:val="0"/>
          <w:numId w:val="30"/>
        </w:numPr>
        <w:spacing w:after="0"/>
        <w:ind w:left="0" w:hanging="11"/>
        <w:jc w:val="both"/>
      </w:pPr>
      <w:r w:rsidRPr="0074273B">
        <w:t>определения размеров выплат компенсационного и (или) стимулирующего характера от размера оклада (должностного оклада, ставки заработной платы), установленного работнику за исполнение им трудовых (должностных) обязанностей за календарный месяц либо за норму часов педагогической работы в неделю (в год);</w:t>
      </w:r>
    </w:p>
    <w:p w:rsidR="003823ED" w:rsidRPr="0074273B" w:rsidRDefault="003823ED" w:rsidP="00E95F16">
      <w:pPr>
        <w:pStyle w:val="afb"/>
        <w:numPr>
          <w:ilvl w:val="0"/>
          <w:numId w:val="30"/>
        </w:numPr>
        <w:spacing w:after="0"/>
        <w:ind w:left="0" w:hanging="11"/>
        <w:jc w:val="both"/>
      </w:pPr>
      <w:r w:rsidRPr="0074273B">
        <w:t>определения размеров выплат стимулирующего характера, в том числе размеров премий, на основе формализованных критериев определения достижимых результатов работы, измеряемых качественными и количественными показателями, для всех категорий работников организаций, а также с учетом имеющихся государственных и ведомственных наград.</w:t>
      </w:r>
    </w:p>
    <w:p w:rsidR="00770851" w:rsidRPr="007E0894" w:rsidRDefault="00770851" w:rsidP="00E95F16">
      <w:pPr>
        <w:pStyle w:val="afb"/>
        <w:numPr>
          <w:ilvl w:val="1"/>
          <w:numId w:val="20"/>
        </w:numPr>
        <w:spacing w:after="0"/>
        <w:ind w:left="0" w:hanging="11"/>
        <w:jc w:val="both"/>
      </w:pPr>
      <w:proofErr w:type="gramStart"/>
      <w:r w:rsidRPr="007E0894">
        <w:t>Наполняемость, дошкольных групп, исчисляемая исходя из расчета соблюдения нормы площади на одного ребенка, а также иных санитарно-эпидемиологических требований (СанПиН) к условиям и организации обучения в общеобразовательных организациях и (или) к устройству, содержанию и организации режима работы дошкольных образовательных организаций является для педагогических и иных работников, непосредственно связанных с работой по обучению, воспитанию, уходу и присмотру, нормой обслуживания, превышение которой является</w:t>
      </w:r>
      <w:proofErr w:type="gramEnd"/>
      <w:r w:rsidRPr="007E0894">
        <w:t xml:space="preserve"> основанием для установления доплат за увеличение объема работ в порядке, определяемом Коллективным договором.</w:t>
      </w:r>
    </w:p>
    <w:p w:rsidR="00095A44" w:rsidRPr="0074273B" w:rsidRDefault="00352666" w:rsidP="00E95F16">
      <w:pPr>
        <w:pStyle w:val="afb"/>
        <w:numPr>
          <w:ilvl w:val="1"/>
          <w:numId w:val="20"/>
        </w:numPr>
        <w:spacing w:after="0"/>
        <w:ind w:left="0" w:hanging="11"/>
        <w:jc w:val="both"/>
      </w:pPr>
      <w:r w:rsidRPr="0074273B">
        <w:rPr>
          <w:rFonts w:eastAsia="MS Mincho"/>
        </w:rPr>
        <w:t xml:space="preserve">В случаях, когда </w:t>
      </w:r>
      <w:proofErr w:type="gramStart"/>
      <w:r w:rsidRPr="0074273B">
        <w:rPr>
          <w:rFonts w:eastAsia="MS Mincho"/>
        </w:rPr>
        <w:t>размер оплаты труда</w:t>
      </w:r>
      <w:proofErr w:type="gramEnd"/>
      <w:r w:rsidRPr="0074273B">
        <w:rPr>
          <w:rFonts w:eastAsia="MS Mincho"/>
        </w:rPr>
        <w:t xml:space="preserve">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3823ED" w:rsidRPr="0074273B" w:rsidRDefault="003823ED" w:rsidP="00E95F16">
      <w:pPr>
        <w:pStyle w:val="afb"/>
        <w:numPr>
          <w:ilvl w:val="0"/>
          <w:numId w:val="31"/>
        </w:numPr>
        <w:spacing w:after="0"/>
        <w:ind w:left="0" w:hanging="11"/>
        <w:jc w:val="both"/>
      </w:pPr>
      <w:r w:rsidRPr="0074273B">
        <w:rPr>
          <w:rFonts w:eastAsia="MS Mincho"/>
        </w:rPr>
        <w:t>при установлении квалификационной категории – со дня вынесения решения аттестационной комиссией;</w:t>
      </w:r>
    </w:p>
    <w:p w:rsidR="003823ED" w:rsidRPr="0074273B" w:rsidRDefault="003823ED" w:rsidP="00E95F16">
      <w:pPr>
        <w:pStyle w:val="afb"/>
        <w:numPr>
          <w:ilvl w:val="0"/>
          <w:numId w:val="31"/>
        </w:numPr>
        <w:spacing w:after="0"/>
        <w:ind w:left="0" w:hanging="11"/>
        <w:jc w:val="both"/>
      </w:pPr>
      <w:r w:rsidRPr="0074273B">
        <w:rPr>
          <w:rFonts w:eastAsia="MS Mincho"/>
        </w:rPr>
        <w:t>при увеличении стажа непрерывной работы, педагогической работы, выслуги лет</w:t>
      </w:r>
      <w:r w:rsidR="00742AE5" w:rsidRPr="0074273B">
        <w:rPr>
          <w:rFonts w:eastAsia="MS Mincho"/>
        </w:rPr>
        <w:t xml:space="preserve"> </w:t>
      </w:r>
      <w:r w:rsidRPr="0074273B">
        <w:rPr>
          <w:rFonts w:eastAsia="MS Mincho"/>
        </w:rPr>
        <w:t>-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3823ED" w:rsidRPr="0074273B" w:rsidRDefault="003823ED" w:rsidP="00E95F16">
      <w:pPr>
        <w:pStyle w:val="afb"/>
        <w:numPr>
          <w:ilvl w:val="0"/>
          <w:numId w:val="31"/>
        </w:numPr>
        <w:spacing w:after="0"/>
        <w:ind w:left="0" w:hanging="11"/>
        <w:jc w:val="both"/>
      </w:pPr>
      <w:r w:rsidRPr="0074273B">
        <w:rPr>
          <w:rFonts w:eastAsia="MS Mincho"/>
        </w:rPr>
        <w:lastRenderedPageBreak/>
        <w:t>при получении образования или восстановлении документов об образовании - со дня представления соответствующего документа;</w:t>
      </w:r>
    </w:p>
    <w:p w:rsidR="003823ED" w:rsidRPr="0074273B" w:rsidRDefault="003823ED" w:rsidP="00E95F16">
      <w:pPr>
        <w:pStyle w:val="afb"/>
        <w:numPr>
          <w:ilvl w:val="0"/>
          <w:numId w:val="31"/>
        </w:numPr>
        <w:spacing w:after="0"/>
        <w:ind w:left="0" w:hanging="11"/>
        <w:jc w:val="both"/>
      </w:pPr>
      <w:r w:rsidRPr="0074273B">
        <w:rPr>
          <w:rFonts w:eastAsia="MS Mincho"/>
        </w:rPr>
        <w:t>при присвоении почетного звания, награждении ведомственными знаками отличия - со дня награждения (присвоения);</w:t>
      </w:r>
    </w:p>
    <w:p w:rsidR="003823ED" w:rsidRPr="0074273B" w:rsidRDefault="003823ED" w:rsidP="00E95F16">
      <w:pPr>
        <w:pStyle w:val="afb"/>
        <w:numPr>
          <w:ilvl w:val="0"/>
          <w:numId w:val="31"/>
        </w:numPr>
        <w:spacing w:after="0"/>
        <w:ind w:left="0" w:hanging="11"/>
        <w:jc w:val="both"/>
      </w:pPr>
      <w:r w:rsidRPr="0074273B">
        <w:rPr>
          <w:rFonts w:eastAsia="MS Mincho"/>
        </w:rPr>
        <w:t xml:space="preserve">при присуждении ученой степени доктора или кандидата наук – со дня принятия </w:t>
      </w:r>
      <w:r w:rsidRPr="0074273B">
        <w:rPr>
          <w:bCs/>
          <w:iCs/>
        </w:rPr>
        <w:t xml:space="preserve">Министерством науки и высшего образования Российской Федерации </w:t>
      </w:r>
      <w:r w:rsidRPr="0074273B">
        <w:rPr>
          <w:rFonts w:eastAsia="MS Mincho"/>
        </w:rPr>
        <w:t>решения о выдаче соответствующего диплома</w:t>
      </w:r>
      <w:r w:rsidRPr="0074273B">
        <w:rPr>
          <w:rStyle w:val="aff2"/>
          <w:rFonts w:eastAsia="MS Mincho"/>
        </w:rPr>
        <w:footnoteReference w:id="29"/>
      </w:r>
      <w:r w:rsidRPr="0074273B">
        <w:rPr>
          <w:rFonts w:eastAsia="MS Mincho"/>
        </w:rPr>
        <w:t>;</w:t>
      </w:r>
    </w:p>
    <w:p w:rsidR="003823ED" w:rsidRPr="0074273B" w:rsidRDefault="003823ED" w:rsidP="00E95F16">
      <w:pPr>
        <w:pStyle w:val="afb"/>
        <w:numPr>
          <w:ilvl w:val="0"/>
          <w:numId w:val="31"/>
        </w:numPr>
        <w:spacing w:after="0"/>
        <w:ind w:left="0" w:hanging="11"/>
        <w:jc w:val="both"/>
      </w:pPr>
      <w:r w:rsidRPr="0074273B">
        <w:rPr>
          <w:iCs/>
        </w:rPr>
        <w:t>при награждении государственными наградами Российской Федерации, субъекта Российской Федерации – со дня принятия решения о награждении</w:t>
      </w:r>
      <w:r w:rsidRPr="0074273B">
        <w:rPr>
          <w:rStyle w:val="aff2"/>
          <w:iCs/>
        </w:rPr>
        <w:footnoteReference w:id="30"/>
      </w:r>
      <w:r w:rsidRPr="0074273B">
        <w:rPr>
          <w:iCs/>
        </w:rPr>
        <w:t>;</w:t>
      </w:r>
    </w:p>
    <w:p w:rsidR="003823ED" w:rsidRPr="0074273B" w:rsidRDefault="003823ED" w:rsidP="00E95F16">
      <w:pPr>
        <w:pStyle w:val="afb"/>
        <w:numPr>
          <w:ilvl w:val="0"/>
          <w:numId w:val="31"/>
        </w:numPr>
        <w:spacing w:after="0"/>
        <w:ind w:left="0" w:hanging="11"/>
        <w:jc w:val="both"/>
      </w:pPr>
      <w:r w:rsidRPr="0074273B">
        <w:rPr>
          <w:rFonts w:eastAsia="MS Mincho"/>
          <w:iCs/>
        </w:rPr>
        <w:t>другие случаи</w:t>
      </w:r>
      <w:r w:rsidRPr="0074273B">
        <w:rPr>
          <w:rFonts w:eastAsia="MS Mincho"/>
        </w:rPr>
        <w:t>.</w:t>
      </w:r>
    </w:p>
    <w:p w:rsidR="00B72CDD" w:rsidRPr="0074273B" w:rsidRDefault="00B72CDD" w:rsidP="00E95F16">
      <w:pPr>
        <w:pStyle w:val="afb"/>
        <w:numPr>
          <w:ilvl w:val="1"/>
          <w:numId w:val="20"/>
        </w:numPr>
        <w:spacing w:after="0"/>
        <w:ind w:left="0" w:hanging="11"/>
        <w:jc w:val="both"/>
      </w:pPr>
      <w:r w:rsidRPr="0074273B">
        <w:t xml:space="preserve">Работникам, награждённым государственными наградами Российской Федерации, </w:t>
      </w:r>
      <w:r w:rsidR="00E358C2" w:rsidRPr="0074273B">
        <w:t xml:space="preserve">наградами </w:t>
      </w:r>
      <w:r w:rsidR="00E358C2" w:rsidRPr="0074273B">
        <w:rPr>
          <w:iCs/>
        </w:rPr>
        <w:t xml:space="preserve">субъекта Российской Федерации </w:t>
      </w:r>
      <w:r w:rsidRPr="0074273B">
        <w:t xml:space="preserve">выплачивается ежемесячная надбавка (доплата) в размере </w:t>
      </w:r>
      <w:r w:rsidR="00AF4646" w:rsidRPr="0074273B">
        <w:t>250 руб</w:t>
      </w:r>
      <w:r w:rsidRPr="0074273B">
        <w:t>.</w:t>
      </w:r>
    </w:p>
    <w:p w:rsidR="00C460C7" w:rsidRDefault="006B4729" w:rsidP="00E95F16">
      <w:pPr>
        <w:pStyle w:val="afb"/>
        <w:numPr>
          <w:ilvl w:val="1"/>
          <w:numId w:val="20"/>
        </w:numPr>
        <w:spacing w:after="0"/>
        <w:ind w:left="0" w:hanging="11"/>
        <w:jc w:val="both"/>
      </w:pPr>
      <w:r w:rsidRPr="0074273B">
        <w:rPr>
          <w:rFonts w:eastAsia="Arial Unicode MS"/>
          <w:color w:val="000000"/>
          <w:kern w:val="1"/>
        </w:rPr>
        <w:t xml:space="preserve"> </w:t>
      </w:r>
      <w:proofErr w:type="gramStart"/>
      <w:r w:rsidR="00C460C7" w:rsidRPr="0074273B">
        <w:t>Работникам организаций, осуществляющих образовательную деятельность,  занятым на работах с вредными и (или) опасными условиями труда, устанавливается доплата по результатам специальной оценки условий труда (СОУТ) в размере 12 процентов должностного оклада (в соответствии с Перечнем работ с неблагоприятными условиями труда, на которых устанавливаются доплаты рабочим, специалистам и служащим с тяжелыми и вредными, особо тяжелыми и особо вредными условиями труда, утвержденными приказом</w:t>
      </w:r>
      <w:proofErr w:type="gramEnd"/>
      <w:r w:rsidR="00C460C7" w:rsidRPr="0074273B">
        <w:t xml:space="preserve"> </w:t>
      </w:r>
      <w:proofErr w:type="spellStart"/>
      <w:r w:rsidR="00C460C7" w:rsidRPr="0074273B">
        <w:t>Гособразования</w:t>
      </w:r>
      <w:proofErr w:type="spellEnd"/>
      <w:r w:rsidR="00C460C7" w:rsidRPr="0074273B">
        <w:t xml:space="preserve"> СССР от 20 августа 1990 года № 579.</w:t>
      </w:r>
    </w:p>
    <w:p w:rsidR="00937DEA" w:rsidRPr="008F30B6" w:rsidRDefault="00937DEA" w:rsidP="00E95F16">
      <w:pPr>
        <w:pStyle w:val="afb"/>
        <w:numPr>
          <w:ilvl w:val="1"/>
          <w:numId w:val="20"/>
        </w:numPr>
        <w:spacing w:after="0"/>
        <w:ind w:left="0" w:hanging="11"/>
        <w:jc w:val="both"/>
      </w:pPr>
      <w:proofErr w:type="gramStart"/>
      <w:r w:rsidRPr="008F30B6">
        <w:rPr>
          <w:rStyle w:val="afff6"/>
        </w:rPr>
        <w:t xml:space="preserve">В соответствии с </w:t>
      </w:r>
      <w:hyperlink r:id="rId24">
        <w:r w:rsidRPr="008F30B6">
          <w:t>пунктом 2</w:t>
        </w:r>
      </w:hyperlink>
      <w:r w:rsidRPr="008F30B6">
        <w:rPr>
          <w:rStyle w:val="afff6"/>
        </w:rPr>
        <w:t xml:space="preserve"> Положения об особенностях порядка исчисления средней заработной платы, утвержденного </w:t>
      </w:r>
      <w:hyperlink r:id="rId25">
        <w:r w:rsidRPr="008F30B6">
          <w:t>постановлением</w:t>
        </w:r>
      </w:hyperlink>
      <w:r w:rsidRPr="008F30B6">
        <w:rPr>
          <w:rStyle w:val="afff6"/>
        </w:rPr>
        <w:t xml:space="preserve"> Правительства Российской Федерации от 24 декабря 2007 года № 922 «Об особенностях порядка исчисления средней заработной платы» (с изменениями и дополнениями), при расчете среднего заработка для всех случаев его определения учитываются все предусмотренные системой оплаты труда виды выплат, применяемые в соответствующей организации независимо от источников этих</w:t>
      </w:r>
      <w:proofErr w:type="gramEnd"/>
      <w:r w:rsidRPr="008F30B6">
        <w:rPr>
          <w:rStyle w:val="afff6"/>
        </w:rPr>
        <w:t xml:space="preserve"> выплат.</w:t>
      </w:r>
    </w:p>
    <w:p w:rsidR="00095A44" w:rsidRPr="0074273B" w:rsidRDefault="00095A44" w:rsidP="00E95F16">
      <w:pPr>
        <w:pStyle w:val="afb"/>
        <w:numPr>
          <w:ilvl w:val="1"/>
          <w:numId w:val="20"/>
        </w:numPr>
        <w:spacing w:after="0"/>
        <w:ind w:left="0" w:hanging="11"/>
        <w:jc w:val="both"/>
      </w:pPr>
      <w:r w:rsidRPr="0074273B">
        <w:t xml:space="preserve">Экономия средств фонда оплаты труда направляется на премирование, оказание материальной помощи работникам, </w:t>
      </w:r>
      <w:r w:rsidR="00241C3E" w:rsidRPr="0074273B">
        <w:t>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p>
    <w:p w:rsidR="007B673F" w:rsidRPr="00BB18CF" w:rsidRDefault="007B673F" w:rsidP="000E3F0F">
      <w:pPr>
        <w:rPr>
          <w:sz w:val="16"/>
          <w:szCs w:val="16"/>
        </w:rPr>
      </w:pPr>
    </w:p>
    <w:p w:rsidR="00DD0F12" w:rsidRDefault="00DD0F12" w:rsidP="007A7EAF">
      <w:pPr>
        <w:pStyle w:val="1"/>
        <w:rPr>
          <w:sz w:val="16"/>
          <w:szCs w:val="16"/>
        </w:rPr>
      </w:pPr>
      <w:bookmarkStart w:id="15" w:name="_Toc93061068"/>
      <w:r w:rsidRPr="0074273B">
        <w:rPr>
          <w:sz w:val="24"/>
          <w:szCs w:val="24"/>
          <w:lang w:val="en-US"/>
        </w:rPr>
        <w:t>V</w:t>
      </w:r>
      <w:r w:rsidRPr="0074273B">
        <w:rPr>
          <w:sz w:val="24"/>
          <w:szCs w:val="24"/>
        </w:rPr>
        <w:t>.</w:t>
      </w:r>
      <w:r w:rsidR="000E3F0F" w:rsidRPr="0074273B">
        <w:rPr>
          <w:sz w:val="24"/>
          <w:szCs w:val="24"/>
        </w:rPr>
        <w:t xml:space="preserve"> </w:t>
      </w:r>
      <w:r w:rsidRPr="0074273B">
        <w:rPr>
          <w:sz w:val="24"/>
          <w:szCs w:val="24"/>
        </w:rPr>
        <w:t>Социальные гарантии и меры социальной поддержки</w:t>
      </w:r>
      <w:bookmarkEnd w:id="15"/>
    </w:p>
    <w:p w:rsidR="00BB18CF" w:rsidRPr="003513BE" w:rsidRDefault="00BB18CF" w:rsidP="00BB18CF">
      <w:pPr>
        <w:rPr>
          <w:sz w:val="16"/>
          <w:szCs w:val="16"/>
        </w:rPr>
      </w:pPr>
    </w:p>
    <w:p w:rsidR="00DD0F12" w:rsidRPr="0074273B" w:rsidRDefault="00E7703C" w:rsidP="00020F0B">
      <w:pPr>
        <w:pStyle w:val="31"/>
        <w:contextualSpacing/>
        <w:rPr>
          <w:bCs/>
          <w:sz w:val="24"/>
          <w:szCs w:val="24"/>
        </w:rPr>
      </w:pPr>
      <w:r w:rsidRPr="0074273B">
        <w:rPr>
          <w:bCs/>
          <w:sz w:val="24"/>
          <w:szCs w:val="24"/>
        </w:rPr>
        <w:t xml:space="preserve">Стороны </w:t>
      </w:r>
      <w:r w:rsidR="00AD45AE" w:rsidRPr="0074273B">
        <w:rPr>
          <w:bCs/>
          <w:sz w:val="24"/>
          <w:szCs w:val="24"/>
        </w:rPr>
        <w:t>договорились</w:t>
      </w:r>
      <w:r w:rsidR="00DD0F12" w:rsidRPr="0074273B">
        <w:rPr>
          <w:bCs/>
          <w:sz w:val="24"/>
          <w:szCs w:val="24"/>
        </w:rPr>
        <w:t xml:space="preserve"> о том, что:</w:t>
      </w:r>
    </w:p>
    <w:p w:rsidR="00DD0F12" w:rsidRPr="0074273B" w:rsidRDefault="00DD0F12" w:rsidP="00E95F16">
      <w:pPr>
        <w:pStyle w:val="Default"/>
        <w:numPr>
          <w:ilvl w:val="1"/>
          <w:numId w:val="32"/>
        </w:numPr>
        <w:ind w:left="0" w:firstLine="0"/>
        <w:contextualSpacing/>
        <w:jc w:val="both"/>
        <w:rPr>
          <w:color w:val="auto"/>
        </w:rPr>
      </w:pPr>
      <w:proofErr w:type="gramStart"/>
      <w:r w:rsidRPr="0074273B">
        <w:rPr>
          <w:color w:val="auto"/>
        </w:rPr>
        <w:t>Ежегодно, по окончании финансового года, информировать работников, в том числе на общем собрании (конференции) работников, на заседани</w:t>
      </w:r>
      <w:r w:rsidR="00AD45AE" w:rsidRPr="0074273B">
        <w:rPr>
          <w:color w:val="auto"/>
        </w:rPr>
        <w:t>ях</w:t>
      </w:r>
      <w:r w:rsidRPr="0074273B">
        <w:rPr>
          <w:color w:val="auto"/>
        </w:rPr>
        <w:t xml:space="preserve"> управляющего совета </w:t>
      </w:r>
      <w:r w:rsidR="008E4842" w:rsidRPr="0074273B">
        <w:rPr>
          <w:color w:val="auto"/>
        </w:rPr>
        <w:t>образовательной организации</w:t>
      </w:r>
      <w:r w:rsidR="00AD45AE" w:rsidRPr="0074273B">
        <w:rPr>
          <w:color w:val="auto"/>
        </w:rPr>
        <w:t xml:space="preserve"> и </w:t>
      </w:r>
      <w:r w:rsidR="00E7703C" w:rsidRPr="0074273B">
        <w:rPr>
          <w:color w:val="auto"/>
        </w:rPr>
        <w:t>выборного органа первичной профсоюзной организации</w:t>
      </w:r>
      <w:r w:rsidRPr="0074273B">
        <w:rPr>
          <w:color w:val="auto"/>
        </w:rPr>
        <w:t xml:space="preserve">,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w:t>
      </w:r>
      <w:r w:rsidR="00B355ED" w:rsidRPr="0074273B">
        <w:rPr>
          <w:color w:val="auto"/>
        </w:rPr>
        <w:t>выплаты, материальную помощь работникам.</w:t>
      </w:r>
      <w:proofErr w:type="gramEnd"/>
    </w:p>
    <w:p w:rsidR="00B355ED" w:rsidRPr="0074273B" w:rsidRDefault="00B355ED" w:rsidP="00E95F16">
      <w:pPr>
        <w:pStyle w:val="Default"/>
        <w:numPr>
          <w:ilvl w:val="1"/>
          <w:numId w:val="32"/>
        </w:numPr>
        <w:ind w:left="0" w:firstLine="0"/>
        <w:contextualSpacing/>
        <w:jc w:val="both"/>
        <w:rPr>
          <w:color w:val="auto"/>
        </w:rPr>
      </w:pPr>
      <w:proofErr w:type="gramStart"/>
      <w:r w:rsidRPr="0074273B">
        <w:rPr>
          <w:color w:val="auto"/>
        </w:rPr>
        <w:t>Ежегодно, не позднее 1 декабря текущего года, обсуждать на заседаниях управляющего совета образовательной организации и выборного органа первичной профсоюзной организации принципы расходования средств на предстоящий год с уч</w:t>
      </w:r>
      <w:r w:rsidR="00AD45AE" w:rsidRPr="0074273B">
        <w:rPr>
          <w:color w:val="auto"/>
        </w:rPr>
        <w:t>ё</w:t>
      </w:r>
      <w:r w:rsidRPr="0074273B">
        <w:rPr>
          <w:color w:val="auto"/>
        </w:rPr>
        <w:t>том</w:t>
      </w:r>
      <w:r w:rsidR="000D2E53" w:rsidRPr="0074273B">
        <w:rPr>
          <w:color w:val="auto"/>
        </w:rPr>
        <w:t xml:space="preserve"> </w:t>
      </w:r>
      <w:r w:rsidRPr="0074273B">
        <w:rPr>
          <w:color w:val="auto"/>
        </w:rPr>
        <w:t>выделения средств на социальные выплаты, материальную помощь работникам, на оздоровление работников, на санаторно-курортное лечение и отдых работников, на реализацию программ негосударственного пенсионного обеспечения, дополнительное медицинское страхование и др.</w:t>
      </w:r>
      <w:proofErr w:type="gramEnd"/>
    </w:p>
    <w:p w:rsidR="00B20AB2" w:rsidRPr="008F30B6" w:rsidRDefault="00B20AB2" w:rsidP="00E95F16">
      <w:pPr>
        <w:pStyle w:val="ConsPlusNormal0"/>
        <w:numPr>
          <w:ilvl w:val="1"/>
          <w:numId w:val="32"/>
        </w:numPr>
        <w:ind w:left="0" w:firstLine="0"/>
        <w:jc w:val="both"/>
        <w:rPr>
          <w:rFonts w:ascii="Times New Roman" w:hAnsi="Times New Roman" w:cs="Times New Roman"/>
          <w:sz w:val="24"/>
        </w:rPr>
      </w:pPr>
      <w:r w:rsidRPr="008F30B6">
        <w:rPr>
          <w:rFonts w:ascii="Times New Roman" w:hAnsi="Times New Roman" w:cs="Times New Roman"/>
          <w:sz w:val="24"/>
        </w:rPr>
        <w:lastRenderedPageBreak/>
        <w:t xml:space="preserve">Педагогическим работникам, проживающим и работающим в сельской местности, предоставляется компенсация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устанавливаются законодательством Вологодской области и обеспечиваются за счет средств областного бюджета. </w:t>
      </w:r>
    </w:p>
    <w:p w:rsidR="00B20AB2" w:rsidRPr="008F30B6" w:rsidRDefault="00B20AB2" w:rsidP="00E95F16">
      <w:pPr>
        <w:pStyle w:val="ConsPlusNormal0"/>
        <w:numPr>
          <w:ilvl w:val="1"/>
          <w:numId w:val="32"/>
        </w:numPr>
        <w:ind w:left="0" w:firstLine="0"/>
        <w:jc w:val="both"/>
        <w:rPr>
          <w:rFonts w:ascii="Times New Roman" w:hAnsi="Times New Roman" w:cs="Times New Roman"/>
          <w:sz w:val="24"/>
        </w:rPr>
      </w:pPr>
      <w:r w:rsidRPr="008F30B6">
        <w:rPr>
          <w:rFonts w:ascii="Times New Roman" w:hAnsi="Times New Roman" w:cs="Times New Roman"/>
          <w:sz w:val="24"/>
        </w:rPr>
        <w:t>Право на компенсацию расходов на оплату жилых помещений, отопления и освещения сохраняется за пенсионерами из числа педагогических работников образовательных организаций, расположенных в сельской местности, если педагогические работники проработали в этих образовательных организациях не менее 10 лет и при выходе на пенсию пользовались этими льготами.</w:t>
      </w:r>
    </w:p>
    <w:p w:rsidR="00DD0F12" w:rsidRPr="0074273B" w:rsidRDefault="00B355ED" w:rsidP="00E95F16">
      <w:pPr>
        <w:pStyle w:val="Default"/>
        <w:numPr>
          <w:ilvl w:val="1"/>
          <w:numId w:val="32"/>
        </w:numPr>
        <w:ind w:left="0" w:firstLine="0"/>
        <w:contextualSpacing/>
        <w:jc w:val="both"/>
        <w:rPr>
          <w:color w:val="auto"/>
        </w:rPr>
      </w:pPr>
      <w:proofErr w:type="gramStart"/>
      <w:r w:rsidRPr="0074273B">
        <w:rPr>
          <w:color w:val="auto"/>
        </w:rPr>
        <w:t>В целях обеспечения по</w:t>
      </w:r>
      <w:r w:rsidR="00CA1933" w:rsidRPr="0074273B">
        <w:rPr>
          <w:color w:val="auto"/>
        </w:rPr>
        <w:t>вышения уровня социальной защищё</w:t>
      </w:r>
      <w:r w:rsidRPr="0074273B">
        <w:rPr>
          <w:color w:val="auto"/>
        </w:rPr>
        <w:t xml:space="preserve">нности работников </w:t>
      </w:r>
      <w:r w:rsidRPr="0074273B">
        <w:t>образовательной организации</w:t>
      </w:r>
      <w:r w:rsidRPr="0074273B">
        <w:rPr>
          <w:color w:val="auto"/>
        </w:rPr>
        <w:t xml:space="preserve">, а также формирования механизма </w:t>
      </w:r>
      <w:r w:rsidR="00AD45AE" w:rsidRPr="0074273B">
        <w:rPr>
          <w:color w:val="auto"/>
        </w:rPr>
        <w:t xml:space="preserve">их </w:t>
      </w:r>
      <w:r w:rsidRPr="0074273B">
        <w:rPr>
          <w:color w:val="auto"/>
        </w:rPr>
        <w:t>социальной поддержки совместно с выборным органом первичной профсоюзной организации</w:t>
      </w:r>
      <w:r w:rsidR="000D2E53" w:rsidRPr="0074273B">
        <w:rPr>
          <w:color w:val="auto"/>
        </w:rPr>
        <w:t xml:space="preserve"> </w:t>
      </w:r>
      <w:r w:rsidR="00DD0F12" w:rsidRPr="0074273B">
        <w:rPr>
          <w:color w:val="auto"/>
        </w:rPr>
        <w:t xml:space="preserve">разрабатывать и реализовывать систему мер по социальной поддержке работников </w:t>
      </w:r>
      <w:r w:rsidR="008E4842" w:rsidRPr="0074273B">
        <w:t>образовательной организации</w:t>
      </w:r>
      <w:r w:rsidR="00DD0F12" w:rsidRPr="0074273B">
        <w:rPr>
          <w:color w:val="auto"/>
        </w:rPr>
        <w:t xml:space="preserve">, в том числе по вопросам оказания материальной помощи; организации оздоровления; дополнительной поддержки </w:t>
      </w:r>
      <w:r w:rsidR="00DD0F12" w:rsidRPr="008F30B6">
        <w:rPr>
          <w:color w:val="000000" w:themeColor="text1"/>
        </w:rPr>
        <w:t>педагогических</w:t>
      </w:r>
      <w:r w:rsidR="00DD0F12" w:rsidRPr="0074273B">
        <w:rPr>
          <w:color w:val="auto"/>
        </w:rPr>
        <w:t xml:space="preserve"> работников, выходящих на пенсию по возрасту;</w:t>
      </w:r>
      <w:proofErr w:type="gramEnd"/>
      <w:r w:rsidR="00DD0F12" w:rsidRPr="0074273B">
        <w:rPr>
          <w:color w:val="auto"/>
        </w:rPr>
        <w:t xml:space="preserve"> поддержки молодых специалистов; предоставления работникам права пользования за счет средств </w:t>
      </w:r>
      <w:r w:rsidR="008E4842" w:rsidRPr="0074273B">
        <w:t>образовательной организации</w:t>
      </w:r>
      <w:r w:rsidR="000D2E53" w:rsidRPr="0074273B">
        <w:t xml:space="preserve"> </w:t>
      </w:r>
      <w:r w:rsidR="00DD0F12" w:rsidRPr="0074273B">
        <w:rPr>
          <w:color w:val="auto"/>
        </w:rPr>
        <w:t xml:space="preserve">санаторно-курортным лечением, санаториями-профилакториями и спортивно-оздоровительными лагерями и т.д. </w:t>
      </w:r>
    </w:p>
    <w:p w:rsidR="00DD0F12" w:rsidRPr="0074273B" w:rsidRDefault="00DD0F12" w:rsidP="00E95F16">
      <w:pPr>
        <w:pStyle w:val="Default"/>
        <w:numPr>
          <w:ilvl w:val="1"/>
          <w:numId w:val="32"/>
        </w:numPr>
        <w:ind w:left="0" w:firstLine="0"/>
        <w:contextualSpacing/>
        <w:jc w:val="both"/>
        <w:rPr>
          <w:color w:val="auto"/>
        </w:rPr>
      </w:pPr>
      <w:r w:rsidRPr="0074273B">
        <w:t>Работодатель обязуется:</w:t>
      </w:r>
    </w:p>
    <w:p w:rsidR="00020F0B" w:rsidRPr="0074273B" w:rsidRDefault="00020F0B" w:rsidP="00E95F16">
      <w:pPr>
        <w:pStyle w:val="Default"/>
        <w:numPr>
          <w:ilvl w:val="2"/>
          <w:numId w:val="32"/>
        </w:numPr>
        <w:ind w:left="0" w:firstLine="0"/>
        <w:contextualSpacing/>
        <w:jc w:val="both"/>
        <w:rPr>
          <w:color w:val="auto"/>
        </w:rPr>
      </w:pPr>
      <w:r w:rsidRPr="0074273B">
        <w:t>Предоставлять гарантии и компенсации работникам во всех случаях, предусмотренных трудовым законодательством, а также Территориальным отраслевым соглашением по образовательным организациям Великоустюгского муниципального района,</w:t>
      </w:r>
      <w:r w:rsidRPr="0074273B">
        <w:rPr>
          <w:color w:val="FF0000"/>
        </w:rPr>
        <w:t xml:space="preserve"> </w:t>
      </w:r>
      <w:r w:rsidRPr="0074273B">
        <w:t>и настоящим коллективным договором.</w:t>
      </w:r>
    </w:p>
    <w:p w:rsidR="00020F0B" w:rsidRPr="0074273B" w:rsidRDefault="00020F0B" w:rsidP="00E95F16">
      <w:pPr>
        <w:pStyle w:val="Default"/>
        <w:numPr>
          <w:ilvl w:val="2"/>
          <w:numId w:val="32"/>
        </w:numPr>
        <w:ind w:left="0" w:firstLine="0"/>
        <w:contextualSpacing/>
        <w:jc w:val="both"/>
        <w:rPr>
          <w:color w:val="auto"/>
        </w:rPr>
      </w:pPr>
      <w:r w:rsidRPr="0074273B">
        <w:t>При рассмотрении вопроса о представлении работников образовательной организации к государственным и отраслевым наградам учитывать мнение выборного органа первичной профсоюзной организации</w:t>
      </w:r>
      <w:r w:rsidRPr="0074273B">
        <w:rPr>
          <w:i/>
          <w:iCs/>
        </w:rPr>
        <w:t>.</w:t>
      </w:r>
    </w:p>
    <w:p w:rsidR="00020F0B" w:rsidRPr="0074273B" w:rsidRDefault="00020F0B" w:rsidP="00E95F16">
      <w:pPr>
        <w:pStyle w:val="Default"/>
        <w:numPr>
          <w:ilvl w:val="2"/>
          <w:numId w:val="32"/>
        </w:numPr>
        <w:ind w:left="0" w:firstLine="0"/>
        <w:contextualSpacing/>
        <w:jc w:val="both"/>
        <w:rPr>
          <w:color w:val="auto"/>
        </w:rPr>
      </w:pPr>
      <w:r w:rsidRPr="0074273B">
        <w:t xml:space="preserve">Предоставлять выборному органу первичной профсоюзной организации в установленном по согласованию с ним порядке бесплатно во </w:t>
      </w:r>
      <w:proofErr w:type="spellStart"/>
      <w:r w:rsidRPr="0074273B">
        <w:t>внеучебное</w:t>
      </w:r>
      <w:proofErr w:type="spellEnd"/>
      <w:r w:rsidRPr="0074273B">
        <w:t xml:space="preserve"> время спортивные залы, площадки и спортинвентарь для проведения спортивно-оздоровительных мероприятий с работниками образовательной организации.</w:t>
      </w:r>
    </w:p>
    <w:p w:rsidR="00020F0B" w:rsidRPr="0074273B" w:rsidRDefault="00020F0B" w:rsidP="00E95F16">
      <w:pPr>
        <w:pStyle w:val="Default"/>
        <w:numPr>
          <w:ilvl w:val="2"/>
          <w:numId w:val="32"/>
        </w:numPr>
        <w:ind w:left="0" w:firstLine="0"/>
        <w:contextualSpacing/>
        <w:jc w:val="both"/>
        <w:rPr>
          <w:color w:val="auto"/>
        </w:rPr>
      </w:pPr>
      <w:r w:rsidRPr="0074273B">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p>
    <w:p w:rsidR="00020F0B" w:rsidRPr="0074273B" w:rsidRDefault="00020F0B" w:rsidP="00E95F16">
      <w:pPr>
        <w:pStyle w:val="Default"/>
        <w:numPr>
          <w:ilvl w:val="2"/>
          <w:numId w:val="32"/>
        </w:numPr>
        <w:ind w:left="0" w:firstLine="0"/>
        <w:contextualSpacing/>
        <w:jc w:val="both"/>
        <w:rPr>
          <w:color w:val="auto"/>
        </w:rPr>
      </w:pPr>
      <w:r w:rsidRPr="0074273B">
        <w:t xml:space="preserve">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образовательной организации и членов их семей. </w:t>
      </w:r>
    </w:p>
    <w:p w:rsidR="00020F0B" w:rsidRPr="0074273B" w:rsidRDefault="00020F0B" w:rsidP="00E95F16">
      <w:pPr>
        <w:pStyle w:val="Default"/>
        <w:numPr>
          <w:ilvl w:val="2"/>
          <w:numId w:val="32"/>
        </w:numPr>
        <w:ind w:left="0" w:firstLine="0"/>
        <w:contextualSpacing/>
        <w:jc w:val="both"/>
        <w:rPr>
          <w:color w:val="auto"/>
        </w:rPr>
      </w:pPr>
      <w:r w:rsidRPr="0074273B">
        <w:rPr>
          <w:rFonts w:eastAsia="Arial Unicode MS"/>
          <w:kern w:val="1"/>
        </w:rPr>
        <w:t xml:space="preserve">Из фонда экономии заработной платы или доходов от предпринимательской деятельности </w:t>
      </w:r>
      <w:r w:rsidRPr="0074273B">
        <w:t>оказывать работникам материальную помощь при рождении ребёнка</w:t>
      </w:r>
      <w:r w:rsidRPr="0074273B">
        <w:rPr>
          <w:rStyle w:val="aff2"/>
        </w:rPr>
        <w:footnoteReference w:id="31"/>
      </w:r>
      <w:r w:rsidRPr="0074273B">
        <w:t>.</w:t>
      </w:r>
    </w:p>
    <w:p w:rsidR="00020F0B" w:rsidRPr="0074273B" w:rsidRDefault="00020F0B" w:rsidP="00E95F16">
      <w:pPr>
        <w:pStyle w:val="Default"/>
        <w:numPr>
          <w:ilvl w:val="2"/>
          <w:numId w:val="32"/>
        </w:numPr>
        <w:ind w:left="0" w:firstLine="0"/>
        <w:contextualSpacing/>
        <w:jc w:val="both"/>
        <w:rPr>
          <w:color w:val="auto"/>
        </w:rPr>
      </w:pPr>
      <w:r w:rsidRPr="0074273B">
        <w:t xml:space="preserve">Освобождать работников </w:t>
      </w:r>
      <w:proofErr w:type="gramStart"/>
      <w:r w:rsidRPr="0074273B">
        <w:t>от работы при прохождении диспансеризации на один рабочий день один раз в три года с сохранением</w:t>
      </w:r>
      <w:proofErr w:type="gramEnd"/>
      <w:r w:rsidRPr="0074273B">
        <w:t xml:space="preserve"> за ними места работы (должности) и среднего заработка. </w:t>
      </w:r>
    </w:p>
    <w:p w:rsidR="00020F0B" w:rsidRPr="0074273B" w:rsidRDefault="00020F0B" w:rsidP="0093376B">
      <w:pPr>
        <w:pStyle w:val="HTML"/>
        <w:contextualSpacing/>
        <w:jc w:val="both"/>
        <w:rPr>
          <w:rFonts w:ascii="Times New Roman" w:hAnsi="Times New Roman" w:cs="Times New Roman"/>
          <w:sz w:val="24"/>
          <w:szCs w:val="24"/>
        </w:rPr>
      </w:pPr>
      <w:r w:rsidRPr="0074273B">
        <w:rPr>
          <w:rFonts w:ascii="Times New Roman" w:hAnsi="Times New Roman" w:cs="Times New Roman"/>
          <w:sz w:val="24"/>
          <w:szCs w:val="24"/>
          <w:shd w:val="clear" w:color="auto" w:fill="FFFFFF"/>
        </w:rPr>
        <w:t xml:space="preserve">          </w:t>
      </w:r>
      <w:proofErr w:type="gramStart"/>
      <w:r w:rsidRPr="0074273B">
        <w:rPr>
          <w:rFonts w:ascii="Times New Roman" w:hAnsi="Times New Roman" w:cs="Times New Roman"/>
          <w:sz w:val="24"/>
          <w:szCs w:val="24"/>
          <w:shd w:val="clear" w:color="auto" w:fill="FFFFFF"/>
        </w:rPr>
        <w:t>Работники, достигшие возраста сорока лет, за исключением лиц, указанных в</w:t>
      </w:r>
      <w:r w:rsidR="006B4729" w:rsidRPr="0074273B">
        <w:rPr>
          <w:rFonts w:ascii="Times New Roman" w:hAnsi="Times New Roman" w:cs="Times New Roman"/>
          <w:sz w:val="24"/>
          <w:szCs w:val="24"/>
          <w:shd w:val="clear" w:color="auto" w:fill="FFFFFF"/>
        </w:rPr>
        <w:t xml:space="preserve"> </w:t>
      </w:r>
      <w:hyperlink r:id="rId26" w:anchor="block_185102" w:history="1">
        <w:r w:rsidRPr="0074273B">
          <w:rPr>
            <w:rStyle w:val="aa"/>
            <w:rFonts w:ascii="Times New Roman" w:hAnsi="Times New Roman" w:cs="Times New Roman"/>
            <w:color w:val="auto"/>
            <w:sz w:val="24"/>
            <w:szCs w:val="24"/>
            <w:u w:val="none"/>
            <w:shd w:val="clear" w:color="auto" w:fill="FFFFFF"/>
          </w:rPr>
          <w:t>части третьей</w:t>
        </w:r>
      </w:hyperlink>
      <w:r w:rsidR="006B4729" w:rsidRPr="0074273B">
        <w:rPr>
          <w:rFonts w:ascii="Times New Roman" w:hAnsi="Times New Roman" w:cs="Times New Roman"/>
          <w:sz w:val="24"/>
          <w:szCs w:val="24"/>
          <w:shd w:val="clear" w:color="auto" w:fill="FFFFFF"/>
        </w:rPr>
        <w:t xml:space="preserve"> </w:t>
      </w:r>
      <w:r w:rsidRPr="008F30B6">
        <w:rPr>
          <w:rFonts w:ascii="Times New Roman" w:hAnsi="Times New Roman" w:cs="Times New Roman"/>
          <w:sz w:val="24"/>
          <w:szCs w:val="24"/>
          <w:shd w:val="clear" w:color="auto" w:fill="FFFFFF"/>
        </w:rPr>
        <w:t>статьи</w:t>
      </w:r>
      <w:r w:rsidR="003C613F" w:rsidRPr="008F30B6">
        <w:rPr>
          <w:rFonts w:ascii="Times New Roman" w:hAnsi="Times New Roman" w:cs="Times New Roman"/>
          <w:sz w:val="24"/>
          <w:szCs w:val="24"/>
          <w:shd w:val="clear" w:color="auto" w:fill="FFFFFF"/>
        </w:rPr>
        <w:t xml:space="preserve"> 185.</w:t>
      </w:r>
      <w:r w:rsidR="003C613F" w:rsidRPr="008F30B6">
        <w:rPr>
          <w:rFonts w:ascii="Times New Roman" w:hAnsi="Times New Roman" w:cs="Times New Roman"/>
          <w:sz w:val="24"/>
          <w:szCs w:val="24"/>
          <w:shd w:val="clear" w:color="auto" w:fill="FFFFFF"/>
          <w:vertAlign w:val="superscript"/>
        </w:rPr>
        <w:t>1</w:t>
      </w:r>
      <w:r w:rsidR="003C613F" w:rsidRPr="008F30B6">
        <w:rPr>
          <w:rFonts w:ascii="Times New Roman" w:hAnsi="Times New Roman" w:cs="Times New Roman"/>
          <w:sz w:val="24"/>
          <w:szCs w:val="24"/>
          <w:shd w:val="clear" w:color="auto" w:fill="FFFFFF"/>
        </w:rPr>
        <w:t xml:space="preserve"> ТК РФ</w:t>
      </w:r>
      <w:r w:rsidRPr="008F30B6">
        <w:rPr>
          <w:rFonts w:ascii="Times New Roman" w:hAnsi="Times New Roman" w:cs="Times New Roman"/>
          <w:sz w:val="24"/>
          <w:szCs w:val="24"/>
          <w:shd w:val="clear" w:color="auto" w:fill="FFFFFF"/>
        </w:rPr>
        <w:t>,</w:t>
      </w:r>
      <w:r w:rsidRPr="003C613F">
        <w:rPr>
          <w:rFonts w:ascii="Times New Roman" w:hAnsi="Times New Roman" w:cs="Times New Roman"/>
          <w:color w:val="FF0000"/>
          <w:sz w:val="24"/>
          <w:szCs w:val="24"/>
          <w:shd w:val="clear" w:color="auto" w:fill="FFFFFF"/>
        </w:rPr>
        <w:t xml:space="preserve"> </w:t>
      </w:r>
      <w:r w:rsidRPr="0074273B">
        <w:rPr>
          <w:rFonts w:ascii="Times New Roman" w:hAnsi="Times New Roman" w:cs="Times New Roman"/>
          <w:sz w:val="24"/>
          <w:szCs w:val="24"/>
          <w:shd w:val="clear" w:color="auto" w:fill="FFFFFF"/>
        </w:rPr>
        <w:t>при прохождении диспансеризации в порядке, предусмотренном</w:t>
      </w:r>
      <w:r w:rsidR="006B4729" w:rsidRPr="0074273B">
        <w:rPr>
          <w:rFonts w:ascii="Times New Roman" w:hAnsi="Times New Roman" w:cs="Times New Roman"/>
          <w:sz w:val="24"/>
          <w:szCs w:val="24"/>
          <w:shd w:val="clear" w:color="auto" w:fill="FFFFFF"/>
        </w:rPr>
        <w:t xml:space="preserve"> </w:t>
      </w:r>
      <w:hyperlink r:id="rId27" w:anchor="block_46" w:history="1">
        <w:r w:rsidRPr="0074273B">
          <w:rPr>
            <w:rStyle w:val="aa"/>
            <w:rFonts w:ascii="Times New Roman" w:hAnsi="Times New Roman" w:cs="Times New Roman"/>
            <w:color w:val="auto"/>
            <w:sz w:val="24"/>
            <w:szCs w:val="24"/>
            <w:u w:val="none"/>
            <w:shd w:val="clear" w:color="auto" w:fill="FFFFFF"/>
          </w:rPr>
          <w:t>законодательством</w:t>
        </w:r>
      </w:hyperlink>
      <w:r w:rsidR="006B4729" w:rsidRPr="0074273B">
        <w:rPr>
          <w:rFonts w:ascii="Times New Roman" w:hAnsi="Times New Roman" w:cs="Times New Roman"/>
          <w:sz w:val="24"/>
          <w:szCs w:val="24"/>
          <w:shd w:val="clear" w:color="auto" w:fill="FFFFFF"/>
        </w:rPr>
        <w:t xml:space="preserve"> </w:t>
      </w:r>
      <w:r w:rsidRPr="0074273B">
        <w:rPr>
          <w:rFonts w:ascii="Times New Roman" w:hAnsi="Times New Roman" w:cs="Times New Roman"/>
          <w:sz w:val="24"/>
          <w:szCs w:val="24"/>
          <w:shd w:val="clear" w:color="auto" w:fill="FFFFFF"/>
        </w:rPr>
        <w:t>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roofErr w:type="gramEnd"/>
    </w:p>
    <w:p w:rsidR="00020F0B" w:rsidRPr="0074273B" w:rsidRDefault="00020F0B" w:rsidP="0093376B">
      <w:pPr>
        <w:pStyle w:val="s1"/>
        <w:shd w:val="clear" w:color="auto" w:fill="FFFFFF"/>
        <w:spacing w:before="0" w:beforeAutospacing="0" w:after="0" w:afterAutospacing="0"/>
        <w:contextualSpacing/>
        <w:jc w:val="both"/>
      </w:pPr>
      <w:proofErr w:type="gramStart"/>
      <w:r w:rsidRPr="0074273B">
        <w:t xml:space="preserve">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w:t>
      </w:r>
      <w:r w:rsidRPr="0074273B">
        <w:lastRenderedPageBreak/>
        <w:t>диспансеризации в порядке, предусмотренном</w:t>
      </w:r>
      <w:r w:rsidR="006B4729" w:rsidRPr="0074273B">
        <w:t xml:space="preserve"> </w:t>
      </w:r>
      <w:hyperlink r:id="rId28" w:anchor="block_46" w:history="1">
        <w:r w:rsidRPr="0074273B">
          <w:rPr>
            <w:rStyle w:val="aa"/>
            <w:color w:val="auto"/>
          </w:rPr>
          <w:t>законодательством</w:t>
        </w:r>
      </w:hyperlink>
      <w:r w:rsidR="006B4729" w:rsidRPr="0074273B">
        <w:t xml:space="preserve"> </w:t>
      </w:r>
      <w:r w:rsidRPr="0074273B">
        <w:t>в сфере охраны здоровья, имеют право на освобождение от работы на два рабочих дня один раз в год</w:t>
      </w:r>
      <w:proofErr w:type="gramEnd"/>
      <w:r w:rsidRPr="0074273B">
        <w:t xml:space="preserve"> с сохранением за ними места работы (должности) и среднего заработка.</w:t>
      </w:r>
    </w:p>
    <w:p w:rsidR="00020F0B" w:rsidRPr="0074273B" w:rsidRDefault="00020F0B" w:rsidP="0093376B">
      <w:pPr>
        <w:pStyle w:val="s1"/>
        <w:shd w:val="clear" w:color="auto" w:fill="FFFFFF"/>
        <w:spacing w:before="0" w:beforeAutospacing="0" w:after="0" w:afterAutospacing="0"/>
        <w:contextualSpacing/>
        <w:jc w:val="both"/>
      </w:pPr>
      <w:r w:rsidRPr="0074273B">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020F0B" w:rsidRPr="0074273B" w:rsidRDefault="00020F0B" w:rsidP="0093376B">
      <w:pPr>
        <w:pStyle w:val="s1"/>
        <w:shd w:val="clear" w:color="auto" w:fill="FFFFFF"/>
        <w:spacing w:before="0" w:beforeAutospacing="0" w:after="0" w:afterAutospacing="0"/>
        <w:contextualSpacing/>
        <w:jc w:val="both"/>
      </w:pPr>
      <w:r w:rsidRPr="0074273B">
        <w:t>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w:t>
      </w:r>
      <w:proofErr w:type="gramStart"/>
      <w:r w:rsidRPr="0074273B">
        <w:t>.</w:t>
      </w:r>
      <w:proofErr w:type="gramEnd"/>
      <w:r w:rsidRPr="0074273B">
        <w:t xml:space="preserve"> (</w:t>
      </w:r>
      <w:proofErr w:type="gramStart"/>
      <w:r w:rsidRPr="0074273B">
        <w:t>с</w:t>
      </w:r>
      <w:proofErr w:type="gramEnd"/>
      <w:r w:rsidRPr="0074273B">
        <w:t>татья 185.1</w:t>
      </w:r>
      <w:r w:rsidR="006B4729" w:rsidRPr="0074273B">
        <w:rPr>
          <w:rFonts w:eastAsia="Arial Unicode MS"/>
          <w:kern w:val="1"/>
        </w:rPr>
        <w:t xml:space="preserve"> </w:t>
      </w:r>
      <w:r w:rsidRPr="0074273B">
        <w:t>ТК</w:t>
      </w:r>
      <w:r w:rsidR="006B4729" w:rsidRPr="0074273B">
        <w:t xml:space="preserve"> </w:t>
      </w:r>
      <w:r w:rsidRPr="0074273B">
        <w:t>РФ).</w:t>
      </w:r>
    </w:p>
    <w:p w:rsidR="00DD0F12" w:rsidRPr="0074273B" w:rsidRDefault="000A0A46" w:rsidP="00E95F16">
      <w:pPr>
        <w:pStyle w:val="Default"/>
        <w:numPr>
          <w:ilvl w:val="1"/>
          <w:numId w:val="32"/>
        </w:numPr>
        <w:ind w:left="0" w:firstLine="0"/>
        <w:contextualSpacing/>
        <w:jc w:val="both"/>
        <w:rPr>
          <w:color w:val="auto"/>
        </w:rPr>
      </w:pPr>
      <w:r w:rsidRPr="0074273B">
        <w:rPr>
          <w:color w:val="auto"/>
        </w:rPr>
        <w:t>Выборный орган первичной профсоюзной организации</w:t>
      </w:r>
      <w:r w:rsidR="00DD0F12" w:rsidRPr="0074273B">
        <w:rPr>
          <w:color w:val="auto"/>
        </w:rPr>
        <w:t xml:space="preserve"> обязуется: </w:t>
      </w:r>
    </w:p>
    <w:p w:rsidR="00020F0B" w:rsidRPr="0074273B" w:rsidRDefault="00020F0B" w:rsidP="00E95F16">
      <w:pPr>
        <w:pStyle w:val="Default"/>
        <w:numPr>
          <w:ilvl w:val="2"/>
          <w:numId w:val="32"/>
        </w:numPr>
        <w:ind w:left="0" w:firstLine="0"/>
        <w:contextualSpacing/>
        <w:jc w:val="both"/>
        <w:rPr>
          <w:color w:val="auto"/>
        </w:rPr>
      </w:pPr>
      <w:r w:rsidRPr="0074273B">
        <w:rPr>
          <w:color w:val="auto"/>
        </w:rPr>
        <w:t xml:space="preserve">Не позднее, чем за один месяц до принятия работодателем плана финансово-хозяйственной деятельности на предстоящий год представлять работодателю с учётом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020F0B" w:rsidRPr="0074273B" w:rsidRDefault="00020F0B" w:rsidP="00E95F16">
      <w:pPr>
        <w:pStyle w:val="Default"/>
        <w:numPr>
          <w:ilvl w:val="1"/>
          <w:numId w:val="32"/>
        </w:numPr>
        <w:ind w:left="0" w:firstLine="0"/>
        <w:contextualSpacing/>
        <w:jc w:val="both"/>
        <w:rPr>
          <w:color w:val="auto"/>
        </w:rPr>
      </w:pPr>
      <w:r w:rsidRPr="0074273B">
        <w:rPr>
          <w:color w:val="auto"/>
        </w:rPr>
        <w:t xml:space="preserve">Стороны обязуются в качестве награждения работников применять следующие виды поощрений: материальные и нематериальные. </w:t>
      </w:r>
    </w:p>
    <w:p w:rsidR="00020F0B" w:rsidRPr="0074273B" w:rsidRDefault="00020F0B" w:rsidP="0093376B">
      <w:pPr>
        <w:pStyle w:val="Default"/>
        <w:contextualSpacing/>
        <w:jc w:val="both"/>
        <w:rPr>
          <w:color w:val="auto"/>
        </w:rPr>
      </w:pPr>
      <w:r w:rsidRPr="0074273B">
        <w:rPr>
          <w:color w:val="auto"/>
        </w:rPr>
        <w:t xml:space="preserve">Материальные виды поощрений: </w:t>
      </w:r>
    </w:p>
    <w:p w:rsidR="00020F0B" w:rsidRPr="0074273B" w:rsidRDefault="00020F0B" w:rsidP="00E95F16">
      <w:pPr>
        <w:pStyle w:val="Default"/>
        <w:numPr>
          <w:ilvl w:val="0"/>
          <w:numId w:val="33"/>
        </w:numPr>
        <w:ind w:left="0" w:firstLine="0"/>
        <w:contextualSpacing/>
        <w:jc w:val="both"/>
        <w:rPr>
          <w:color w:val="auto"/>
        </w:rPr>
      </w:pPr>
      <w:r w:rsidRPr="0074273B">
        <w:rPr>
          <w:color w:val="auto"/>
        </w:rPr>
        <w:t xml:space="preserve">стимулирующие выплаты по результатам предыдущего учебного года – вклада работников в рейтинговые позиции образовательной организации; </w:t>
      </w:r>
    </w:p>
    <w:p w:rsidR="00020F0B" w:rsidRPr="0074273B" w:rsidRDefault="00020F0B" w:rsidP="00E95F16">
      <w:pPr>
        <w:pStyle w:val="Default"/>
        <w:numPr>
          <w:ilvl w:val="0"/>
          <w:numId w:val="33"/>
        </w:numPr>
        <w:ind w:left="0" w:firstLine="0"/>
        <w:contextualSpacing/>
        <w:jc w:val="both"/>
        <w:rPr>
          <w:color w:val="auto"/>
        </w:rPr>
      </w:pPr>
      <w:r w:rsidRPr="0074273B">
        <w:rPr>
          <w:color w:val="auto"/>
        </w:rPr>
        <w:t xml:space="preserve">стимулирующие выплаты по критериям вклада работников в качественное образование и воспитание в течение учебного года; </w:t>
      </w:r>
    </w:p>
    <w:p w:rsidR="00020F0B" w:rsidRPr="0074273B" w:rsidRDefault="00020F0B" w:rsidP="00E95F16">
      <w:pPr>
        <w:pStyle w:val="Default"/>
        <w:numPr>
          <w:ilvl w:val="0"/>
          <w:numId w:val="33"/>
        </w:numPr>
        <w:ind w:left="0" w:firstLine="0"/>
        <w:contextualSpacing/>
        <w:jc w:val="both"/>
        <w:rPr>
          <w:color w:val="auto"/>
        </w:rPr>
      </w:pPr>
      <w:r w:rsidRPr="0074273B">
        <w:rPr>
          <w:color w:val="auto"/>
        </w:rPr>
        <w:t xml:space="preserve">премирование победителей </w:t>
      </w:r>
      <w:r w:rsidR="003C613F">
        <w:rPr>
          <w:color w:val="auto"/>
        </w:rPr>
        <w:t xml:space="preserve">в </w:t>
      </w:r>
      <w:r w:rsidRPr="0074273B">
        <w:rPr>
          <w:iCs/>
          <w:color w:val="auto"/>
        </w:rPr>
        <w:t>конкурсных мероприятиях муниципального, регионального, всероссийского и международного уровней.</w:t>
      </w:r>
    </w:p>
    <w:p w:rsidR="004D28F5" w:rsidRPr="0074273B" w:rsidRDefault="00020F0B" w:rsidP="0093376B">
      <w:pPr>
        <w:pStyle w:val="Default"/>
        <w:contextualSpacing/>
        <w:jc w:val="both"/>
        <w:rPr>
          <w:color w:val="auto"/>
        </w:rPr>
      </w:pPr>
      <w:r w:rsidRPr="0074273B">
        <w:rPr>
          <w:color w:val="auto"/>
        </w:rPr>
        <w:t xml:space="preserve">Нематериальные виды поощрения: </w:t>
      </w:r>
    </w:p>
    <w:p w:rsidR="00020F0B" w:rsidRPr="0074273B" w:rsidRDefault="00020F0B" w:rsidP="00E95F16">
      <w:pPr>
        <w:pStyle w:val="Default"/>
        <w:numPr>
          <w:ilvl w:val="0"/>
          <w:numId w:val="34"/>
        </w:numPr>
        <w:ind w:left="0" w:firstLine="0"/>
        <w:contextualSpacing/>
        <w:jc w:val="both"/>
        <w:rPr>
          <w:color w:val="auto"/>
        </w:rPr>
      </w:pPr>
      <w:r w:rsidRPr="0074273B">
        <w:rPr>
          <w:color w:val="auto"/>
        </w:rPr>
        <w:t xml:space="preserve">благодарственные письма за высокую результативность обучающихся, за активное участие работников в жизни образовательной организации и системе образования; </w:t>
      </w:r>
    </w:p>
    <w:p w:rsidR="00020F0B" w:rsidRPr="0074273B" w:rsidRDefault="00020F0B" w:rsidP="00E95F16">
      <w:pPr>
        <w:pStyle w:val="Default"/>
        <w:numPr>
          <w:ilvl w:val="0"/>
          <w:numId w:val="34"/>
        </w:numPr>
        <w:ind w:left="0" w:firstLine="0"/>
        <w:contextualSpacing/>
        <w:jc w:val="both"/>
        <w:rPr>
          <w:color w:val="auto"/>
        </w:rPr>
      </w:pPr>
      <w:r w:rsidRPr="0074273B">
        <w:rPr>
          <w:color w:val="auto"/>
        </w:rPr>
        <w:t xml:space="preserve">грамоты за достижения </w:t>
      </w:r>
      <w:proofErr w:type="gramStart"/>
      <w:r w:rsidRPr="0074273B">
        <w:rPr>
          <w:color w:val="auto"/>
        </w:rPr>
        <w:t>обучающихся</w:t>
      </w:r>
      <w:proofErr w:type="gramEnd"/>
      <w:r w:rsidRPr="0074273B">
        <w:rPr>
          <w:color w:val="auto"/>
        </w:rPr>
        <w:t xml:space="preserve"> в олимпиадном движении, в с</w:t>
      </w:r>
      <w:r w:rsidR="004D28F5" w:rsidRPr="0074273B">
        <w:rPr>
          <w:color w:val="auto"/>
        </w:rPr>
        <w:t>оциально-значимой деятельности;</w:t>
      </w:r>
    </w:p>
    <w:p w:rsidR="00020F0B" w:rsidRPr="0074273B" w:rsidRDefault="00020F0B" w:rsidP="00E95F16">
      <w:pPr>
        <w:pStyle w:val="Default"/>
        <w:numPr>
          <w:ilvl w:val="0"/>
          <w:numId w:val="34"/>
        </w:numPr>
        <w:ind w:left="0" w:firstLine="0"/>
        <w:contextualSpacing/>
        <w:jc w:val="both"/>
        <w:rPr>
          <w:color w:val="auto"/>
        </w:rPr>
      </w:pPr>
      <w:r w:rsidRPr="0074273B">
        <w:rPr>
          <w:color w:val="auto"/>
        </w:rPr>
        <w:t>размещение благодарности, поздравления, статьи о педагогических работниках на официальном сайте образовательной организации, официальных группах образовательной организации в социальных сетях, СМИ.</w:t>
      </w:r>
    </w:p>
    <w:p w:rsidR="00EC358D" w:rsidRPr="0074273B" w:rsidRDefault="00E9095B" w:rsidP="00E95F16">
      <w:pPr>
        <w:pStyle w:val="Default"/>
        <w:numPr>
          <w:ilvl w:val="1"/>
          <w:numId w:val="32"/>
        </w:numPr>
        <w:ind w:left="0" w:firstLine="0"/>
        <w:contextualSpacing/>
        <w:jc w:val="both"/>
        <w:rPr>
          <w:color w:val="auto"/>
        </w:rPr>
      </w:pPr>
      <w:r w:rsidRPr="0074273B">
        <w:t>Аттестация</w:t>
      </w:r>
      <w:r w:rsidR="00EC358D" w:rsidRPr="0074273B">
        <w:t xml:space="preserve"> педагогических работников образовательных организаций области осуществляется в соответствии с Порядком проведения аттестации педагогических работников организаций, осуществляющих образовательную деятельность, утвержденного приказом Министерства образования и науки Российской Федерации от 7 апреля 2014 года № 276.</w:t>
      </w:r>
    </w:p>
    <w:p w:rsidR="004D28F5" w:rsidRPr="0074273B" w:rsidRDefault="004D28F5" w:rsidP="0093376B">
      <w:pPr>
        <w:pStyle w:val="ConsPlusNormal0"/>
        <w:jc w:val="both"/>
        <w:rPr>
          <w:rFonts w:ascii="Times New Roman" w:hAnsi="Times New Roman" w:cs="Times New Roman"/>
          <w:sz w:val="24"/>
        </w:rPr>
      </w:pPr>
      <w:r w:rsidRPr="0074273B">
        <w:rPr>
          <w:rFonts w:ascii="Times New Roman" w:hAnsi="Times New Roman" w:cs="Times New Roman"/>
          <w:sz w:val="24"/>
        </w:rPr>
        <w:t xml:space="preserve">        Аттестация</w:t>
      </w:r>
      <w:r w:rsidRPr="0074273B">
        <w:rPr>
          <w:rFonts w:ascii="Times New Roman" w:hAnsi="Times New Roman" w:cs="Times New Roman"/>
          <w:color w:val="FF0000"/>
          <w:sz w:val="24"/>
        </w:rPr>
        <w:t xml:space="preserve"> </w:t>
      </w:r>
      <w:r w:rsidRPr="0074273B">
        <w:rPr>
          <w:rFonts w:ascii="Times New Roman" w:hAnsi="Times New Roman" w:cs="Times New Roman"/>
          <w:sz w:val="24"/>
        </w:rPr>
        <w:t>руководителей муниципальных образовательных организации проводится аттестационными комиссиями, созданными органами местного самоуправления, осуществляющими управление в сфере образования муниципальных районов и городских округов области.</w:t>
      </w:r>
    </w:p>
    <w:p w:rsidR="004D28F5" w:rsidRPr="0074273B" w:rsidRDefault="004D28F5" w:rsidP="0093376B">
      <w:pPr>
        <w:pStyle w:val="ConsPlusNormal0"/>
        <w:jc w:val="both"/>
        <w:rPr>
          <w:rFonts w:ascii="Times New Roman" w:hAnsi="Times New Roman" w:cs="Times New Roman"/>
          <w:b/>
          <w:bCs/>
          <w:iCs/>
          <w:sz w:val="24"/>
        </w:rPr>
      </w:pPr>
      <w:r w:rsidRPr="0074273B">
        <w:rPr>
          <w:rFonts w:ascii="Times New Roman" w:hAnsi="Times New Roman" w:cs="Times New Roman"/>
          <w:sz w:val="24"/>
        </w:rPr>
        <w:t xml:space="preserve">        Аттестация заместителей руководителя и руководителей структурных подразделений организаций проводится аттестационной комиссией образовательной организации.</w:t>
      </w:r>
    </w:p>
    <w:p w:rsidR="004D28F5" w:rsidRDefault="004D28F5" w:rsidP="0093376B">
      <w:pPr>
        <w:pStyle w:val="ConsPlusNormal0"/>
        <w:jc w:val="both"/>
        <w:rPr>
          <w:rFonts w:ascii="Times New Roman" w:hAnsi="Times New Roman" w:cs="Times New Roman"/>
          <w:sz w:val="24"/>
        </w:rPr>
      </w:pPr>
      <w:r w:rsidRPr="0074273B">
        <w:rPr>
          <w:rFonts w:ascii="Times New Roman" w:hAnsi="Times New Roman" w:cs="Times New Roman"/>
          <w:bCs/>
          <w:iCs/>
          <w:sz w:val="24"/>
        </w:rPr>
        <w:t xml:space="preserve">        В состав аттестационных комиссий обязательно включаются представители </w:t>
      </w:r>
      <w:r w:rsidRPr="0074273B">
        <w:rPr>
          <w:rFonts w:ascii="Times New Roman" w:hAnsi="Times New Roman" w:cs="Times New Roman"/>
          <w:sz w:val="24"/>
        </w:rPr>
        <w:t>профсоюзных организаций соответствующего уровня.</w:t>
      </w:r>
    </w:p>
    <w:p w:rsidR="00EE30F0" w:rsidRPr="008F30B6" w:rsidRDefault="00EE30F0" w:rsidP="00EE30F0">
      <w:pPr>
        <w:pStyle w:val="ConsPlusNormal0"/>
        <w:numPr>
          <w:ilvl w:val="1"/>
          <w:numId w:val="32"/>
        </w:numPr>
        <w:ind w:left="0" w:firstLine="0"/>
        <w:jc w:val="both"/>
        <w:rPr>
          <w:rFonts w:ascii="Times New Roman" w:hAnsi="Times New Roman" w:cs="Times New Roman"/>
          <w:color w:val="000000" w:themeColor="text1"/>
          <w:sz w:val="32"/>
        </w:rPr>
      </w:pPr>
      <w:r w:rsidRPr="008F30B6">
        <w:rPr>
          <w:rFonts w:ascii="Times New Roman" w:hAnsi="Times New Roman" w:cs="Times New Roman"/>
          <w:color w:val="000000" w:themeColor="text1"/>
          <w:sz w:val="24"/>
        </w:rPr>
        <w:t>Педагогические работники проходят аттестацию в целях установления квалификационной категории по занимаемой ими должности. Руководители организаций, осуществляющих образовательную деятельность, осуществляющие преподавательскую деятельность, аттестуются как педагогические работники на общих основаниях.</w:t>
      </w:r>
    </w:p>
    <w:p w:rsidR="00EC358D" w:rsidRPr="0074273B" w:rsidRDefault="00EC358D" w:rsidP="00E95F16">
      <w:pPr>
        <w:pStyle w:val="Default"/>
        <w:numPr>
          <w:ilvl w:val="1"/>
          <w:numId w:val="32"/>
        </w:numPr>
        <w:ind w:left="0" w:firstLine="0"/>
        <w:contextualSpacing/>
        <w:jc w:val="both"/>
        <w:rPr>
          <w:color w:val="auto"/>
        </w:rPr>
      </w:pPr>
      <w:r w:rsidRPr="0074273B">
        <w:t xml:space="preserve">Аттестация педагогического работника в целях подтверждения соответствия педагогического работника занимаемой им должности проводится аттестационной комиссией, формируемой Работодателем. </w:t>
      </w:r>
    </w:p>
    <w:p w:rsidR="004D28F5" w:rsidRPr="0074273B" w:rsidRDefault="004D28F5" w:rsidP="0093376B">
      <w:pPr>
        <w:pStyle w:val="afa"/>
        <w:ind w:left="0"/>
        <w:jc w:val="both"/>
      </w:pPr>
      <w:r w:rsidRPr="0074273B">
        <w:t xml:space="preserve">В состав комиссии обязательно включается представитель профсоюзной организации. </w:t>
      </w:r>
    </w:p>
    <w:p w:rsidR="004D28F5" w:rsidRPr="0074273B" w:rsidRDefault="004D28F5" w:rsidP="0093376B">
      <w:pPr>
        <w:pStyle w:val="afa"/>
        <w:ind w:left="0"/>
        <w:jc w:val="both"/>
      </w:pPr>
      <w:r w:rsidRPr="0074273B">
        <w:lastRenderedPageBreak/>
        <w:t xml:space="preserve">График прохождения педагогическими работниками аттестации в целях подтверждения соответствия занимаемой должности утверждается Работодателем и согласовывается с профсоюзным комитетом. </w:t>
      </w:r>
    </w:p>
    <w:p w:rsidR="00EC358D" w:rsidRPr="0074273B" w:rsidRDefault="00EC358D" w:rsidP="00E95F16">
      <w:pPr>
        <w:pStyle w:val="Default"/>
        <w:numPr>
          <w:ilvl w:val="1"/>
          <w:numId w:val="32"/>
        </w:numPr>
        <w:ind w:left="0" w:firstLine="0"/>
        <w:contextualSpacing/>
        <w:jc w:val="both"/>
        <w:rPr>
          <w:color w:val="auto"/>
        </w:rPr>
      </w:pPr>
      <w:r w:rsidRPr="0074273B">
        <w:t>Аттестация педагогических работников образовательных организаций в целях установления квалификационной категории (первой или высшей), проводится аттестационной комиссией, сформированной Департаментом образования (далее аттестационная комиссия). В состав комиссии включаются представители областной организации Профсоюза.</w:t>
      </w:r>
    </w:p>
    <w:p w:rsidR="00EC358D" w:rsidRPr="0074273B" w:rsidRDefault="00EC358D" w:rsidP="00E95F16">
      <w:pPr>
        <w:pStyle w:val="Default"/>
        <w:numPr>
          <w:ilvl w:val="1"/>
          <w:numId w:val="32"/>
        </w:numPr>
        <w:ind w:left="0" w:firstLine="0"/>
        <w:contextualSpacing/>
        <w:jc w:val="both"/>
        <w:rPr>
          <w:color w:val="auto"/>
        </w:rPr>
      </w:pPr>
      <w:proofErr w:type="gramStart"/>
      <w:r w:rsidRPr="0074273B">
        <w:t>Аттестационной комиссии рекомендуе</w:t>
      </w:r>
      <w:r w:rsidR="00044774" w:rsidRPr="0074273B">
        <w:t>т</w:t>
      </w:r>
      <w:r w:rsidRPr="0074273B">
        <w:t>ся проводить аттестацию в целях установления квалификационной категории (первой или высшей) без привлечения специалистов для проведения всестороннего анализа профессиональной деятельности педагогических работников, награжденных за последние 5 лет:</w:t>
      </w:r>
      <w:proofErr w:type="gramEnd"/>
    </w:p>
    <w:p w:rsidR="004D28F5" w:rsidRPr="0074273B" w:rsidRDefault="004D28F5" w:rsidP="00E95F16">
      <w:pPr>
        <w:pStyle w:val="Default"/>
        <w:numPr>
          <w:ilvl w:val="2"/>
          <w:numId w:val="32"/>
        </w:numPr>
        <w:ind w:left="0" w:firstLine="0"/>
        <w:contextualSpacing/>
        <w:jc w:val="both"/>
        <w:rPr>
          <w:color w:val="auto"/>
        </w:rPr>
      </w:pPr>
      <w:proofErr w:type="gramStart"/>
      <w:r w:rsidRPr="0074273B">
        <w:t>Ведомственными наградами Российской Федерации за последние 5 лет (</w:t>
      </w:r>
      <w:proofErr w:type="spellStart"/>
      <w:r w:rsidRPr="0074273B">
        <w:t>межаттестационный</w:t>
      </w:r>
      <w:proofErr w:type="spellEnd"/>
      <w:r w:rsidRPr="0074273B">
        <w:t xml:space="preserve"> период):</w:t>
      </w:r>
      <w:proofErr w:type="gramEnd"/>
    </w:p>
    <w:p w:rsidR="004D28F5" w:rsidRPr="008F30B6" w:rsidRDefault="004D28F5" w:rsidP="00E95F16">
      <w:pPr>
        <w:pStyle w:val="Default"/>
        <w:numPr>
          <w:ilvl w:val="0"/>
          <w:numId w:val="35"/>
        </w:numPr>
        <w:ind w:left="0" w:firstLine="0"/>
        <w:contextualSpacing/>
        <w:jc w:val="both"/>
        <w:rPr>
          <w:color w:val="auto"/>
        </w:rPr>
      </w:pPr>
      <w:r w:rsidRPr="008F30B6">
        <w:rPr>
          <w:color w:val="auto"/>
        </w:rPr>
        <w:t xml:space="preserve">знаком отличия Министерства просвещения Российской Федерации «Отличник просвещения», </w:t>
      </w:r>
      <w:proofErr w:type="gramStart"/>
      <w:r w:rsidRPr="008F30B6">
        <w:rPr>
          <w:color w:val="auto"/>
        </w:rPr>
        <w:t>дающем</w:t>
      </w:r>
      <w:proofErr w:type="gramEnd"/>
      <w:r w:rsidRPr="008F30B6">
        <w:rPr>
          <w:color w:val="auto"/>
        </w:rPr>
        <w:t xml:space="preserve"> право на присвоение звания «Ветеран труда»;</w:t>
      </w:r>
    </w:p>
    <w:p w:rsidR="004D28F5" w:rsidRPr="008F30B6" w:rsidRDefault="004D28F5" w:rsidP="00E95F16">
      <w:pPr>
        <w:pStyle w:val="Default"/>
        <w:numPr>
          <w:ilvl w:val="0"/>
          <w:numId w:val="35"/>
        </w:numPr>
        <w:ind w:left="0" w:firstLine="0"/>
        <w:contextualSpacing/>
        <w:jc w:val="both"/>
        <w:rPr>
          <w:color w:val="auto"/>
        </w:rPr>
      </w:pPr>
      <w:r w:rsidRPr="008F30B6">
        <w:rPr>
          <w:color w:val="auto"/>
        </w:rPr>
        <w:t>почетным званием «Ветеран сферы воспитания и образования»;</w:t>
      </w:r>
    </w:p>
    <w:p w:rsidR="004D28F5" w:rsidRPr="008F30B6" w:rsidRDefault="004D28F5" w:rsidP="00E95F16">
      <w:pPr>
        <w:pStyle w:val="Default"/>
        <w:numPr>
          <w:ilvl w:val="0"/>
          <w:numId w:val="35"/>
        </w:numPr>
        <w:ind w:left="0" w:firstLine="0"/>
        <w:contextualSpacing/>
        <w:jc w:val="both"/>
        <w:rPr>
          <w:color w:val="auto"/>
        </w:rPr>
      </w:pPr>
      <w:r w:rsidRPr="008F30B6">
        <w:rPr>
          <w:color w:val="auto"/>
        </w:rPr>
        <w:t>нагрудным знаком «Почетный работник воспитания и просвещения Российской Федерации»;</w:t>
      </w:r>
    </w:p>
    <w:p w:rsidR="004D28F5" w:rsidRPr="008F30B6" w:rsidRDefault="004D28F5" w:rsidP="00E95F16">
      <w:pPr>
        <w:pStyle w:val="Default"/>
        <w:numPr>
          <w:ilvl w:val="0"/>
          <w:numId w:val="35"/>
        </w:numPr>
        <w:ind w:left="0" w:firstLine="0"/>
        <w:contextualSpacing/>
        <w:jc w:val="both"/>
        <w:rPr>
          <w:color w:val="auto"/>
        </w:rPr>
      </w:pPr>
      <w:r w:rsidRPr="008F30B6">
        <w:rPr>
          <w:color w:val="auto"/>
        </w:rPr>
        <w:t>Почетной грамотой Министерства просвещения Российской Федерации;</w:t>
      </w:r>
    </w:p>
    <w:p w:rsidR="004D28F5" w:rsidRPr="008F30B6" w:rsidRDefault="004D28F5" w:rsidP="00E95F16">
      <w:pPr>
        <w:pStyle w:val="Default"/>
        <w:numPr>
          <w:ilvl w:val="0"/>
          <w:numId w:val="35"/>
        </w:numPr>
        <w:ind w:left="0" w:firstLine="0"/>
        <w:contextualSpacing/>
        <w:jc w:val="both"/>
        <w:rPr>
          <w:color w:val="auto"/>
        </w:rPr>
      </w:pPr>
      <w:r w:rsidRPr="008F30B6">
        <w:rPr>
          <w:color w:val="auto"/>
        </w:rPr>
        <w:t>Благодарностью Министерства просвещения Российской Федерации;</w:t>
      </w:r>
    </w:p>
    <w:p w:rsidR="00EE30F0" w:rsidRPr="008F30B6" w:rsidRDefault="00EE30F0" w:rsidP="00EE30F0">
      <w:pPr>
        <w:pStyle w:val="afa"/>
        <w:numPr>
          <w:ilvl w:val="0"/>
          <w:numId w:val="35"/>
        </w:numPr>
        <w:ind w:left="0" w:firstLine="0"/>
        <w:jc w:val="both"/>
        <w:rPr>
          <w:rStyle w:val="afff6"/>
        </w:rPr>
      </w:pPr>
      <w:r w:rsidRPr="008F30B6">
        <w:rPr>
          <w:rStyle w:val="afff6"/>
        </w:rPr>
        <w:t>Почетной грамотой Министерства образования и науки Российской Федерации,</w:t>
      </w:r>
    </w:p>
    <w:p w:rsidR="00EE30F0" w:rsidRPr="008F30B6" w:rsidRDefault="00EE30F0" w:rsidP="00EE30F0">
      <w:pPr>
        <w:pStyle w:val="afa"/>
        <w:numPr>
          <w:ilvl w:val="0"/>
          <w:numId w:val="35"/>
        </w:numPr>
        <w:ind w:left="0" w:firstLine="0"/>
        <w:jc w:val="both"/>
        <w:rPr>
          <w:rStyle w:val="afff6"/>
        </w:rPr>
      </w:pPr>
      <w:r w:rsidRPr="008F30B6">
        <w:rPr>
          <w:rStyle w:val="afff6"/>
        </w:rPr>
        <w:t>Благодарностью Министерства образования и науки Российской Федерации,</w:t>
      </w:r>
    </w:p>
    <w:p w:rsidR="004D28F5" w:rsidRPr="008F30B6" w:rsidRDefault="004D28F5" w:rsidP="00E95F16">
      <w:pPr>
        <w:pStyle w:val="Default"/>
        <w:numPr>
          <w:ilvl w:val="0"/>
          <w:numId w:val="35"/>
        </w:numPr>
        <w:ind w:left="0" w:firstLine="0"/>
        <w:contextualSpacing/>
        <w:jc w:val="both"/>
        <w:rPr>
          <w:color w:val="auto"/>
        </w:rPr>
      </w:pPr>
      <w:r w:rsidRPr="008F30B6">
        <w:rPr>
          <w:color w:val="auto"/>
        </w:rPr>
        <w:t>Золотым знаком отличия Министерства образования и науки Российской Федерации;</w:t>
      </w:r>
    </w:p>
    <w:p w:rsidR="004D28F5" w:rsidRPr="008F30B6" w:rsidRDefault="004D28F5" w:rsidP="00E95F16">
      <w:pPr>
        <w:pStyle w:val="Default"/>
        <w:numPr>
          <w:ilvl w:val="0"/>
          <w:numId w:val="35"/>
        </w:numPr>
        <w:ind w:left="0" w:firstLine="0"/>
        <w:contextualSpacing/>
        <w:jc w:val="both"/>
        <w:rPr>
          <w:color w:val="auto"/>
        </w:rPr>
      </w:pPr>
      <w:r w:rsidRPr="008F30B6">
        <w:rPr>
          <w:color w:val="auto"/>
        </w:rPr>
        <w:t>медалью К.Д. Ушинского;</w:t>
      </w:r>
    </w:p>
    <w:p w:rsidR="004D28F5" w:rsidRPr="008F30B6" w:rsidRDefault="004D28F5" w:rsidP="00E95F16">
      <w:pPr>
        <w:pStyle w:val="Default"/>
        <w:numPr>
          <w:ilvl w:val="0"/>
          <w:numId w:val="35"/>
        </w:numPr>
        <w:ind w:left="0" w:firstLine="0"/>
        <w:contextualSpacing/>
        <w:jc w:val="both"/>
        <w:rPr>
          <w:color w:val="auto"/>
        </w:rPr>
      </w:pPr>
      <w:r w:rsidRPr="008F30B6">
        <w:rPr>
          <w:color w:val="auto"/>
        </w:rPr>
        <w:t>медалью Л.С. Выготского;</w:t>
      </w:r>
    </w:p>
    <w:p w:rsidR="004D28F5" w:rsidRPr="008F30B6" w:rsidRDefault="004D28F5" w:rsidP="00E95F16">
      <w:pPr>
        <w:pStyle w:val="Default"/>
        <w:numPr>
          <w:ilvl w:val="0"/>
          <w:numId w:val="35"/>
        </w:numPr>
        <w:ind w:left="0" w:firstLine="0"/>
        <w:contextualSpacing/>
        <w:jc w:val="both"/>
        <w:rPr>
          <w:color w:val="auto"/>
        </w:rPr>
      </w:pPr>
      <w:r w:rsidRPr="008F30B6">
        <w:rPr>
          <w:color w:val="auto"/>
        </w:rPr>
        <w:t>почетным званием «Почетный работник сферы образования Российской Федерации»;</w:t>
      </w:r>
    </w:p>
    <w:p w:rsidR="00EE30F0" w:rsidRPr="008F30B6" w:rsidRDefault="00EE30F0" w:rsidP="008636F1">
      <w:pPr>
        <w:pStyle w:val="afa"/>
        <w:numPr>
          <w:ilvl w:val="0"/>
          <w:numId w:val="35"/>
        </w:numPr>
        <w:ind w:left="0" w:firstLine="0"/>
        <w:jc w:val="both"/>
        <w:rPr>
          <w:rStyle w:val="afff6"/>
        </w:rPr>
      </w:pPr>
      <w:r w:rsidRPr="008F30B6">
        <w:rPr>
          <w:rStyle w:val="afff6"/>
        </w:rPr>
        <w:t>почетным званием «Почетный работник сферы воспитания детей и молодежи Российской Федерации»;</w:t>
      </w:r>
    </w:p>
    <w:p w:rsidR="00EE30F0" w:rsidRPr="008F30B6" w:rsidRDefault="00EE30F0" w:rsidP="008636F1">
      <w:pPr>
        <w:pStyle w:val="afa"/>
        <w:numPr>
          <w:ilvl w:val="0"/>
          <w:numId w:val="35"/>
        </w:numPr>
        <w:ind w:left="0" w:firstLine="0"/>
        <w:jc w:val="both"/>
        <w:rPr>
          <w:rStyle w:val="afff6"/>
        </w:rPr>
      </w:pPr>
      <w:r w:rsidRPr="008F30B6">
        <w:rPr>
          <w:rStyle w:val="afff6"/>
        </w:rPr>
        <w:t>почетным званием «Почетный работник общего образования Российской Федерации»,</w:t>
      </w:r>
    </w:p>
    <w:p w:rsidR="008636F1" w:rsidRPr="008F30B6" w:rsidRDefault="00EE30F0" w:rsidP="009942F6">
      <w:pPr>
        <w:pStyle w:val="afa"/>
        <w:numPr>
          <w:ilvl w:val="0"/>
          <w:numId w:val="35"/>
        </w:numPr>
        <w:ind w:left="0" w:firstLine="0"/>
        <w:jc w:val="both"/>
        <w:rPr>
          <w:rStyle w:val="afff6"/>
        </w:rPr>
      </w:pPr>
      <w:r w:rsidRPr="008F30B6">
        <w:rPr>
          <w:rStyle w:val="afff6"/>
        </w:rPr>
        <w:t xml:space="preserve"> </w:t>
      </w:r>
      <w:r w:rsidR="008636F1" w:rsidRPr="008F30B6">
        <w:rPr>
          <w:rStyle w:val="afff6"/>
        </w:rPr>
        <w:t>нагрудным знаком «За развитие научно-исследовательской работы студентов»,</w:t>
      </w:r>
    </w:p>
    <w:p w:rsidR="008636F1" w:rsidRPr="008F30B6" w:rsidRDefault="008636F1" w:rsidP="008636F1">
      <w:pPr>
        <w:pStyle w:val="afa"/>
        <w:numPr>
          <w:ilvl w:val="0"/>
          <w:numId w:val="35"/>
        </w:numPr>
        <w:ind w:left="0" w:firstLine="0"/>
        <w:jc w:val="both"/>
        <w:rPr>
          <w:rStyle w:val="afff6"/>
        </w:rPr>
      </w:pPr>
      <w:r w:rsidRPr="008F30B6">
        <w:rPr>
          <w:rStyle w:val="afff6"/>
        </w:rPr>
        <w:t>нагрудным знаком «Отличник физической культуры и спорта»,</w:t>
      </w:r>
    </w:p>
    <w:p w:rsidR="008636F1" w:rsidRPr="008F30B6" w:rsidRDefault="008636F1" w:rsidP="008636F1">
      <w:pPr>
        <w:pStyle w:val="afa"/>
        <w:numPr>
          <w:ilvl w:val="0"/>
          <w:numId w:val="35"/>
        </w:numPr>
        <w:ind w:left="0" w:firstLine="0"/>
        <w:jc w:val="both"/>
        <w:rPr>
          <w:rStyle w:val="afff6"/>
        </w:rPr>
      </w:pPr>
      <w:r w:rsidRPr="008F30B6">
        <w:rPr>
          <w:rStyle w:val="afff6"/>
        </w:rPr>
        <w:t>нагрудным знаком «Отличник здравоохранения»;</w:t>
      </w:r>
    </w:p>
    <w:p w:rsidR="008636F1" w:rsidRPr="008F30B6" w:rsidRDefault="008636F1" w:rsidP="008636F1">
      <w:pPr>
        <w:pStyle w:val="afa"/>
        <w:numPr>
          <w:ilvl w:val="0"/>
          <w:numId w:val="35"/>
        </w:numPr>
        <w:ind w:left="0" w:firstLine="0"/>
        <w:jc w:val="both"/>
        <w:rPr>
          <w:rFonts w:ascii="Times New Roman CYR" w:hAnsi="Times New Roman CYR"/>
        </w:rPr>
      </w:pPr>
      <w:r w:rsidRPr="008F30B6">
        <w:t>нагрудным знаком «Почетный наставник»;</w:t>
      </w:r>
    </w:p>
    <w:p w:rsidR="008636F1" w:rsidRPr="008F30B6" w:rsidRDefault="008636F1" w:rsidP="008636F1">
      <w:pPr>
        <w:pStyle w:val="afa"/>
        <w:numPr>
          <w:ilvl w:val="0"/>
          <w:numId w:val="35"/>
        </w:numPr>
        <w:ind w:left="0" w:firstLine="0"/>
        <w:jc w:val="both"/>
        <w:rPr>
          <w:rFonts w:ascii="Times New Roman CYR" w:hAnsi="Times New Roman CYR"/>
        </w:rPr>
      </w:pPr>
      <w:r w:rsidRPr="008F30B6">
        <w:t>нагрудный знак «За верность профессии»,</w:t>
      </w:r>
    </w:p>
    <w:p w:rsidR="008636F1" w:rsidRPr="008F30B6" w:rsidRDefault="008636F1" w:rsidP="008636F1">
      <w:pPr>
        <w:pStyle w:val="afa"/>
        <w:numPr>
          <w:ilvl w:val="0"/>
          <w:numId w:val="35"/>
        </w:numPr>
        <w:ind w:left="0" w:firstLine="0"/>
        <w:jc w:val="both"/>
        <w:rPr>
          <w:rStyle w:val="afff6"/>
        </w:rPr>
      </w:pPr>
      <w:r w:rsidRPr="008F30B6">
        <w:t>нагрудный знак «Молодость и Профессионализм.</w:t>
      </w:r>
    </w:p>
    <w:p w:rsidR="008636F1" w:rsidRPr="008F30B6" w:rsidRDefault="008636F1" w:rsidP="008636F1">
      <w:pPr>
        <w:ind w:firstLine="720"/>
        <w:jc w:val="both"/>
        <w:rPr>
          <w:rStyle w:val="afff6"/>
        </w:rPr>
      </w:pPr>
    </w:p>
    <w:p w:rsidR="008636F1" w:rsidRPr="008F30B6" w:rsidRDefault="004D28F5" w:rsidP="00E95F16">
      <w:pPr>
        <w:pStyle w:val="Default"/>
        <w:numPr>
          <w:ilvl w:val="2"/>
          <w:numId w:val="32"/>
        </w:numPr>
        <w:ind w:left="0" w:firstLine="0"/>
        <w:contextualSpacing/>
        <w:jc w:val="both"/>
        <w:rPr>
          <w:color w:val="auto"/>
        </w:rPr>
      </w:pPr>
      <w:r w:rsidRPr="008F30B6">
        <w:rPr>
          <w:color w:val="auto"/>
        </w:rPr>
        <w:t>Государственными наградами Российской Федерации за заслуги в области науки, культуры, искусства, просвещения, образования, воспитания и развития спорта, в том числе Почетными званиями Российской Федерации:</w:t>
      </w:r>
    </w:p>
    <w:p w:rsidR="008636F1" w:rsidRPr="008F30B6" w:rsidRDefault="008636F1" w:rsidP="008636F1">
      <w:pPr>
        <w:pStyle w:val="afa"/>
        <w:numPr>
          <w:ilvl w:val="0"/>
          <w:numId w:val="36"/>
        </w:numPr>
        <w:ind w:left="0" w:firstLine="0"/>
        <w:jc w:val="both"/>
        <w:rPr>
          <w:rStyle w:val="afff6"/>
        </w:rPr>
      </w:pPr>
      <w:r w:rsidRPr="008F30B6">
        <w:rPr>
          <w:rStyle w:val="afff6"/>
        </w:rPr>
        <w:t>Медаль ордена «За заслуги перед Отечеством»;</w:t>
      </w:r>
    </w:p>
    <w:p w:rsidR="008636F1" w:rsidRPr="008F30B6" w:rsidRDefault="008636F1" w:rsidP="008636F1">
      <w:pPr>
        <w:pStyle w:val="afa"/>
        <w:numPr>
          <w:ilvl w:val="0"/>
          <w:numId w:val="36"/>
        </w:numPr>
        <w:ind w:left="0" w:firstLine="0"/>
        <w:jc w:val="both"/>
        <w:rPr>
          <w:rStyle w:val="afff6"/>
        </w:rPr>
      </w:pPr>
      <w:bookmarkStart w:id="16" w:name="sub_1721"/>
      <w:bookmarkEnd w:id="16"/>
      <w:r w:rsidRPr="008F30B6">
        <w:rPr>
          <w:rStyle w:val="afff6"/>
        </w:rPr>
        <w:t xml:space="preserve"> «Народный учитель Российской Федерации»,</w:t>
      </w:r>
    </w:p>
    <w:p w:rsidR="008636F1" w:rsidRPr="008F30B6" w:rsidRDefault="008636F1" w:rsidP="008636F1">
      <w:pPr>
        <w:pStyle w:val="afa"/>
        <w:numPr>
          <w:ilvl w:val="0"/>
          <w:numId w:val="36"/>
        </w:numPr>
        <w:ind w:left="0" w:firstLine="0"/>
        <w:jc w:val="both"/>
        <w:rPr>
          <w:rStyle w:val="afff6"/>
        </w:rPr>
      </w:pPr>
      <w:r w:rsidRPr="008F30B6">
        <w:rPr>
          <w:rStyle w:val="afff6"/>
        </w:rPr>
        <w:t xml:space="preserve"> «Народный художник Российской Федерации»,</w:t>
      </w:r>
    </w:p>
    <w:p w:rsidR="008636F1" w:rsidRPr="008F30B6" w:rsidRDefault="008636F1" w:rsidP="008636F1">
      <w:pPr>
        <w:pStyle w:val="afa"/>
        <w:numPr>
          <w:ilvl w:val="0"/>
          <w:numId w:val="36"/>
        </w:numPr>
        <w:ind w:left="0" w:firstLine="0"/>
        <w:jc w:val="both"/>
        <w:rPr>
          <w:rStyle w:val="afff6"/>
        </w:rPr>
      </w:pPr>
      <w:r w:rsidRPr="008F30B6">
        <w:rPr>
          <w:rStyle w:val="afff6"/>
        </w:rPr>
        <w:t>«Заслуженный мастер производственного обучения Российской Федерации»,</w:t>
      </w:r>
    </w:p>
    <w:p w:rsidR="008636F1" w:rsidRPr="008F30B6" w:rsidRDefault="008636F1" w:rsidP="008636F1">
      <w:pPr>
        <w:pStyle w:val="afa"/>
        <w:numPr>
          <w:ilvl w:val="0"/>
          <w:numId w:val="36"/>
        </w:numPr>
        <w:ind w:left="0" w:firstLine="0"/>
        <w:jc w:val="both"/>
        <w:rPr>
          <w:rStyle w:val="afff6"/>
        </w:rPr>
      </w:pPr>
      <w:r w:rsidRPr="008F30B6">
        <w:rPr>
          <w:rStyle w:val="afff6"/>
        </w:rPr>
        <w:t xml:space="preserve"> «Заслуженный работник культуры Российской Федерации»,</w:t>
      </w:r>
    </w:p>
    <w:p w:rsidR="008636F1" w:rsidRPr="008F30B6" w:rsidRDefault="008636F1" w:rsidP="008636F1">
      <w:pPr>
        <w:pStyle w:val="afa"/>
        <w:numPr>
          <w:ilvl w:val="0"/>
          <w:numId w:val="36"/>
        </w:numPr>
        <w:ind w:left="0" w:firstLine="0"/>
        <w:jc w:val="both"/>
        <w:rPr>
          <w:rStyle w:val="afff6"/>
        </w:rPr>
      </w:pPr>
      <w:r w:rsidRPr="008F30B6">
        <w:rPr>
          <w:rStyle w:val="afff6"/>
        </w:rPr>
        <w:t xml:space="preserve"> «Заслуженный работник физической культуры Российской Федерации»,</w:t>
      </w:r>
    </w:p>
    <w:p w:rsidR="008636F1" w:rsidRPr="008F30B6" w:rsidRDefault="008636F1" w:rsidP="008636F1">
      <w:pPr>
        <w:pStyle w:val="afa"/>
        <w:numPr>
          <w:ilvl w:val="0"/>
          <w:numId w:val="36"/>
        </w:numPr>
        <w:ind w:left="0" w:firstLine="0"/>
        <w:jc w:val="both"/>
        <w:rPr>
          <w:rStyle w:val="afff6"/>
        </w:rPr>
      </w:pPr>
      <w:r w:rsidRPr="008F30B6">
        <w:rPr>
          <w:rStyle w:val="afff6"/>
        </w:rPr>
        <w:t>«Заслуженный учитель Российской Федерации»</w:t>
      </w:r>
    </w:p>
    <w:p w:rsidR="008636F1" w:rsidRPr="008F30B6" w:rsidRDefault="008636F1" w:rsidP="008636F1">
      <w:pPr>
        <w:jc w:val="both"/>
        <w:rPr>
          <w:rStyle w:val="afff6"/>
        </w:rPr>
      </w:pPr>
      <w:r w:rsidRPr="008F30B6">
        <w:rPr>
          <w:rStyle w:val="afff6"/>
        </w:rPr>
        <w:t xml:space="preserve">5.13.3. Медалью «За заслуги перед Вологодской областью», Почетным знаком Губернатора области «За заслуги в развитии образования Вологодской области», Почетным званием «Лучший наставник Вологодчины в сфере образования». </w:t>
      </w:r>
    </w:p>
    <w:p w:rsidR="008636F1" w:rsidRPr="008F30B6" w:rsidRDefault="008636F1" w:rsidP="008636F1">
      <w:pPr>
        <w:pStyle w:val="Default"/>
        <w:contextualSpacing/>
        <w:jc w:val="both"/>
        <w:rPr>
          <w:rStyle w:val="afff6"/>
          <w:color w:val="auto"/>
        </w:rPr>
      </w:pPr>
      <w:bookmarkStart w:id="17" w:name="sub_1731"/>
      <w:bookmarkStart w:id="18" w:name="sub_894"/>
      <w:bookmarkEnd w:id="17"/>
      <w:bookmarkEnd w:id="18"/>
      <w:r w:rsidRPr="008F30B6">
        <w:rPr>
          <w:rStyle w:val="afff6"/>
          <w:color w:val="auto"/>
        </w:rPr>
        <w:lastRenderedPageBreak/>
        <w:t>5.13.4. Почетной грамотой Президента Российской Федерации и (или) Благодарностью Президента Российской Федерации</w:t>
      </w:r>
    </w:p>
    <w:p w:rsidR="00BA06E1" w:rsidRPr="008F30B6" w:rsidRDefault="00BA06E1" w:rsidP="00BA06E1">
      <w:pPr>
        <w:jc w:val="both"/>
        <w:rPr>
          <w:rStyle w:val="afff6"/>
        </w:rPr>
      </w:pPr>
      <w:r w:rsidRPr="008F30B6">
        <w:rPr>
          <w:rStyle w:val="afff6"/>
        </w:rPr>
        <w:t>5.14.</w:t>
      </w:r>
      <w:r w:rsidRPr="008F30B6">
        <w:t xml:space="preserve"> </w:t>
      </w:r>
      <w:proofErr w:type="gramStart"/>
      <w:r w:rsidRPr="008F30B6">
        <w:rPr>
          <w:rStyle w:val="afff6"/>
        </w:rPr>
        <w:t xml:space="preserve">Аттестационной комиссии стороны рекомендуют проводить аттестацию в целях установления квалификационной категории (первой или высшей) без привлечения специалистов для проведения всестороннего анализа профессиональной деятельности педагогических работников (по результатам деятельности за последние 5 лет, </w:t>
      </w:r>
      <w:proofErr w:type="spellStart"/>
      <w:r w:rsidRPr="008F30B6">
        <w:rPr>
          <w:rStyle w:val="afff6"/>
        </w:rPr>
        <w:t>межаттестационного</w:t>
      </w:r>
      <w:proofErr w:type="spellEnd"/>
      <w:r w:rsidRPr="008F30B6">
        <w:rPr>
          <w:rStyle w:val="afff6"/>
        </w:rPr>
        <w:t xml:space="preserve"> периода) в следующих случаях:</w:t>
      </w:r>
      <w:proofErr w:type="gramEnd"/>
    </w:p>
    <w:p w:rsidR="00BA06E1" w:rsidRPr="008F30B6" w:rsidRDefault="00BA06E1" w:rsidP="00BA06E1">
      <w:pPr>
        <w:jc w:val="both"/>
        <w:rPr>
          <w:rStyle w:val="afff6"/>
        </w:rPr>
      </w:pPr>
      <w:bookmarkStart w:id="19" w:name="sub_8951"/>
      <w:bookmarkEnd w:id="19"/>
      <w:r w:rsidRPr="008F30B6">
        <w:rPr>
          <w:rStyle w:val="afff6"/>
        </w:rPr>
        <w:t>- если педагогический работник является победителем регионального этапа конкурса профессионального мастерства;</w:t>
      </w:r>
    </w:p>
    <w:p w:rsidR="00BA06E1" w:rsidRPr="008F30B6" w:rsidRDefault="00BA06E1" w:rsidP="00BA06E1">
      <w:pPr>
        <w:jc w:val="both"/>
        <w:rPr>
          <w:rStyle w:val="afff6"/>
        </w:rPr>
      </w:pPr>
      <w:r w:rsidRPr="008F30B6">
        <w:rPr>
          <w:rStyle w:val="afff6"/>
        </w:rPr>
        <w:t>- если педагогический работник является победителем или лауреатом всероссийского этапа конкурса профессионального мастерства.</w:t>
      </w:r>
    </w:p>
    <w:p w:rsidR="00BA06E1" w:rsidRPr="007A7EAF" w:rsidRDefault="00BA06E1" w:rsidP="007A7EAF">
      <w:pPr>
        <w:jc w:val="both"/>
        <w:rPr>
          <w:rFonts w:ascii="Times New Roman CYR" w:hAnsi="Times New Roman CYR"/>
        </w:rPr>
      </w:pPr>
      <w:r w:rsidRPr="008F30B6">
        <w:rPr>
          <w:rStyle w:val="afff6"/>
        </w:rPr>
        <w:t>5.15. Аттестационной комиссии стороны рекомендуют проводить аттестацию в целях установления квалификационной категории (первой или высшей) без привлечения специалистов для проведения всестороннего анализа профессиональной деятельности педагогических работников в случае, если педагогический работник имеет ученую степень кандидата или доктора наук по профилю деятельности.</w:t>
      </w:r>
    </w:p>
    <w:p w:rsidR="00EC358D" w:rsidRPr="0074273B" w:rsidRDefault="00EC358D" w:rsidP="00BA06E1">
      <w:pPr>
        <w:pStyle w:val="Default"/>
        <w:numPr>
          <w:ilvl w:val="1"/>
          <w:numId w:val="74"/>
        </w:numPr>
        <w:ind w:left="0" w:firstLine="0"/>
        <w:contextualSpacing/>
        <w:jc w:val="both"/>
        <w:rPr>
          <w:color w:val="auto"/>
        </w:rPr>
      </w:pPr>
      <w:proofErr w:type="gramStart"/>
      <w:r w:rsidRPr="0074273B">
        <w:t xml:space="preserve">В случаях аттестации педагогических работников в целях установления квалификационной категории (первой или высшей), награжденных наградами, указанными в подпунктах </w:t>
      </w:r>
      <w:r w:rsidR="00053A6C" w:rsidRPr="008F30B6">
        <w:rPr>
          <w:color w:val="000000" w:themeColor="text1"/>
        </w:rPr>
        <w:t>5.1</w:t>
      </w:r>
      <w:r w:rsidR="00BA06E1" w:rsidRPr="008F30B6">
        <w:rPr>
          <w:color w:val="000000" w:themeColor="text1"/>
        </w:rPr>
        <w:t>3</w:t>
      </w:r>
      <w:r w:rsidR="00053A6C" w:rsidRPr="008F30B6">
        <w:rPr>
          <w:color w:val="000000" w:themeColor="text1"/>
        </w:rPr>
        <w:t>.</w:t>
      </w:r>
      <w:r w:rsidRPr="008F30B6">
        <w:rPr>
          <w:color w:val="000000" w:themeColor="text1"/>
        </w:rPr>
        <w:t xml:space="preserve">1., </w:t>
      </w:r>
      <w:r w:rsidR="00053A6C" w:rsidRPr="008F30B6">
        <w:rPr>
          <w:color w:val="000000" w:themeColor="text1"/>
        </w:rPr>
        <w:t>5.1</w:t>
      </w:r>
      <w:r w:rsidR="00BA06E1" w:rsidRPr="008F30B6">
        <w:rPr>
          <w:color w:val="000000" w:themeColor="text1"/>
        </w:rPr>
        <w:t>3</w:t>
      </w:r>
      <w:r w:rsidR="00053A6C" w:rsidRPr="008F30B6">
        <w:rPr>
          <w:color w:val="000000" w:themeColor="text1"/>
        </w:rPr>
        <w:t>.</w:t>
      </w:r>
      <w:r w:rsidRPr="008F30B6">
        <w:rPr>
          <w:color w:val="000000" w:themeColor="text1"/>
        </w:rPr>
        <w:t xml:space="preserve">2, </w:t>
      </w:r>
      <w:r w:rsidR="00053A6C" w:rsidRPr="008F30B6">
        <w:rPr>
          <w:color w:val="000000" w:themeColor="text1"/>
        </w:rPr>
        <w:t>5.1</w:t>
      </w:r>
      <w:r w:rsidR="00BA06E1" w:rsidRPr="008F30B6">
        <w:rPr>
          <w:color w:val="000000" w:themeColor="text1"/>
        </w:rPr>
        <w:t>3</w:t>
      </w:r>
      <w:r w:rsidRPr="008F30B6">
        <w:rPr>
          <w:color w:val="000000" w:themeColor="text1"/>
        </w:rPr>
        <w:t>.3</w:t>
      </w:r>
      <w:r w:rsidR="00053A6C" w:rsidRPr="008F30B6">
        <w:rPr>
          <w:color w:val="000000" w:themeColor="text1"/>
        </w:rPr>
        <w:t>, 5.1</w:t>
      </w:r>
      <w:r w:rsidR="00BA06E1" w:rsidRPr="008F30B6">
        <w:rPr>
          <w:color w:val="000000" w:themeColor="text1"/>
        </w:rPr>
        <w:t>3</w:t>
      </w:r>
      <w:r w:rsidR="00053A6C" w:rsidRPr="008F30B6">
        <w:rPr>
          <w:color w:val="000000" w:themeColor="text1"/>
        </w:rPr>
        <w:t>.4</w:t>
      </w:r>
      <w:r w:rsidRPr="00BA06E1">
        <w:rPr>
          <w:color w:val="FF0000"/>
        </w:rPr>
        <w:t xml:space="preserve"> </w:t>
      </w:r>
      <w:r w:rsidRPr="0074273B">
        <w:t xml:space="preserve">настоящего </w:t>
      </w:r>
      <w:r w:rsidR="00053A6C" w:rsidRPr="0074273B">
        <w:t>Коллективного договора</w:t>
      </w:r>
      <w:r w:rsidRPr="0074273B">
        <w:t>, педагогический работник в аттестационную комиссию представляет вместе с заявлением копии документов о награде, заверенные подписью руководителя и печатью организации, осуществляющей образовательную деятельность, а также представление, характеризующее  профессиональную деятельность педагогического работника, подписанное руководителем организации, осуществляющей образовательную</w:t>
      </w:r>
      <w:proofErr w:type="gramEnd"/>
      <w:r w:rsidRPr="0074273B">
        <w:t xml:space="preserve"> деятельность, и </w:t>
      </w:r>
      <w:proofErr w:type="gramStart"/>
      <w:r w:rsidRPr="0074273B">
        <w:t>согласованное</w:t>
      </w:r>
      <w:proofErr w:type="gramEnd"/>
      <w:r w:rsidRPr="0074273B">
        <w:t xml:space="preserve"> с выборным органом первичной профсоюзной организации. </w:t>
      </w:r>
    </w:p>
    <w:p w:rsidR="00EC358D" w:rsidRPr="0074273B" w:rsidRDefault="00EC358D" w:rsidP="00BA06E1">
      <w:pPr>
        <w:pStyle w:val="Default"/>
        <w:numPr>
          <w:ilvl w:val="1"/>
          <w:numId w:val="74"/>
        </w:numPr>
        <w:ind w:left="0" w:firstLine="0"/>
        <w:contextualSpacing/>
        <w:jc w:val="both"/>
        <w:rPr>
          <w:color w:val="auto"/>
        </w:rPr>
      </w:pPr>
      <w:r w:rsidRPr="0074273B">
        <w:t xml:space="preserve">Квалификационные категории (первая или </w:t>
      </w:r>
      <w:r w:rsidR="00D0409F" w:rsidRPr="0074273B">
        <w:t>высшая) в</w:t>
      </w:r>
      <w:r w:rsidRPr="0074273B">
        <w:t xml:space="preserve"> течение срока их действия учитываются на всей территории Вологодской области при установлении работникам оплаты труда в следующих случаях:</w:t>
      </w:r>
    </w:p>
    <w:p w:rsidR="00EC358D" w:rsidRPr="0074273B" w:rsidRDefault="00EC358D" w:rsidP="00E95F16">
      <w:pPr>
        <w:pStyle w:val="Default"/>
        <w:numPr>
          <w:ilvl w:val="0"/>
          <w:numId w:val="37"/>
        </w:numPr>
        <w:ind w:left="0" w:firstLine="0"/>
        <w:contextualSpacing/>
        <w:jc w:val="both"/>
        <w:rPr>
          <w:color w:val="auto"/>
        </w:rPr>
      </w:pPr>
      <w:r w:rsidRPr="0074273B">
        <w:t xml:space="preserve">при работе в должности, по которой присвоена квалификационная </w:t>
      </w:r>
      <w:r w:rsidR="00D0409F" w:rsidRPr="0074273B">
        <w:t>категория, а</w:t>
      </w:r>
      <w:r w:rsidRPr="0074273B">
        <w:t xml:space="preserve"> по должностям работников, по которым применяется наименование «старший», независимо от того, по какой должности присвоена квалификационная категория;</w:t>
      </w:r>
    </w:p>
    <w:p w:rsidR="00EC358D" w:rsidRPr="0074273B" w:rsidRDefault="00EC358D" w:rsidP="00E95F16">
      <w:pPr>
        <w:pStyle w:val="Default"/>
        <w:numPr>
          <w:ilvl w:val="0"/>
          <w:numId w:val="37"/>
        </w:numPr>
        <w:ind w:left="0" w:firstLine="0"/>
        <w:contextualSpacing/>
        <w:jc w:val="both"/>
        <w:rPr>
          <w:color w:val="auto"/>
        </w:rPr>
      </w:pPr>
      <w:r w:rsidRPr="0074273B">
        <w:t xml:space="preserve">при выполнении педагогической работы на разных должностях, по которым совпадают профили работы в следующих случаях (см. Таблицу 1): </w:t>
      </w:r>
    </w:p>
    <w:p w:rsidR="008E5325" w:rsidRDefault="00EC358D" w:rsidP="00EC358D">
      <w:pPr>
        <w:ind w:firstLine="540"/>
        <w:jc w:val="both"/>
      </w:pPr>
      <w:r w:rsidRPr="0074273B">
        <w:t xml:space="preserve">                                                                                                             </w:t>
      </w:r>
      <w:r w:rsidR="004D28F5" w:rsidRPr="0074273B">
        <w:t xml:space="preserve">                    </w:t>
      </w:r>
    </w:p>
    <w:p w:rsidR="008E5325" w:rsidRDefault="008E5325" w:rsidP="00EC358D">
      <w:pPr>
        <w:ind w:firstLine="540"/>
        <w:jc w:val="both"/>
      </w:pPr>
    </w:p>
    <w:p w:rsidR="008E5325" w:rsidRDefault="008E5325" w:rsidP="00EC358D">
      <w:pPr>
        <w:ind w:firstLine="540"/>
        <w:jc w:val="both"/>
      </w:pPr>
    </w:p>
    <w:p w:rsidR="00EC358D" w:rsidRPr="0074273B" w:rsidRDefault="004D28F5" w:rsidP="008E5325">
      <w:pPr>
        <w:ind w:firstLine="540"/>
        <w:jc w:val="right"/>
      </w:pPr>
      <w:r w:rsidRPr="0074273B">
        <w:t xml:space="preserve">  </w:t>
      </w:r>
      <w:r w:rsidR="00EC358D" w:rsidRPr="0074273B">
        <w:t xml:space="preserve"> Таблица 1.</w:t>
      </w:r>
    </w:p>
    <w:tbl>
      <w:tblPr>
        <w:tblW w:w="9683" w:type="dxa"/>
        <w:tblInd w:w="5" w:type="dxa"/>
        <w:tblBorders>
          <w:top w:val="single" w:sz="4" w:space="0" w:color="000001"/>
          <w:left w:val="single" w:sz="4" w:space="0" w:color="000001"/>
          <w:bottom w:val="single" w:sz="4" w:space="0" w:color="000001"/>
          <w:right w:val="nil"/>
          <w:insideH w:val="single" w:sz="4" w:space="0" w:color="000001"/>
          <w:insideV w:val="nil"/>
        </w:tblBorders>
        <w:tblCellMar>
          <w:left w:w="-5" w:type="dxa"/>
          <w:right w:w="0" w:type="dxa"/>
        </w:tblCellMar>
        <w:tblLook w:val="0000" w:firstRow="0" w:lastRow="0" w:firstColumn="0" w:lastColumn="0" w:noHBand="0" w:noVBand="0"/>
      </w:tblPr>
      <w:tblGrid>
        <w:gridCol w:w="3849"/>
        <w:gridCol w:w="5790"/>
        <w:gridCol w:w="15"/>
        <w:gridCol w:w="14"/>
        <w:gridCol w:w="15"/>
      </w:tblGrid>
      <w:tr w:rsidR="00773698" w:rsidRPr="0074273B" w:rsidTr="00053A6C">
        <w:trPr>
          <w:gridAfter w:val="1"/>
          <w:wAfter w:w="15" w:type="dxa"/>
          <w:trHeight w:hRule="exact" w:val="1147"/>
        </w:trPr>
        <w:tc>
          <w:tcPr>
            <w:tcW w:w="3849"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773698" w:rsidRDefault="00773698" w:rsidP="00773698">
            <w:pPr>
              <w:pStyle w:val="af6"/>
              <w:rPr>
                <w:rFonts w:ascii="Times New Roman" w:hAnsi="Times New Roman" w:cs="Times New Roman"/>
              </w:rPr>
            </w:pPr>
            <w:r w:rsidRPr="00773698">
              <w:rPr>
                <w:rFonts w:ascii="Times New Roman" w:hAnsi="Times New Roman" w:cs="Times New Roman"/>
              </w:rPr>
              <w:t>Должность, по которой установлена квалификационная категория</w:t>
            </w:r>
          </w:p>
        </w:tc>
        <w:tc>
          <w:tcPr>
            <w:tcW w:w="5790"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773698" w:rsidRDefault="00773698" w:rsidP="00773698">
            <w:pPr>
              <w:pStyle w:val="af6"/>
              <w:rPr>
                <w:rFonts w:ascii="Times New Roman" w:hAnsi="Times New Roman" w:cs="Times New Roman"/>
              </w:rPr>
            </w:pPr>
            <w:r w:rsidRPr="00773698">
              <w:rPr>
                <w:rFonts w:ascii="Times New Roman" w:hAnsi="Times New Roman" w:cs="Times New Roman"/>
              </w:rPr>
              <w:t>Должность, по которой рекомендуется при оплате труда учитывать квалификационную категорию, установленную по должности, указанной в графе 1</w:t>
            </w:r>
          </w:p>
        </w:tc>
        <w:tc>
          <w:tcPr>
            <w:tcW w:w="29" w:type="dxa"/>
            <w:gridSpan w:val="2"/>
            <w:tcBorders>
              <w:top w:val="nil"/>
              <w:left w:val="single" w:sz="4" w:space="0" w:color="000001"/>
              <w:bottom w:val="nil"/>
              <w:right w:val="nil"/>
            </w:tcBorders>
            <w:shd w:val="clear" w:color="auto" w:fill="FFFFFF"/>
            <w:tcMar>
              <w:left w:w="-5" w:type="dxa"/>
            </w:tcMar>
          </w:tcPr>
          <w:p w:rsidR="00773698" w:rsidRPr="0074273B" w:rsidRDefault="00773698" w:rsidP="00773698">
            <w:pPr>
              <w:jc w:val="both"/>
            </w:pPr>
          </w:p>
        </w:tc>
      </w:tr>
      <w:tr w:rsidR="00773698" w:rsidRPr="0074273B" w:rsidTr="00D0409F">
        <w:trPr>
          <w:gridAfter w:val="1"/>
          <w:wAfter w:w="15" w:type="dxa"/>
          <w:trHeight w:hRule="exact" w:val="362"/>
        </w:trPr>
        <w:tc>
          <w:tcPr>
            <w:tcW w:w="3849"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773698" w:rsidRDefault="00773698" w:rsidP="00773698">
            <w:pPr>
              <w:pStyle w:val="af4"/>
              <w:jc w:val="center"/>
              <w:rPr>
                <w:rFonts w:ascii="Times New Roman" w:hAnsi="Times New Roman" w:cs="Times New Roman"/>
              </w:rPr>
            </w:pPr>
            <w:r w:rsidRPr="00773698">
              <w:rPr>
                <w:rFonts w:ascii="Times New Roman" w:hAnsi="Times New Roman" w:cs="Times New Roman"/>
              </w:rPr>
              <w:t>1</w:t>
            </w:r>
          </w:p>
        </w:tc>
        <w:tc>
          <w:tcPr>
            <w:tcW w:w="5790"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773698" w:rsidRDefault="00773698" w:rsidP="00773698">
            <w:pPr>
              <w:pStyle w:val="af4"/>
              <w:jc w:val="center"/>
              <w:rPr>
                <w:rFonts w:ascii="Times New Roman" w:hAnsi="Times New Roman" w:cs="Times New Roman"/>
              </w:rPr>
            </w:pPr>
            <w:r w:rsidRPr="00773698">
              <w:rPr>
                <w:rFonts w:ascii="Times New Roman" w:hAnsi="Times New Roman" w:cs="Times New Roman"/>
              </w:rPr>
              <w:t>2</w:t>
            </w:r>
          </w:p>
        </w:tc>
        <w:tc>
          <w:tcPr>
            <w:tcW w:w="29" w:type="dxa"/>
            <w:gridSpan w:val="2"/>
            <w:tcBorders>
              <w:top w:val="nil"/>
              <w:left w:val="single" w:sz="4" w:space="0" w:color="000001"/>
              <w:bottom w:val="nil"/>
              <w:right w:val="nil"/>
            </w:tcBorders>
            <w:shd w:val="clear" w:color="auto" w:fill="FFFFFF"/>
            <w:tcMar>
              <w:left w:w="-5" w:type="dxa"/>
            </w:tcMar>
          </w:tcPr>
          <w:p w:rsidR="00773698" w:rsidRPr="0074273B" w:rsidRDefault="00773698" w:rsidP="00773698">
            <w:pPr>
              <w:jc w:val="both"/>
            </w:pPr>
          </w:p>
        </w:tc>
      </w:tr>
      <w:tr w:rsidR="00773698" w:rsidRPr="0074273B" w:rsidTr="00053A6C">
        <w:trPr>
          <w:gridAfter w:val="1"/>
          <w:wAfter w:w="15" w:type="dxa"/>
          <w:trHeight w:val="2439"/>
        </w:trPr>
        <w:tc>
          <w:tcPr>
            <w:tcW w:w="3849"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8F30B6" w:rsidRDefault="00773698" w:rsidP="00773698">
            <w:pPr>
              <w:pStyle w:val="af6"/>
              <w:rPr>
                <w:rFonts w:ascii="Times New Roman" w:hAnsi="Times New Roman" w:cs="Times New Roman"/>
              </w:rPr>
            </w:pPr>
            <w:r w:rsidRPr="008F30B6">
              <w:rPr>
                <w:rFonts w:ascii="Times New Roman" w:hAnsi="Times New Roman" w:cs="Times New Roman"/>
              </w:rPr>
              <w:t>Учитель; преподаватель</w:t>
            </w:r>
          </w:p>
        </w:tc>
        <w:tc>
          <w:tcPr>
            <w:tcW w:w="5790"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8F30B6" w:rsidRDefault="00773698" w:rsidP="00773698">
            <w:pPr>
              <w:pStyle w:val="af6"/>
              <w:rPr>
                <w:rFonts w:ascii="Times New Roman" w:hAnsi="Times New Roman" w:cs="Times New Roman"/>
              </w:rPr>
            </w:pPr>
            <w:proofErr w:type="gramStart"/>
            <w:r w:rsidRPr="008F30B6">
              <w:rPr>
                <w:rFonts w:ascii="Times New Roman" w:hAnsi="Times New Roman" w:cs="Times New Roman"/>
              </w:rPr>
              <w:t xml:space="preserve">Преподаватель; учитель; воспитатель (независимо от типа организации, в которой выполняется работа); социальный педагог; педагог-организатор; педагог-библиотекарь; старший педагог дополнительного образования; педагог дополнительного образования (при совпадении профиля работы); учитель, преподаватель, ведущий занятия по отдельным профильным темам из курса «Основы безопасности жизнедеятельности» (ОБЖ); преподаватель-организатор основ безопасности жизнедеятельности, </w:t>
            </w:r>
            <w:proofErr w:type="spellStart"/>
            <w:r w:rsidRPr="008F30B6">
              <w:rPr>
                <w:rFonts w:ascii="Times New Roman" w:hAnsi="Times New Roman" w:cs="Times New Roman"/>
              </w:rPr>
              <w:lastRenderedPageBreak/>
              <w:t>тьютор</w:t>
            </w:r>
            <w:proofErr w:type="spellEnd"/>
            <w:proofErr w:type="gramEnd"/>
          </w:p>
        </w:tc>
        <w:tc>
          <w:tcPr>
            <w:tcW w:w="29" w:type="dxa"/>
            <w:gridSpan w:val="2"/>
            <w:tcBorders>
              <w:top w:val="nil"/>
              <w:left w:val="single" w:sz="4" w:space="0" w:color="000001"/>
              <w:bottom w:val="nil"/>
              <w:right w:val="nil"/>
            </w:tcBorders>
            <w:shd w:val="clear" w:color="auto" w:fill="FFFFFF"/>
            <w:tcMar>
              <w:left w:w="-5" w:type="dxa"/>
            </w:tcMar>
          </w:tcPr>
          <w:p w:rsidR="00773698" w:rsidRPr="0074273B" w:rsidRDefault="00773698" w:rsidP="00773698">
            <w:pPr>
              <w:jc w:val="both"/>
            </w:pPr>
          </w:p>
        </w:tc>
      </w:tr>
      <w:tr w:rsidR="00773698" w:rsidRPr="0074273B" w:rsidTr="00D0409F">
        <w:trPr>
          <w:gridAfter w:val="1"/>
          <w:wAfter w:w="15" w:type="dxa"/>
          <w:trHeight w:val="564"/>
        </w:trPr>
        <w:tc>
          <w:tcPr>
            <w:tcW w:w="3849"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8F30B6" w:rsidRDefault="00773698" w:rsidP="00773698">
            <w:pPr>
              <w:pStyle w:val="af6"/>
              <w:rPr>
                <w:rFonts w:ascii="Times New Roman" w:hAnsi="Times New Roman" w:cs="Times New Roman"/>
              </w:rPr>
            </w:pPr>
            <w:r w:rsidRPr="008F30B6">
              <w:rPr>
                <w:rFonts w:ascii="Times New Roman" w:hAnsi="Times New Roman" w:cs="Times New Roman"/>
              </w:rPr>
              <w:lastRenderedPageBreak/>
              <w:t>Старший воспитатель; воспитатель</w:t>
            </w:r>
          </w:p>
        </w:tc>
        <w:tc>
          <w:tcPr>
            <w:tcW w:w="5790"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8F30B6" w:rsidRDefault="00773698" w:rsidP="00773698">
            <w:pPr>
              <w:pStyle w:val="af6"/>
              <w:rPr>
                <w:rFonts w:ascii="Times New Roman" w:hAnsi="Times New Roman" w:cs="Times New Roman"/>
              </w:rPr>
            </w:pPr>
            <w:r w:rsidRPr="008F30B6">
              <w:rPr>
                <w:rFonts w:ascii="Times New Roman" w:hAnsi="Times New Roman" w:cs="Times New Roman"/>
              </w:rPr>
              <w:t xml:space="preserve">Воспитатель; старший воспитатель; </w:t>
            </w:r>
            <w:proofErr w:type="spellStart"/>
            <w:r w:rsidRPr="008F30B6">
              <w:rPr>
                <w:rFonts w:ascii="Times New Roman" w:hAnsi="Times New Roman" w:cs="Times New Roman"/>
              </w:rPr>
              <w:t>тьют</w:t>
            </w:r>
            <w:r w:rsidR="00BB18CF">
              <w:rPr>
                <w:rFonts w:ascii="Times New Roman" w:hAnsi="Times New Roman" w:cs="Times New Roman"/>
              </w:rPr>
              <w:t>о</w:t>
            </w:r>
            <w:r w:rsidRPr="008F30B6">
              <w:rPr>
                <w:rFonts w:ascii="Times New Roman" w:hAnsi="Times New Roman" w:cs="Times New Roman"/>
              </w:rPr>
              <w:t>р</w:t>
            </w:r>
            <w:proofErr w:type="spellEnd"/>
          </w:p>
          <w:p w:rsidR="00773698" w:rsidRPr="008F30B6" w:rsidRDefault="00773698" w:rsidP="00773698">
            <w:pPr>
              <w:pStyle w:val="af6"/>
              <w:rPr>
                <w:rFonts w:ascii="Times New Roman" w:hAnsi="Times New Roman" w:cs="Times New Roman"/>
              </w:rPr>
            </w:pPr>
          </w:p>
        </w:tc>
        <w:tc>
          <w:tcPr>
            <w:tcW w:w="29" w:type="dxa"/>
            <w:gridSpan w:val="2"/>
            <w:tcBorders>
              <w:top w:val="nil"/>
              <w:left w:val="single" w:sz="4" w:space="0" w:color="000001"/>
              <w:bottom w:val="nil"/>
              <w:right w:val="nil"/>
            </w:tcBorders>
            <w:shd w:val="clear" w:color="auto" w:fill="FFFFFF"/>
            <w:tcMar>
              <w:left w:w="-5" w:type="dxa"/>
            </w:tcMar>
          </w:tcPr>
          <w:p w:rsidR="00773698" w:rsidRPr="0074273B" w:rsidRDefault="00773698" w:rsidP="00773698">
            <w:pPr>
              <w:jc w:val="both"/>
            </w:pPr>
          </w:p>
        </w:tc>
      </w:tr>
      <w:tr w:rsidR="00773698" w:rsidRPr="0074273B" w:rsidTr="008D25FB">
        <w:trPr>
          <w:gridAfter w:val="1"/>
          <w:wAfter w:w="15" w:type="dxa"/>
          <w:trHeight w:val="1169"/>
        </w:trPr>
        <w:tc>
          <w:tcPr>
            <w:tcW w:w="3849"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8F30B6" w:rsidRDefault="00773698" w:rsidP="00773698">
            <w:pPr>
              <w:pStyle w:val="af6"/>
              <w:rPr>
                <w:rFonts w:ascii="Times New Roman" w:hAnsi="Times New Roman" w:cs="Times New Roman"/>
              </w:rPr>
            </w:pPr>
            <w:r w:rsidRPr="008F30B6">
              <w:rPr>
                <w:rFonts w:ascii="Times New Roman" w:hAnsi="Times New Roman" w:cs="Times New Roman"/>
              </w:rPr>
              <w:t>Преподаватель-организатор основ безопасности жизнедеятельности</w:t>
            </w:r>
          </w:p>
        </w:tc>
        <w:tc>
          <w:tcPr>
            <w:tcW w:w="5790"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8F30B6" w:rsidRDefault="00773698" w:rsidP="00773698">
            <w:pPr>
              <w:pStyle w:val="af6"/>
              <w:rPr>
                <w:rFonts w:ascii="Times New Roman" w:hAnsi="Times New Roman" w:cs="Times New Roman"/>
              </w:rPr>
            </w:pPr>
            <w:r w:rsidRPr="008F30B6">
              <w:rPr>
                <w:rFonts w:ascii="Times New Roman" w:hAnsi="Times New Roman" w:cs="Times New Roman"/>
              </w:rPr>
              <w:t xml:space="preserve">Учитель, преподаватель, ведущий занятия с </w:t>
            </w:r>
            <w:proofErr w:type="gramStart"/>
            <w:r w:rsidRPr="008F30B6">
              <w:rPr>
                <w:rFonts w:ascii="Times New Roman" w:hAnsi="Times New Roman" w:cs="Times New Roman"/>
              </w:rPr>
              <w:t>обучающимися</w:t>
            </w:r>
            <w:proofErr w:type="gramEnd"/>
            <w:r w:rsidRPr="008F30B6">
              <w:rPr>
                <w:rFonts w:ascii="Times New Roman" w:hAnsi="Times New Roman" w:cs="Times New Roman"/>
              </w:rPr>
              <w:t xml:space="preserve"> из курса «Основы безопасности жизнедеятельности» (ОБЖ),</w:t>
            </w:r>
          </w:p>
          <w:p w:rsidR="00773698" w:rsidRPr="008F30B6" w:rsidRDefault="00773698" w:rsidP="00773698">
            <w:pPr>
              <w:pStyle w:val="af6"/>
              <w:rPr>
                <w:rFonts w:ascii="Times New Roman" w:hAnsi="Times New Roman" w:cs="Times New Roman"/>
              </w:rPr>
            </w:pPr>
            <w:r w:rsidRPr="008F30B6">
              <w:rPr>
                <w:rFonts w:ascii="Times New Roman" w:hAnsi="Times New Roman" w:cs="Times New Roman"/>
              </w:rPr>
              <w:t>в том числе сверх учебной нагрузки, входящей в должности с обязанности преподавателя-организатора основ безопасности жизнедеятельности;</w:t>
            </w:r>
          </w:p>
          <w:p w:rsidR="00773698" w:rsidRPr="008F30B6" w:rsidRDefault="00773698" w:rsidP="00773698">
            <w:pPr>
              <w:pStyle w:val="af6"/>
              <w:rPr>
                <w:rFonts w:ascii="Times New Roman" w:hAnsi="Times New Roman" w:cs="Times New Roman"/>
              </w:rPr>
            </w:pPr>
            <w:r w:rsidRPr="008F30B6">
              <w:rPr>
                <w:rFonts w:ascii="Times New Roman" w:hAnsi="Times New Roman" w:cs="Times New Roman"/>
              </w:rPr>
              <w:t>учитель, преподаватель физической культуры (физического воспитания)</w:t>
            </w:r>
          </w:p>
        </w:tc>
        <w:tc>
          <w:tcPr>
            <w:tcW w:w="29" w:type="dxa"/>
            <w:gridSpan w:val="2"/>
            <w:tcBorders>
              <w:top w:val="nil"/>
              <w:left w:val="single" w:sz="4" w:space="0" w:color="000001"/>
              <w:bottom w:val="nil"/>
              <w:right w:val="nil"/>
            </w:tcBorders>
            <w:shd w:val="clear" w:color="auto" w:fill="FFFFFF"/>
            <w:tcMar>
              <w:left w:w="-5" w:type="dxa"/>
            </w:tcMar>
          </w:tcPr>
          <w:p w:rsidR="00773698" w:rsidRPr="0074273B" w:rsidRDefault="00773698" w:rsidP="00773698">
            <w:pPr>
              <w:jc w:val="both"/>
            </w:pPr>
          </w:p>
        </w:tc>
      </w:tr>
      <w:tr w:rsidR="00773698" w:rsidRPr="0074273B" w:rsidTr="008D25FB">
        <w:trPr>
          <w:gridAfter w:val="1"/>
          <w:wAfter w:w="15" w:type="dxa"/>
          <w:trHeight w:val="1114"/>
        </w:trPr>
        <w:tc>
          <w:tcPr>
            <w:tcW w:w="3849" w:type="dxa"/>
            <w:tcBorders>
              <w:top w:val="nil"/>
              <w:left w:val="single" w:sz="4" w:space="0" w:color="000001"/>
              <w:bottom w:val="single" w:sz="4" w:space="0" w:color="000001"/>
              <w:right w:val="nil"/>
            </w:tcBorders>
            <w:shd w:val="clear" w:color="auto" w:fill="FFFFFF"/>
            <w:tcMar>
              <w:left w:w="-5" w:type="dxa"/>
            </w:tcMar>
          </w:tcPr>
          <w:p w:rsidR="00773698" w:rsidRPr="008F30B6" w:rsidRDefault="00773698" w:rsidP="00773698">
            <w:pPr>
              <w:pStyle w:val="af6"/>
              <w:rPr>
                <w:rFonts w:ascii="Times New Roman" w:hAnsi="Times New Roman" w:cs="Times New Roman"/>
              </w:rPr>
            </w:pPr>
            <w:r w:rsidRPr="008F30B6">
              <w:rPr>
                <w:rFonts w:ascii="Times New Roman" w:hAnsi="Times New Roman" w:cs="Times New Roman"/>
              </w:rPr>
              <w:t>Руководитель физического воспитания, инструктор по физической культуре</w:t>
            </w:r>
          </w:p>
        </w:tc>
        <w:tc>
          <w:tcPr>
            <w:tcW w:w="5790" w:type="dxa"/>
            <w:tcBorders>
              <w:top w:val="nil"/>
              <w:left w:val="single" w:sz="4" w:space="0" w:color="000001"/>
              <w:bottom w:val="single" w:sz="4" w:space="0" w:color="000001"/>
              <w:right w:val="nil"/>
            </w:tcBorders>
            <w:shd w:val="clear" w:color="auto" w:fill="FFFFFF"/>
            <w:tcMar>
              <w:left w:w="-5" w:type="dxa"/>
            </w:tcMar>
          </w:tcPr>
          <w:p w:rsidR="00773698" w:rsidRPr="008F30B6" w:rsidRDefault="00773698" w:rsidP="00773698">
            <w:pPr>
              <w:pStyle w:val="af6"/>
              <w:rPr>
                <w:rFonts w:ascii="Times New Roman" w:hAnsi="Times New Roman" w:cs="Times New Roman"/>
              </w:rPr>
            </w:pPr>
            <w:r w:rsidRPr="008F30B6">
              <w:rPr>
                <w:rFonts w:ascii="Times New Roman" w:hAnsi="Times New Roman" w:cs="Times New Roman"/>
              </w:rPr>
              <w:t>Учитель физической культуры (физического воспитания); преподаватель физической культуры (физического воспитания); инструктор по физической культуре; учитель, преподаватель, ведущий занятия из курса «Основы безопасности жизнедеятельности» (ОБЖ), преподаватель-организатор основ безопасности жизнедеятельности</w:t>
            </w:r>
          </w:p>
        </w:tc>
        <w:tc>
          <w:tcPr>
            <w:tcW w:w="29" w:type="dxa"/>
            <w:gridSpan w:val="2"/>
            <w:tcBorders>
              <w:top w:val="nil"/>
              <w:left w:val="single" w:sz="4" w:space="0" w:color="000001"/>
              <w:bottom w:val="nil"/>
              <w:right w:val="nil"/>
            </w:tcBorders>
            <w:shd w:val="clear" w:color="auto" w:fill="FFFFFF"/>
            <w:tcMar>
              <w:left w:w="-5" w:type="dxa"/>
            </w:tcMar>
          </w:tcPr>
          <w:p w:rsidR="00773698" w:rsidRPr="0074273B" w:rsidRDefault="00773698" w:rsidP="00773698">
            <w:pPr>
              <w:jc w:val="both"/>
            </w:pPr>
          </w:p>
        </w:tc>
      </w:tr>
      <w:tr w:rsidR="00773698" w:rsidRPr="0074273B" w:rsidTr="008D25FB">
        <w:trPr>
          <w:gridAfter w:val="1"/>
          <w:wAfter w:w="15" w:type="dxa"/>
          <w:trHeight w:val="1114"/>
        </w:trPr>
        <w:tc>
          <w:tcPr>
            <w:tcW w:w="3849"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8F30B6" w:rsidRDefault="00773698" w:rsidP="00773698">
            <w:pPr>
              <w:pStyle w:val="af6"/>
              <w:rPr>
                <w:rFonts w:ascii="Times New Roman" w:hAnsi="Times New Roman" w:cs="Times New Roman"/>
              </w:rPr>
            </w:pPr>
            <w:r w:rsidRPr="008F30B6">
              <w:rPr>
                <w:rFonts w:ascii="Times New Roman" w:hAnsi="Times New Roman" w:cs="Times New Roman"/>
              </w:rPr>
              <w:t>Учитель, преподаватель (при выполнении учебной (преподавательской) работы, совпадающей с профилем работы мастера производственного обучения); инструктор по труду; старший педагог дополнительного образования, педагог дополнительного образования (при совпадении профиля кружка, направления работы профилю работы мастера производственного обучения)</w:t>
            </w:r>
          </w:p>
        </w:tc>
        <w:tc>
          <w:tcPr>
            <w:tcW w:w="5790"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8F30B6" w:rsidRDefault="00773698" w:rsidP="00773698">
            <w:pPr>
              <w:pStyle w:val="af6"/>
              <w:rPr>
                <w:rFonts w:ascii="Times New Roman" w:hAnsi="Times New Roman" w:cs="Times New Roman"/>
              </w:rPr>
            </w:pPr>
            <w:r w:rsidRPr="008F30B6">
              <w:rPr>
                <w:rFonts w:ascii="Times New Roman" w:hAnsi="Times New Roman" w:cs="Times New Roman"/>
              </w:rPr>
              <w:t>Мастер производственного обучения; инструктор по труду</w:t>
            </w:r>
          </w:p>
        </w:tc>
        <w:tc>
          <w:tcPr>
            <w:tcW w:w="29" w:type="dxa"/>
            <w:gridSpan w:val="2"/>
            <w:tcBorders>
              <w:top w:val="nil"/>
              <w:left w:val="single" w:sz="4" w:space="0" w:color="000001"/>
              <w:bottom w:val="nil"/>
              <w:right w:val="nil"/>
            </w:tcBorders>
            <w:shd w:val="clear" w:color="auto" w:fill="FFFFFF"/>
            <w:tcMar>
              <w:left w:w="-5" w:type="dxa"/>
            </w:tcMar>
          </w:tcPr>
          <w:p w:rsidR="00773698" w:rsidRPr="0074273B" w:rsidRDefault="00773698" w:rsidP="00773698">
            <w:pPr>
              <w:jc w:val="both"/>
            </w:pPr>
          </w:p>
        </w:tc>
      </w:tr>
      <w:tr w:rsidR="00773698" w:rsidRPr="0074273B" w:rsidTr="00D0409F">
        <w:trPr>
          <w:gridAfter w:val="1"/>
          <w:wAfter w:w="15" w:type="dxa"/>
          <w:trHeight w:val="2320"/>
        </w:trPr>
        <w:tc>
          <w:tcPr>
            <w:tcW w:w="3849"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8F30B6" w:rsidRDefault="00773698" w:rsidP="00773698">
            <w:pPr>
              <w:pStyle w:val="af6"/>
              <w:rPr>
                <w:rFonts w:ascii="Times New Roman" w:hAnsi="Times New Roman" w:cs="Times New Roman"/>
              </w:rPr>
            </w:pPr>
            <w:r w:rsidRPr="008F30B6">
              <w:rPr>
                <w:rFonts w:ascii="Times New Roman" w:hAnsi="Times New Roman" w:cs="Times New Roman"/>
              </w:rPr>
              <w:t>Мастер производственного обучения</w:t>
            </w:r>
          </w:p>
        </w:tc>
        <w:tc>
          <w:tcPr>
            <w:tcW w:w="5790"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8F30B6" w:rsidRDefault="00773698" w:rsidP="00773698">
            <w:pPr>
              <w:pStyle w:val="af6"/>
              <w:rPr>
                <w:rFonts w:ascii="Times New Roman" w:hAnsi="Times New Roman" w:cs="Times New Roman"/>
              </w:rPr>
            </w:pPr>
            <w:r w:rsidRPr="008F30B6">
              <w:rPr>
                <w:rFonts w:ascii="Times New Roman" w:hAnsi="Times New Roman" w:cs="Times New Roman"/>
              </w:rPr>
              <w:t>Учитель, преподаватель (при выполнении учебной (преподавательской) работы, совпадающей с профилем работы мастера производственного обучения);</w:t>
            </w:r>
          </w:p>
          <w:p w:rsidR="00773698" w:rsidRPr="008F30B6" w:rsidRDefault="00773698" w:rsidP="00773698">
            <w:pPr>
              <w:pStyle w:val="af6"/>
              <w:rPr>
                <w:rFonts w:ascii="Times New Roman" w:hAnsi="Times New Roman" w:cs="Times New Roman"/>
              </w:rPr>
            </w:pPr>
            <w:r w:rsidRPr="008F30B6">
              <w:rPr>
                <w:rFonts w:ascii="Times New Roman" w:hAnsi="Times New Roman" w:cs="Times New Roman"/>
              </w:rPr>
              <w:t>инструктор по труду; старший педагог дополнительного образования, педагог дополнительного образования (при совпадении профиля работы)</w:t>
            </w:r>
          </w:p>
        </w:tc>
        <w:tc>
          <w:tcPr>
            <w:tcW w:w="29" w:type="dxa"/>
            <w:gridSpan w:val="2"/>
            <w:tcBorders>
              <w:top w:val="nil"/>
              <w:left w:val="single" w:sz="4" w:space="0" w:color="000001"/>
              <w:bottom w:val="nil"/>
              <w:right w:val="nil"/>
            </w:tcBorders>
            <w:shd w:val="clear" w:color="auto" w:fill="FFFFFF"/>
            <w:tcMar>
              <w:left w:w="-5" w:type="dxa"/>
            </w:tcMar>
          </w:tcPr>
          <w:p w:rsidR="00773698" w:rsidRPr="0074273B" w:rsidRDefault="00773698" w:rsidP="00773698">
            <w:pPr>
              <w:jc w:val="both"/>
            </w:pPr>
          </w:p>
        </w:tc>
      </w:tr>
      <w:tr w:rsidR="00773698" w:rsidRPr="0074273B" w:rsidTr="00053A6C">
        <w:trPr>
          <w:gridAfter w:val="1"/>
          <w:wAfter w:w="15" w:type="dxa"/>
          <w:trHeight w:val="2741"/>
        </w:trPr>
        <w:tc>
          <w:tcPr>
            <w:tcW w:w="3849"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8F30B6" w:rsidRDefault="00773698" w:rsidP="00773698">
            <w:pPr>
              <w:pStyle w:val="af6"/>
              <w:rPr>
                <w:rFonts w:ascii="Times New Roman" w:hAnsi="Times New Roman" w:cs="Times New Roman"/>
              </w:rPr>
            </w:pPr>
            <w:r w:rsidRPr="008F30B6">
              <w:rPr>
                <w:rFonts w:ascii="Times New Roman" w:hAnsi="Times New Roman" w:cs="Times New Roman"/>
              </w:rPr>
              <w:lastRenderedPageBreak/>
              <w:t>Учитель-дефектолог, учитель-логопед, педагог-психолог</w:t>
            </w:r>
          </w:p>
        </w:tc>
        <w:tc>
          <w:tcPr>
            <w:tcW w:w="5790"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8F30B6" w:rsidRDefault="00773698" w:rsidP="00773698">
            <w:pPr>
              <w:pStyle w:val="af6"/>
              <w:rPr>
                <w:rFonts w:ascii="Times New Roman" w:hAnsi="Times New Roman" w:cs="Times New Roman"/>
              </w:rPr>
            </w:pPr>
            <w:proofErr w:type="gramStart"/>
            <w:r w:rsidRPr="008F30B6">
              <w:rPr>
                <w:rFonts w:ascii="Times New Roman" w:hAnsi="Times New Roman" w:cs="Times New Roman"/>
              </w:rPr>
              <w:t xml:space="preserve">Учитель-логопед; учитель-дефектолог; педагог-психолог, учитель (при выполнении учебной (преподавательской) работы по адаптированным образовательным программам); воспитатель, педагог дополнительного образования, старший педагог дополнительного образования (при совпадении профиля работы); </w:t>
            </w:r>
            <w:proofErr w:type="spellStart"/>
            <w:r w:rsidRPr="008F30B6">
              <w:rPr>
                <w:rFonts w:ascii="Times New Roman" w:hAnsi="Times New Roman" w:cs="Times New Roman"/>
              </w:rPr>
              <w:t>тьютор</w:t>
            </w:r>
            <w:proofErr w:type="spellEnd"/>
            <w:proofErr w:type="gramEnd"/>
          </w:p>
        </w:tc>
        <w:tc>
          <w:tcPr>
            <w:tcW w:w="29" w:type="dxa"/>
            <w:gridSpan w:val="2"/>
            <w:tcBorders>
              <w:top w:val="nil"/>
              <w:left w:val="single" w:sz="4" w:space="0" w:color="000001"/>
              <w:bottom w:val="nil"/>
              <w:right w:val="nil"/>
            </w:tcBorders>
            <w:shd w:val="clear" w:color="auto" w:fill="FFFFFF"/>
            <w:tcMar>
              <w:left w:w="-5" w:type="dxa"/>
            </w:tcMar>
          </w:tcPr>
          <w:p w:rsidR="00773698" w:rsidRPr="0074273B" w:rsidRDefault="00773698" w:rsidP="00773698">
            <w:pPr>
              <w:jc w:val="both"/>
            </w:pPr>
          </w:p>
        </w:tc>
      </w:tr>
      <w:tr w:rsidR="00773698" w:rsidRPr="0074273B" w:rsidTr="00D0409F">
        <w:trPr>
          <w:gridAfter w:val="1"/>
          <w:wAfter w:w="15" w:type="dxa"/>
          <w:trHeight w:val="1118"/>
        </w:trPr>
        <w:tc>
          <w:tcPr>
            <w:tcW w:w="3849"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8F30B6" w:rsidRDefault="00773698" w:rsidP="00773698">
            <w:pPr>
              <w:pStyle w:val="af6"/>
              <w:rPr>
                <w:rFonts w:ascii="Times New Roman" w:hAnsi="Times New Roman" w:cs="Times New Roman"/>
              </w:rPr>
            </w:pPr>
            <w:r w:rsidRPr="008F30B6">
              <w:rPr>
                <w:rFonts w:ascii="Times New Roman" w:hAnsi="Times New Roman" w:cs="Times New Roman"/>
              </w:rPr>
              <w:t>Учитель (при выполнении учебной (преподавательской) работы по учебным предметам (образовательным программам) в области искусств);</w:t>
            </w:r>
          </w:p>
          <w:p w:rsidR="00773698" w:rsidRPr="008F30B6" w:rsidRDefault="00773698" w:rsidP="00773698">
            <w:pPr>
              <w:pStyle w:val="af6"/>
              <w:rPr>
                <w:rFonts w:ascii="Times New Roman" w:hAnsi="Times New Roman" w:cs="Times New Roman"/>
              </w:rPr>
            </w:pPr>
            <w:r w:rsidRPr="008F30B6">
              <w:rPr>
                <w:rFonts w:ascii="Times New Roman" w:hAnsi="Times New Roman" w:cs="Times New Roman"/>
              </w:rPr>
              <w:t>преподаватель (при выполнении учебной (преподавательской) работы по учебным предметам (образовательным программам) в области искусств)</w:t>
            </w:r>
          </w:p>
        </w:tc>
        <w:tc>
          <w:tcPr>
            <w:tcW w:w="5790"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8F30B6" w:rsidRDefault="00773698" w:rsidP="00773698">
            <w:pPr>
              <w:pStyle w:val="af6"/>
              <w:rPr>
                <w:rFonts w:ascii="Times New Roman" w:hAnsi="Times New Roman" w:cs="Times New Roman"/>
              </w:rPr>
            </w:pPr>
            <w:r w:rsidRPr="008F30B6">
              <w:rPr>
                <w:rFonts w:ascii="Times New Roman" w:hAnsi="Times New Roman" w:cs="Times New Roman"/>
              </w:rPr>
              <w:t>Преподаватель образовательных организаций дополнительного образования детей (детских музыкальных школ, школ искусств);</w:t>
            </w:r>
          </w:p>
          <w:p w:rsidR="00773698" w:rsidRPr="008F30B6" w:rsidRDefault="00773698" w:rsidP="00773698">
            <w:pPr>
              <w:pStyle w:val="af6"/>
              <w:rPr>
                <w:rFonts w:ascii="Times New Roman" w:hAnsi="Times New Roman" w:cs="Times New Roman"/>
              </w:rPr>
            </w:pPr>
            <w:r w:rsidRPr="008F30B6">
              <w:rPr>
                <w:rFonts w:ascii="Times New Roman" w:hAnsi="Times New Roman" w:cs="Times New Roman"/>
              </w:rPr>
              <w:t>музыкальный руководитель; концертмейстер; педагог дополнительного образования (при совпадении профиля работы)</w:t>
            </w:r>
          </w:p>
        </w:tc>
        <w:tc>
          <w:tcPr>
            <w:tcW w:w="29" w:type="dxa"/>
            <w:gridSpan w:val="2"/>
            <w:tcBorders>
              <w:top w:val="nil"/>
              <w:left w:val="single" w:sz="4" w:space="0" w:color="000001"/>
              <w:bottom w:val="nil"/>
              <w:right w:val="nil"/>
            </w:tcBorders>
            <w:shd w:val="clear" w:color="auto" w:fill="FFFFFF"/>
            <w:tcMar>
              <w:left w:w="-5" w:type="dxa"/>
            </w:tcMar>
          </w:tcPr>
          <w:p w:rsidR="00773698" w:rsidRPr="0074273B" w:rsidRDefault="00773698" w:rsidP="00773698">
            <w:pPr>
              <w:jc w:val="both"/>
            </w:pPr>
          </w:p>
        </w:tc>
      </w:tr>
      <w:tr w:rsidR="00773698" w:rsidRPr="0074273B" w:rsidTr="00D0409F">
        <w:trPr>
          <w:gridAfter w:val="1"/>
          <w:wAfter w:w="15" w:type="dxa"/>
          <w:trHeight w:val="1404"/>
        </w:trPr>
        <w:tc>
          <w:tcPr>
            <w:tcW w:w="3849"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8F30B6" w:rsidRDefault="00773698" w:rsidP="00773698">
            <w:pPr>
              <w:pStyle w:val="af6"/>
              <w:rPr>
                <w:rFonts w:ascii="Times New Roman" w:hAnsi="Times New Roman" w:cs="Times New Roman"/>
              </w:rPr>
            </w:pPr>
            <w:r w:rsidRPr="008F30B6">
              <w:rPr>
                <w:rFonts w:ascii="Times New Roman" w:hAnsi="Times New Roman" w:cs="Times New Roman"/>
              </w:rPr>
              <w:t>Преподаватель образовательных организаций дополнительного образования детей (детских музыкальных школ, школ искусств); концертмейстер</w:t>
            </w:r>
          </w:p>
        </w:tc>
        <w:tc>
          <w:tcPr>
            <w:tcW w:w="5790"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8F30B6" w:rsidRDefault="00773698" w:rsidP="00773698">
            <w:pPr>
              <w:pStyle w:val="af6"/>
              <w:rPr>
                <w:rFonts w:ascii="Times New Roman" w:hAnsi="Times New Roman" w:cs="Times New Roman"/>
              </w:rPr>
            </w:pPr>
            <w:proofErr w:type="gramStart"/>
            <w:r w:rsidRPr="008F30B6">
              <w:rPr>
                <w:rFonts w:ascii="Times New Roman" w:hAnsi="Times New Roman" w:cs="Times New Roman"/>
              </w:rPr>
              <w:t>Учитель (при выполнении учебной (преподавательской) работы по учебным предметам (образовательным программам) в области искусств); преподаватель (при выполнении учебной (преподавательской) работы по учебным предметам (образовательным программам) в области искусств) педагог дополнительного образования (при совпадении профиля работы)</w:t>
            </w:r>
            <w:proofErr w:type="gramEnd"/>
          </w:p>
        </w:tc>
        <w:tc>
          <w:tcPr>
            <w:tcW w:w="29" w:type="dxa"/>
            <w:gridSpan w:val="2"/>
            <w:tcBorders>
              <w:top w:val="nil"/>
              <w:left w:val="single" w:sz="4" w:space="0" w:color="000001"/>
              <w:bottom w:val="nil"/>
              <w:right w:val="nil"/>
            </w:tcBorders>
            <w:shd w:val="clear" w:color="auto" w:fill="FFFFFF"/>
            <w:tcMar>
              <w:left w:w="-5" w:type="dxa"/>
            </w:tcMar>
          </w:tcPr>
          <w:p w:rsidR="00773698" w:rsidRPr="0074273B" w:rsidRDefault="00773698" w:rsidP="00773698">
            <w:pPr>
              <w:jc w:val="both"/>
            </w:pPr>
          </w:p>
        </w:tc>
      </w:tr>
      <w:tr w:rsidR="00773698" w:rsidRPr="0074273B" w:rsidTr="00D0409F">
        <w:tc>
          <w:tcPr>
            <w:tcW w:w="3849"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8F30B6" w:rsidRDefault="00773698" w:rsidP="00773698">
            <w:pPr>
              <w:pStyle w:val="af6"/>
              <w:rPr>
                <w:rFonts w:ascii="Times New Roman" w:hAnsi="Times New Roman" w:cs="Times New Roman"/>
              </w:rPr>
            </w:pPr>
            <w:r w:rsidRPr="008F30B6">
              <w:rPr>
                <w:rFonts w:ascii="Times New Roman" w:hAnsi="Times New Roman" w:cs="Times New Roman"/>
              </w:rPr>
              <w:t>Старший тренер-преподаватель; тренер-преподаватель</w:t>
            </w:r>
          </w:p>
        </w:tc>
        <w:tc>
          <w:tcPr>
            <w:tcW w:w="5790"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8F30B6" w:rsidRDefault="00773698" w:rsidP="00773698">
            <w:pPr>
              <w:pStyle w:val="af6"/>
              <w:rPr>
                <w:rFonts w:ascii="Times New Roman" w:hAnsi="Times New Roman" w:cs="Times New Roman"/>
              </w:rPr>
            </w:pPr>
            <w:proofErr w:type="gramStart"/>
            <w:r w:rsidRPr="008F30B6">
              <w:rPr>
                <w:rFonts w:ascii="Times New Roman" w:hAnsi="Times New Roman" w:cs="Times New Roman"/>
              </w:rPr>
              <w:t>Учитель, преподаватель (при выполнении учебной (преподавательской) работы по физической культуре (физическому воспитанию); инструктор по физической культуре, руководитель физического воспитания</w:t>
            </w:r>
            <w:proofErr w:type="gramEnd"/>
          </w:p>
        </w:tc>
        <w:tc>
          <w:tcPr>
            <w:tcW w:w="15" w:type="dxa"/>
            <w:tcBorders>
              <w:top w:val="nil"/>
              <w:left w:val="single" w:sz="4" w:space="0" w:color="000001"/>
              <w:bottom w:val="nil"/>
              <w:right w:val="nil"/>
            </w:tcBorders>
            <w:shd w:val="clear" w:color="auto" w:fill="FFFFFF"/>
            <w:tcMar>
              <w:left w:w="-5" w:type="dxa"/>
            </w:tcMar>
          </w:tcPr>
          <w:p w:rsidR="00773698" w:rsidRPr="0074273B" w:rsidRDefault="00773698" w:rsidP="00773698">
            <w:pPr>
              <w:jc w:val="both"/>
            </w:pPr>
          </w:p>
        </w:tc>
        <w:tc>
          <w:tcPr>
            <w:tcW w:w="29" w:type="dxa"/>
            <w:gridSpan w:val="2"/>
            <w:tcBorders>
              <w:top w:val="nil"/>
              <w:left w:val="nil"/>
              <w:bottom w:val="nil"/>
              <w:right w:val="nil"/>
            </w:tcBorders>
            <w:shd w:val="clear" w:color="auto" w:fill="FFFFFF"/>
          </w:tcPr>
          <w:p w:rsidR="00773698" w:rsidRPr="0074273B" w:rsidRDefault="00773698" w:rsidP="00773698">
            <w:pPr>
              <w:jc w:val="both"/>
            </w:pPr>
          </w:p>
        </w:tc>
      </w:tr>
      <w:tr w:rsidR="00773698" w:rsidRPr="0074273B" w:rsidTr="00D0409F">
        <w:trPr>
          <w:trHeight w:val="726"/>
        </w:trPr>
        <w:tc>
          <w:tcPr>
            <w:tcW w:w="3849"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8F30B6" w:rsidRDefault="00773698" w:rsidP="00773698">
            <w:pPr>
              <w:pStyle w:val="af6"/>
              <w:rPr>
                <w:rFonts w:ascii="Times New Roman" w:hAnsi="Times New Roman" w:cs="Times New Roman"/>
              </w:rPr>
            </w:pPr>
            <w:r w:rsidRPr="008F30B6">
              <w:rPr>
                <w:rFonts w:ascii="Times New Roman" w:hAnsi="Times New Roman" w:cs="Times New Roman"/>
              </w:rPr>
              <w:t>Учитель, преподаватель (при выполнении учебной (преподавательской) работы) по физической культуре (физическому воспитанию);</w:t>
            </w:r>
          </w:p>
          <w:p w:rsidR="00773698" w:rsidRPr="008F30B6" w:rsidRDefault="00773698" w:rsidP="00773698">
            <w:pPr>
              <w:pStyle w:val="af6"/>
              <w:rPr>
                <w:rFonts w:ascii="Times New Roman" w:hAnsi="Times New Roman" w:cs="Times New Roman"/>
              </w:rPr>
            </w:pPr>
            <w:r w:rsidRPr="008F30B6">
              <w:rPr>
                <w:rFonts w:ascii="Times New Roman" w:hAnsi="Times New Roman" w:cs="Times New Roman"/>
              </w:rPr>
              <w:t>инструктор по физической культуре, руководитель физического воспитания</w:t>
            </w:r>
          </w:p>
        </w:tc>
        <w:tc>
          <w:tcPr>
            <w:tcW w:w="5790"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8F30B6" w:rsidRDefault="00773698" w:rsidP="00773698">
            <w:pPr>
              <w:pStyle w:val="af6"/>
              <w:rPr>
                <w:rFonts w:ascii="Times New Roman" w:hAnsi="Times New Roman" w:cs="Times New Roman"/>
              </w:rPr>
            </w:pPr>
            <w:r w:rsidRPr="008F30B6">
              <w:rPr>
                <w:rFonts w:ascii="Times New Roman" w:hAnsi="Times New Roman" w:cs="Times New Roman"/>
              </w:rPr>
              <w:t>Старший тренер-преподаватель; тренер-преподаватель</w:t>
            </w:r>
          </w:p>
        </w:tc>
        <w:tc>
          <w:tcPr>
            <w:tcW w:w="15" w:type="dxa"/>
            <w:tcBorders>
              <w:top w:val="nil"/>
              <w:left w:val="single" w:sz="4" w:space="0" w:color="000001"/>
              <w:bottom w:val="nil"/>
              <w:right w:val="nil"/>
            </w:tcBorders>
            <w:shd w:val="clear" w:color="auto" w:fill="FFFFFF"/>
            <w:tcMar>
              <w:left w:w="-5" w:type="dxa"/>
            </w:tcMar>
          </w:tcPr>
          <w:p w:rsidR="00773698" w:rsidRPr="0074273B" w:rsidRDefault="00773698" w:rsidP="00773698">
            <w:pPr>
              <w:jc w:val="both"/>
            </w:pPr>
          </w:p>
        </w:tc>
        <w:tc>
          <w:tcPr>
            <w:tcW w:w="29" w:type="dxa"/>
            <w:gridSpan w:val="2"/>
            <w:tcBorders>
              <w:top w:val="nil"/>
              <w:left w:val="nil"/>
              <w:bottom w:val="nil"/>
              <w:right w:val="nil"/>
            </w:tcBorders>
            <w:shd w:val="clear" w:color="auto" w:fill="FFFFFF"/>
          </w:tcPr>
          <w:p w:rsidR="00773698" w:rsidRPr="0074273B" w:rsidRDefault="00773698" w:rsidP="00773698">
            <w:pPr>
              <w:jc w:val="both"/>
            </w:pPr>
          </w:p>
        </w:tc>
      </w:tr>
      <w:tr w:rsidR="00773698" w:rsidRPr="0074273B" w:rsidTr="00D0409F">
        <w:trPr>
          <w:trHeight w:val="695"/>
        </w:trPr>
        <w:tc>
          <w:tcPr>
            <w:tcW w:w="3849"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8F30B6" w:rsidRDefault="00773698" w:rsidP="00773698">
            <w:pPr>
              <w:pStyle w:val="af6"/>
              <w:rPr>
                <w:rFonts w:ascii="Times New Roman" w:hAnsi="Times New Roman" w:cs="Times New Roman"/>
              </w:rPr>
            </w:pPr>
            <w:r w:rsidRPr="008F30B6">
              <w:rPr>
                <w:rFonts w:ascii="Times New Roman" w:hAnsi="Times New Roman" w:cs="Times New Roman"/>
              </w:rPr>
              <w:t>Методист, старший методист</w:t>
            </w:r>
          </w:p>
        </w:tc>
        <w:tc>
          <w:tcPr>
            <w:tcW w:w="5790"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8F30B6" w:rsidRDefault="00773698" w:rsidP="00773698">
            <w:pPr>
              <w:pStyle w:val="af6"/>
              <w:rPr>
                <w:rFonts w:ascii="Times New Roman" w:hAnsi="Times New Roman" w:cs="Times New Roman"/>
              </w:rPr>
            </w:pPr>
            <w:r w:rsidRPr="008F30B6">
              <w:rPr>
                <w:rFonts w:ascii="Times New Roman" w:hAnsi="Times New Roman" w:cs="Times New Roman"/>
              </w:rPr>
              <w:t>Учитель, преподаватель, воспитатель, педагог-организатор, педагог дополнительного образования (по профилю деятельности)</w:t>
            </w:r>
          </w:p>
        </w:tc>
        <w:tc>
          <w:tcPr>
            <w:tcW w:w="15" w:type="dxa"/>
            <w:tcBorders>
              <w:top w:val="nil"/>
              <w:left w:val="single" w:sz="4" w:space="0" w:color="000001"/>
              <w:bottom w:val="nil"/>
              <w:right w:val="nil"/>
            </w:tcBorders>
            <w:shd w:val="clear" w:color="auto" w:fill="FFFFFF"/>
            <w:tcMar>
              <w:left w:w="-5" w:type="dxa"/>
            </w:tcMar>
          </w:tcPr>
          <w:p w:rsidR="00773698" w:rsidRPr="0074273B" w:rsidRDefault="00773698" w:rsidP="00773698">
            <w:pPr>
              <w:jc w:val="both"/>
            </w:pPr>
          </w:p>
        </w:tc>
        <w:tc>
          <w:tcPr>
            <w:tcW w:w="29" w:type="dxa"/>
            <w:gridSpan w:val="2"/>
            <w:tcBorders>
              <w:top w:val="nil"/>
              <w:left w:val="nil"/>
              <w:bottom w:val="nil"/>
              <w:right w:val="nil"/>
            </w:tcBorders>
            <w:shd w:val="clear" w:color="auto" w:fill="FFFFFF"/>
          </w:tcPr>
          <w:p w:rsidR="00773698" w:rsidRPr="0074273B" w:rsidRDefault="00773698" w:rsidP="00773698">
            <w:pPr>
              <w:jc w:val="both"/>
            </w:pPr>
          </w:p>
        </w:tc>
      </w:tr>
      <w:tr w:rsidR="00773698" w:rsidRPr="0074273B" w:rsidTr="00D0409F">
        <w:trPr>
          <w:trHeight w:val="695"/>
        </w:trPr>
        <w:tc>
          <w:tcPr>
            <w:tcW w:w="3849"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8F30B6" w:rsidRDefault="00773698" w:rsidP="00773698">
            <w:pPr>
              <w:pStyle w:val="af6"/>
              <w:rPr>
                <w:rFonts w:ascii="Times New Roman" w:hAnsi="Times New Roman" w:cs="Times New Roman"/>
              </w:rPr>
            </w:pPr>
            <w:r w:rsidRPr="008F30B6">
              <w:rPr>
                <w:rFonts w:ascii="Times New Roman" w:hAnsi="Times New Roman" w:cs="Times New Roman"/>
              </w:rPr>
              <w:t>Воспитатель, старший воспитатель</w:t>
            </w:r>
          </w:p>
        </w:tc>
        <w:tc>
          <w:tcPr>
            <w:tcW w:w="5790"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8F30B6" w:rsidRDefault="00773698" w:rsidP="00773698">
            <w:pPr>
              <w:pStyle w:val="af6"/>
              <w:rPr>
                <w:rFonts w:ascii="Times New Roman" w:hAnsi="Times New Roman" w:cs="Times New Roman"/>
              </w:rPr>
            </w:pPr>
            <w:r w:rsidRPr="008F30B6">
              <w:rPr>
                <w:rFonts w:ascii="Times New Roman" w:hAnsi="Times New Roman" w:cs="Times New Roman"/>
              </w:rPr>
              <w:t xml:space="preserve">Педагог-организатор, </w:t>
            </w:r>
            <w:bookmarkStart w:id="20" w:name="__DdeLink__85451_883763403"/>
            <w:r w:rsidRPr="008F30B6">
              <w:rPr>
                <w:rFonts w:ascii="Times New Roman" w:hAnsi="Times New Roman" w:cs="Times New Roman"/>
              </w:rPr>
              <w:t>педагог дополнительного образования</w:t>
            </w:r>
            <w:bookmarkEnd w:id="20"/>
          </w:p>
        </w:tc>
        <w:tc>
          <w:tcPr>
            <w:tcW w:w="15" w:type="dxa"/>
            <w:tcBorders>
              <w:top w:val="nil"/>
              <w:left w:val="single" w:sz="4" w:space="0" w:color="000001"/>
              <w:bottom w:val="nil"/>
              <w:right w:val="nil"/>
            </w:tcBorders>
            <w:shd w:val="clear" w:color="auto" w:fill="FFFFFF"/>
            <w:tcMar>
              <w:left w:w="-5" w:type="dxa"/>
            </w:tcMar>
          </w:tcPr>
          <w:p w:rsidR="00773698" w:rsidRPr="0074273B" w:rsidRDefault="00773698" w:rsidP="00773698">
            <w:pPr>
              <w:jc w:val="both"/>
            </w:pPr>
          </w:p>
        </w:tc>
        <w:tc>
          <w:tcPr>
            <w:tcW w:w="29" w:type="dxa"/>
            <w:gridSpan w:val="2"/>
            <w:tcBorders>
              <w:top w:val="nil"/>
              <w:left w:val="nil"/>
              <w:bottom w:val="nil"/>
              <w:right w:val="nil"/>
            </w:tcBorders>
            <w:shd w:val="clear" w:color="auto" w:fill="FFFFFF"/>
          </w:tcPr>
          <w:p w:rsidR="00773698" w:rsidRPr="0074273B" w:rsidRDefault="00773698" w:rsidP="00773698">
            <w:pPr>
              <w:jc w:val="both"/>
            </w:pPr>
          </w:p>
        </w:tc>
      </w:tr>
      <w:tr w:rsidR="00773698" w:rsidRPr="0074273B" w:rsidTr="00D0409F">
        <w:trPr>
          <w:trHeight w:val="695"/>
        </w:trPr>
        <w:tc>
          <w:tcPr>
            <w:tcW w:w="3849"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8F30B6" w:rsidRDefault="00773698" w:rsidP="00773698">
            <w:pPr>
              <w:pStyle w:val="af6"/>
              <w:rPr>
                <w:rFonts w:ascii="Times New Roman" w:hAnsi="Times New Roman" w:cs="Times New Roman"/>
              </w:rPr>
            </w:pPr>
            <w:r w:rsidRPr="008F30B6">
              <w:rPr>
                <w:rFonts w:ascii="Times New Roman" w:hAnsi="Times New Roman" w:cs="Times New Roman"/>
              </w:rPr>
              <w:t>Педагог дополнительного образования</w:t>
            </w:r>
          </w:p>
        </w:tc>
        <w:tc>
          <w:tcPr>
            <w:tcW w:w="5790"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8F30B6" w:rsidRDefault="00773698" w:rsidP="00773698">
            <w:pPr>
              <w:pStyle w:val="af6"/>
              <w:rPr>
                <w:rFonts w:ascii="Times New Roman" w:hAnsi="Times New Roman" w:cs="Times New Roman"/>
              </w:rPr>
            </w:pPr>
            <w:r w:rsidRPr="008F30B6">
              <w:rPr>
                <w:rFonts w:ascii="Times New Roman" w:hAnsi="Times New Roman" w:cs="Times New Roman"/>
              </w:rPr>
              <w:t>Педагог-организатор, методист, старший методист</w:t>
            </w:r>
          </w:p>
          <w:p w:rsidR="00773698" w:rsidRPr="008F30B6" w:rsidRDefault="00773698" w:rsidP="00773698">
            <w:pPr>
              <w:pStyle w:val="af6"/>
              <w:rPr>
                <w:rFonts w:ascii="Times New Roman" w:hAnsi="Times New Roman" w:cs="Times New Roman"/>
              </w:rPr>
            </w:pPr>
          </w:p>
        </w:tc>
        <w:tc>
          <w:tcPr>
            <w:tcW w:w="15" w:type="dxa"/>
            <w:tcBorders>
              <w:top w:val="nil"/>
              <w:left w:val="single" w:sz="4" w:space="0" w:color="000001"/>
              <w:bottom w:val="nil"/>
              <w:right w:val="nil"/>
            </w:tcBorders>
            <w:shd w:val="clear" w:color="auto" w:fill="FFFFFF"/>
            <w:tcMar>
              <w:left w:w="-5" w:type="dxa"/>
            </w:tcMar>
          </w:tcPr>
          <w:p w:rsidR="00773698" w:rsidRPr="0074273B" w:rsidRDefault="00773698" w:rsidP="00773698">
            <w:pPr>
              <w:jc w:val="both"/>
            </w:pPr>
          </w:p>
        </w:tc>
        <w:tc>
          <w:tcPr>
            <w:tcW w:w="29" w:type="dxa"/>
            <w:gridSpan w:val="2"/>
            <w:tcBorders>
              <w:top w:val="nil"/>
              <w:left w:val="nil"/>
              <w:bottom w:val="nil"/>
              <w:right w:val="nil"/>
            </w:tcBorders>
            <w:shd w:val="clear" w:color="auto" w:fill="FFFFFF"/>
          </w:tcPr>
          <w:p w:rsidR="00773698" w:rsidRPr="0074273B" w:rsidRDefault="00773698" w:rsidP="00773698">
            <w:pPr>
              <w:jc w:val="both"/>
            </w:pPr>
          </w:p>
        </w:tc>
      </w:tr>
      <w:tr w:rsidR="00773698" w:rsidRPr="0074273B" w:rsidTr="00D0409F">
        <w:trPr>
          <w:trHeight w:val="695"/>
        </w:trPr>
        <w:tc>
          <w:tcPr>
            <w:tcW w:w="3849"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8F30B6" w:rsidRDefault="00773698" w:rsidP="00773698">
            <w:pPr>
              <w:pStyle w:val="af6"/>
              <w:rPr>
                <w:rFonts w:ascii="Times New Roman" w:hAnsi="Times New Roman" w:cs="Times New Roman"/>
              </w:rPr>
            </w:pPr>
            <w:r w:rsidRPr="008F30B6">
              <w:rPr>
                <w:rFonts w:ascii="Times New Roman" w:hAnsi="Times New Roman" w:cs="Times New Roman"/>
              </w:rPr>
              <w:t>Музыкальный руководитель</w:t>
            </w:r>
          </w:p>
        </w:tc>
        <w:tc>
          <w:tcPr>
            <w:tcW w:w="5790"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8F30B6" w:rsidRDefault="00773698" w:rsidP="00773698">
            <w:pPr>
              <w:pStyle w:val="af6"/>
              <w:rPr>
                <w:rFonts w:ascii="Times New Roman" w:hAnsi="Times New Roman" w:cs="Times New Roman"/>
              </w:rPr>
            </w:pPr>
            <w:r w:rsidRPr="008F30B6">
              <w:rPr>
                <w:rFonts w:ascii="Times New Roman" w:hAnsi="Times New Roman" w:cs="Times New Roman"/>
              </w:rPr>
              <w:t>Воспитатель</w:t>
            </w:r>
          </w:p>
          <w:p w:rsidR="00773698" w:rsidRPr="008F30B6" w:rsidRDefault="00773698" w:rsidP="00773698">
            <w:pPr>
              <w:pStyle w:val="af6"/>
              <w:rPr>
                <w:rFonts w:ascii="Times New Roman" w:hAnsi="Times New Roman" w:cs="Times New Roman"/>
              </w:rPr>
            </w:pPr>
          </w:p>
        </w:tc>
        <w:tc>
          <w:tcPr>
            <w:tcW w:w="15" w:type="dxa"/>
            <w:tcBorders>
              <w:top w:val="nil"/>
              <w:left w:val="single" w:sz="4" w:space="0" w:color="000001"/>
              <w:bottom w:val="nil"/>
              <w:right w:val="nil"/>
            </w:tcBorders>
            <w:shd w:val="clear" w:color="auto" w:fill="FFFFFF"/>
            <w:tcMar>
              <w:left w:w="-5" w:type="dxa"/>
            </w:tcMar>
          </w:tcPr>
          <w:p w:rsidR="00773698" w:rsidRPr="0074273B" w:rsidRDefault="00773698" w:rsidP="00773698">
            <w:pPr>
              <w:jc w:val="both"/>
            </w:pPr>
          </w:p>
        </w:tc>
        <w:tc>
          <w:tcPr>
            <w:tcW w:w="29" w:type="dxa"/>
            <w:gridSpan w:val="2"/>
            <w:tcBorders>
              <w:top w:val="nil"/>
              <w:left w:val="nil"/>
              <w:bottom w:val="nil"/>
              <w:right w:val="nil"/>
            </w:tcBorders>
            <w:shd w:val="clear" w:color="auto" w:fill="FFFFFF"/>
          </w:tcPr>
          <w:p w:rsidR="00773698" w:rsidRPr="0074273B" w:rsidRDefault="00773698" w:rsidP="00773698">
            <w:pPr>
              <w:jc w:val="both"/>
            </w:pPr>
          </w:p>
        </w:tc>
      </w:tr>
      <w:tr w:rsidR="00773698" w:rsidRPr="0074273B" w:rsidTr="00D0409F">
        <w:trPr>
          <w:trHeight w:val="695"/>
        </w:trPr>
        <w:tc>
          <w:tcPr>
            <w:tcW w:w="3849"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8F30B6" w:rsidRDefault="00773698" w:rsidP="00773698">
            <w:pPr>
              <w:pStyle w:val="af6"/>
              <w:rPr>
                <w:rFonts w:ascii="Times New Roman" w:hAnsi="Times New Roman" w:cs="Times New Roman"/>
              </w:rPr>
            </w:pPr>
            <w:r w:rsidRPr="008F30B6">
              <w:rPr>
                <w:rFonts w:ascii="Times New Roman" w:hAnsi="Times New Roman" w:cs="Times New Roman"/>
              </w:rPr>
              <w:lastRenderedPageBreak/>
              <w:t>Педагог дополнительного образования (по профилю живописи)</w:t>
            </w:r>
          </w:p>
        </w:tc>
        <w:tc>
          <w:tcPr>
            <w:tcW w:w="5790"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8F30B6" w:rsidRDefault="00773698" w:rsidP="00773698">
            <w:pPr>
              <w:pStyle w:val="af6"/>
              <w:rPr>
                <w:rFonts w:ascii="Times New Roman" w:hAnsi="Times New Roman" w:cs="Times New Roman"/>
              </w:rPr>
            </w:pPr>
            <w:r w:rsidRPr="008F30B6">
              <w:rPr>
                <w:rFonts w:ascii="Times New Roman" w:hAnsi="Times New Roman" w:cs="Times New Roman"/>
              </w:rPr>
              <w:t>Учитель изобразительного искусства</w:t>
            </w:r>
          </w:p>
        </w:tc>
        <w:tc>
          <w:tcPr>
            <w:tcW w:w="15" w:type="dxa"/>
            <w:tcBorders>
              <w:top w:val="nil"/>
              <w:left w:val="single" w:sz="4" w:space="0" w:color="000001"/>
              <w:bottom w:val="nil"/>
              <w:right w:val="nil"/>
            </w:tcBorders>
            <w:shd w:val="clear" w:color="auto" w:fill="FFFFFF"/>
            <w:tcMar>
              <w:left w:w="-5" w:type="dxa"/>
            </w:tcMar>
          </w:tcPr>
          <w:p w:rsidR="00773698" w:rsidRPr="0074273B" w:rsidRDefault="00773698" w:rsidP="00773698">
            <w:pPr>
              <w:jc w:val="both"/>
            </w:pPr>
          </w:p>
        </w:tc>
        <w:tc>
          <w:tcPr>
            <w:tcW w:w="29" w:type="dxa"/>
            <w:gridSpan w:val="2"/>
            <w:tcBorders>
              <w:top w:val="nil"/>
              <w:left w:val="nil"/>
              <w:bottom w:val="nil"/>
              <w:right w:val="nil"/>
            </w:tcBorders>
            <w:shd w:val="clear" w:color="auto" w:fill="FFFFFF"/>
          </w:tcPr>
          <w:p w:rsidR="00773698" w:rsidRPr="0074273B" w:rsidRDefault="00773698" w:rsidP="00773698">
            <w:pPr>
              <w:jc w:val="both"/>
            </w:pPr>
          </w:p>
        </w:tc>
      </w:tr>
      <w:tr w:rsidR="00773698" w:rsidRPr="0074273B" w:rsidTr="00D0409F">
        <w:trPr>
          <w:trHeight w:val="695"/>
        </w:trPr>
        <w:tc>
          <w:tcPr>
            <w:tcW w:w="3849"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8F30B6" w:rsidRDefault="00773698" w:rsidP="00773698">
            <w:pPr>
              <w:pStyle w:val="af6"/>
              <w:rPr>
                <w:rFonts w:ascii="Times New Roman" w:hAnsi="Times New Roman" w:cs="Times New Roman"/>
              </w:rPr>
            </w:pPr>
            <w:r w:rsidRPr="008F30B6">
              <w:rPr>
                <w:rFonts w:ascii="Times New Roman" w:hAnsi="Times New Roman" w:cs="Times New Roman"/>
              </w:rPr>
              <w:t>Педагог дополнительного образования (спортивная направленность)</w:t>
            </w:r>
          </w:p>
        </w:tc>
        <w:tc>
          <w:tcPr>
            <w:tcW w:w="5790"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8F30B6" w:rsidRDefault="00773698" w:rsidP="00773698">
            <w:pPr>
              <w:pStyle w:val="af6"/>
              <w:rPr>
                <w:rFonts w:ascii="Times New Roman" w:hAnsi="Times New Roman" w:cs="Times New Roman"/>
              </w:rPr>
            </w:pPr>
            <w:r w:rsidRPr="008F30B6">
              <w:rPr>
                <w:rFonts w:ascii="Times New Roman" w:hAnsi="Times New Roman" w:cs="Times New Roman"/>
              </w:rPr>
              <w:t>Учитель физической культуры</w:t>
            </w:r>
          </w:p>
        </w:tc>
        <w:tc>
          <w:tcPr>
            <w:tcW w:w="15" w:type="dxa"/>
            <w:tcBorders>
              <w:top w:val="nil"/>
              <w:left w:val="single" w:sz="4" w:space="0" w:color="000001"/>
              <w:bottom w:val="nil"/>
              <w:right w:val="nil"/>
            </w:tcBorders>
            <w:shd w:val="clear" w:color="auto" w:fill="FFFFFF"/>
            <w:tcMar>
              <w:left w:w="-5" w:type="dxa"/>
            </w:tcMar>
          </w:tcPr>
          <w:p w:rsidR="00773698" w:rsidRPr="0074273B" w:rsidRDefault="00773698" w:rsidP="00773698">
            <w:pPr>
              <w:jc w:val="both"/>
            </w:pPr>
          </w:p>
        </w:tc>
        <w:tc>
          <w:tcPr>
            <w:tcW w:w="29" w:type="dxa"/>
            <w:gridSpan w:val="2"/>
            <w:tcBorders>
              <w:top w:val="nil"/>
              <w:left w:val="nil"/>
              <w:bottom w:val="nil"/>
              <w:right w:val="nil"/>
            </w:tcBorders>
            <w:shd w:val="clear" w:color="auto" w:fill="FFFFFF"/>
          </w:tcPr>
          <w:p w:rsidR="00773698" w:rsidRPr="0074273B" w:rsidRDefault="00773698" w:rsidP="00773698">
            <w:pPr>
              <w:jc w:val="both"/>
            </w:pPr>
          </w:p>
        </w:tc>
      </w:tr>
      <w:tr w:rsidR="00773698" w:rsidRPr="0074273B" w:rsidTr="00D0409F">
        <w:trPr>
          <w:trHeight w:val="695"/>
        </w:trPr>
        <w:tc>
          <w:tcPr>
            <w:tcW w:w="3849"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8F30B6" w:rsidRDefault="00773698" w:rsidP="00773698">
            <w:pPr>
              <w:pStyle w:val="af6"/>
              <w:rPr>
                <w:rFonts w:ascii="Times New Roman" w:hAnsi="Times New Roman" w:cs="Times New Roman"/>
              </w:rPr>
            </w:pPr>
            <w:r w:rsidRPr="008F30B6">
              <w:rPr>
                <w:rFonts w:ascii="Times New Roman" w:hAnsi="Times New Roman" w:cs="Times New Roman"/>
              </w:rPr>
              <w:t>Педагог дополнительного образования (по профилю музыки)</w:t>
            </w:r>
          </w:p>
        </w:tc>
        <w:tc>
          <w:tcPr>
            <w:tcW w:w="5790"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8F30B6" w:rsidRDefault="00773698" w:rsidP="00773698">
            <w:pPr>
              <w:pStyle w:val="af6"/>
              <w:rPr>
                <w:rFonts w:ascii="Times New Roman" w:hAnsi="Times New Roman" w:cs="Times New Roman"/>
              </w:rPr>
            </w:pPr>
            <w:r w:rsidRPr="008F30B6">
              <w:rPr>
                <w:rFonts w:ascii="Times New Roman" w:hAnsi="Times New Roman" w:cs="Times New Roman"/>
              </w:rPr>
              <w:t>Учитель музыки</w:t>
            </w:r>
          </w:p>
        </w:tc>
        <w:tc>
          <w:tcPr>
            <w:tcW w:w="15" w:type="dxa"/>
            <w:tcBorders>
              <w:top w:val="nil"/>
              <w:left w:val="single" w:sz="4" w:space="0" w:color="000001"/>
              <w:bottom w:val="nil"/>
              <w:right w:val="nil"/>
            </w:tcBorders>
            <w:shd w:val="clear" w:color="auto" w:fill="FFFFFF"/>
            <w:tcMar>
              <w:left w:w="-5" w:type="dxa"/>
            </w:tcMar>
          </w:tcPr>
          <w:p w:rsidR="00773698" w:rsidRPr="0074273B" w:rsidRDefault="00773698" w:rsidP="00773698">
            <w:pPr>
              <w:jc w:val="both"/>
            </w:pPr>
          </w:p>
        </w:tc>
        <w:tc>
          <w:tcPr>
            <w:tcW w:w="29" w:type="dxa"/>
            <w:gridSpan w:val="2"/>
            <w:tcBorders>
              <w:top w:val="nil"/>
              <w:left w:val="nil"/>
              <w:bottom w:val="nil"/>
              <w:right w:val="nil"/>
            </w:tcBorders>
            <w:shd w:val="clear" w:color="auto" w:fill="FFFFFF"/>
          </w:tcPr>
          <w:p w:rsidR="00773698" w:rsidRPr="0074273B" w:rsidRDefault="00773698" w:rsidP="00773698">
            <w:pPr>
              <w:jc w:val="both"/>
            </w:pPr>
          </w:p>
        </w:tc>
      </w:tr>
      <w:tr w:rsidR="00773698" w:rsidRPr="0074273B" w:rsidTr="00D0409F">
        <w:trPr>
          <w:trHeight w:val="695"/>
        </w:trPr>
        <w:tc>
          <w:tcPr>
            <w:tcW w:w="3849"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8F30B6" w:rsidRDefault="00773698" w:rsidP="00773698">
            <w:pPr>
              <w:jc w:val="both"/>
            </w:pPr>
            <w:r w:rsidRPr="008F30B6">
              <w:t xml:space="preserve">Старший пионервожатый                                  </w:t>
            </w:r>
          </w:p>
          <w:p w:rsidR="00773698" w:rsidRPr="008F30B6" w:rsidRDefault="00773698" w:rsidP="00773698">
            <w:pPr>
              <w:ind w:firstLine="720"/>
              <w:jc w:val="both"/>
            </w:pPr>
          </w:p>
        </w:tc>
        <w:tc>
          <w:tcPr>
            <w:tcW w:w="5790"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8F30B6" w:rsidRDefault="00773698" w:rsidP="00773698">
            <w:pPr>
              <w:jc w:val="both"/>
            </w:pPr>
            <w:r w:rsidRPr="008F30B6">
              <w:t>Педагог дополнительного образования, педагог-организатор</w:t>
            </w:r>
          </w:p>
        </w:tc>
        <w:tc>
          <w:tcPr>
            <w:tcW w:w="15" w:type="dxa"/>
            <w:tcBorders>
              <w:top w:val="nil"/>
              <w:left w:val="single" w:sz="4" w:space="0" w:color="000001"/>
              <w:bottom w:val="nil"/>
              <w:right w:val="nil"/>
            </w:tcBorders>
            <w:shd w:val="clear" w:color="auto" w:fill="FFFFFF"/>
            <w:tcMar>
              <w:left w:w="-5" w:type="dxa"/>
            </w:tcMar>
          </w:tcPr>
          <w:p w:rsidR="00773698" w:rsidRPr="0074273B" w:rsidRDefault="00773698" w:rsidP="00773698">
            <w:pPr>
              <w:jc w:val="both"/>
            </w:pPr>
          </w:p>
        </w:tc>
        <w:tc>
          <w:tcPr>
            <w:tcW w:w="29" w:type="dxa"/>
            <w:gridSpan w:val="2"/>
            <w:tcBorders>
              <w:top w:val="nil"/>
              <w:left w:val="nil"/>
              <w:bottom w:val="nil"/>
              <w:right w:val="nil"/>
            </w:tcBorders>
            <w:shd w:val="clear" w:color="auto" w:fill="FFFFFF"/>
          </w:tcPr>
          <w:p w:rsidR="00773698" w:rsidRPr="0074273B" w:rsidRDefault="00773698" w:rsidP="00773698">
            <w:pPr>
              <w:jc w:val="both"/>
            </w:pPr>
          </w:p>
        </w:tc>
      </w:tr>
      <w:tr w:rsidR="00773698" w:rsidRPr="0074273B" w:rsidTr="00D0409F">
        <w:trPr>
          <w:trHeight w:val="695"/>
        </w:trPr>
        <w:tc>
          <w:tcPr>
            <w:tcW w:w="3849"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8F30B6" w:rsidRDefault="00773698" w:rsidP="00773698">
            <w:pPr>
              <w:jc w:val="both"/>
            </w:pPr>
            <w:r w:rsidRPr="008F30B6">
              <w:t>Педагог-библиотекарь</w:t>
            </w:r>
          </w:p>
        </w:tc>
        <w:tc>
          <w:tcPr>
            <w:tcW w:w="5790" w:type="dxa"/>
            <w:tcBorders>
              <w:top w:val="single" w:sz="4" w:space="0" w:color="000001"/>
              <w:left w:val="single" w:sz="4" w:space="0" w:color="000001"/>
              <w:bottom w:val="single" w:sz="4" w:space="0" w:color="000001"/>
              <w:right w:val="nil"/>
            </w:tcBorders>
            <w:shd w:val="clear" w:color="auto" w:fill="FFFFFF"/>
            <w:tcMar>
              <w:left w:w="-5" w:type="dxa"/>
            </w:tcMar>
          </w:tcPr>
          <w:p w:rsidR="00B21941" w:rsidRPr="008F30B6" w:rsidRDefault="00773698" w:rsidP="00B21941">
            <w:r w:rsidRPr="008F30B6">
              <w:t>Педагог-организатор, педагог дополнительного образования</w:t>
            </w:r>
          </w:p>
        </w:tc>
        <w:tc>
          <w:tcPr>
            <w:tcW w:w="15" w:type="dxa"/>
            <w:tcBorders>
              <w:top w:val="nil"/>
              <w:left w:val="single" w:sz="4" w:space="0" w:color="000001"/>
              <w:bottom w:val="nil"/>
              <w:right w:val="nil"/>
            </w:tcBorders>
            <w:shd w:val="clear" w:color="auto" w:fill="FFFFFF"/>
            <w:tcMar>
              <w:left w:w="-5" w:type="dxa"/>
            </w:tcMar>
          </w:tcPr>
          <w:p w:rsidR="00773698" w:rsidRPr="0074273B" w:rsidRDefault="00773698" w:rsidP="00773698">
            <w:pPr>
              <w:jc w:val="both"/>
            </w:pPr>
          </w:p>
        </w:tc>
        <w:tc>
          <w:tcPr>
            <w:tcW w:w="29" w:type="dxa"/>
            <w:gridSpan w:val="2"/>
            <w:tcBorders>
              <w:top w:val="nil"/>
              <w:left w:val="nil"/>
              <w:bottom w:val="nil"/>
              <w:right w:val="nil"/>
            </w:tcBorders>
            <w:shd w:val="clear" w:color="auto" w:fill="FFFFFF"/>
          </w:tcPr>
          <w:p w:rsidR="00773698" w:rsidRPr="0074273B" w:rsidRDefault="00773698" w:rsidP="00773698">
            <w:pPr>
              <w:jc w:val="both"/>
            </w:pPr>
          </w:p>
        </w:tc>
      </w:tr>
    </w:tbl>
    <w:p w:rsidR="00B21941" w:rsidRDefault="00B21941" w:rsidP="00B21941">
      <w:pPr>
        <w:pStyle w:val="afa"/>
        <w:ind w:left="0"/>
        <w:jc w:val="both"/>
      </w:pPr>
    </w:p>
    <w:p w:rsidR="00EC358D" w:rsidRPr="0074273B" w:rsidRDefault="00EC358D" w:rsidP="00BA06E1">
      <w:pPr>
        <w:pStyle w:val="afa"/>
        <w:numPr>
          <w:ilvl w:val="1"/>
          <w:numId w:val="74"/>
        </w:numPr>
        <w:ind w:left="0" w:firstLine="0"/>
        <w:jc w:val="both"/>
      </w:pPr>
      <w:proofErr w:type="gramStart"/>
      <w:r w:rsidRPr="0074273B">
        <w:t>Педагогический работник, имеющий первую или высшую квалификационную категорию по одной должности, может подать заявление на прохождение аттестации в целях установления высшей квалификационной категории по другой должности при совпадении профилей преподаваемых предметов или профилей деятельности, в том числе, в случае, если на высшую квалификационную категорию педагогический работник претендует впервые, не имея первой квалификационной категории (см. Таблицу 1).</w:t>
      </w:r>
      <w:proofErr w:type="gramEnd"/>
    </w:p>
    <w:p w:rsidR="00EC358D" w:rsidRPr="0074273B" w:rsidRDefault="00EC358D" w:rsidP="00BA06E1">
      <w:pPr>
        <w:pStyle w:val="afa"/>
        <w:numPr>
          <w:ilvl w:val="1"/>
          <w:numId w:val="74"/>
        </w:numPr>
        <w:ind w:left="0" w:firstLine="0"/>
        <w:jc w:val="both"/>
      </w:pPr>
      <w:r w:rsidRPr="0074273B">
        <w:t xml:space="preserve">Если у педагогических работников срок действия квалификационной категории истек </w:t>
      </w:r>
      <w:r w:rsidR="005D620D" w:rsidRPr="0074273B">
        <w:t>вовремя</w:t>
      </w:r>
      <w:r w:rsidRPr="0074273B">
        <w:t>:</w:t>
      </w:r>
    </w:p>
    <w:p w:rsidR="004D28F5" w:rsidRPr="0074273B" w:rsidRDefault="004D28F5" w:rsidP="00E95F16">
      <w:pPr>
        <w:pStyle w:val="afa"/>
        <w:numPr>
          <w:ilvl w:val="0"/>
          <w:numId w:val="38"/>
        </w:numPr>
        <w:ind w:left="0" w:firstLine="0"/>
        <w:jc w:val="both"/>
      </w:pPr>
      <w:r w:rsidRPr="0074273B">
        <w:t>длительной (более трех месяцев) нетрудоспособности;</w:t>
      </w:r>
    </w:p>
    <w:p w:rsidR="004D28F5" w:rsidRPr="0074273B" w:rsidRDefault="004D28F5" w:rsidP="00E95F16">
      <w:pPr>
        <w:pStyle w:val="afa"/>
        <w:numPr>
          <w:ilvl w:val="0"/>
          <w:numId w:val="38"/>
        </w:numPr>
        <w:ind w:left="0" w:firstLine="0"/>
        <w:jc w:val="both"/>
      </w:pPr>
      <w:r w:rsidRPr="0074273B">
        <w:t>отпуска по уходу за ребенком;</w:t>
      </w:r>
    </w:p>
    <w:p w:rsidR="004D28F5" w:rsidRPr="0074273B" w:rsidRDefault="004D28F5" w:rsidP="00E95F16">
      <w:pPr>
        <w:pStyle w:val="afa"/>
        <w:numPr>
          <w:ilvl w:val="0"/>
          <w:numId w:val="38"/>
        </w:numPr>
        <w:ind w:left="0" w:firstLine="0"/>
        <w:jc w:val="both"/>
      </w:pPr>
      <w:r w:rsidRPr="0074273B">
        <w:t>длительной командировки на работу по специальности в российские образовательные организации за рубежом;</w:t>
      </w:r>
    </w:p>
    <w:p w:rsidR="004D28F5" w:rsidRPr="0074273B" w:rsidRDefault="004D28F5" w:rsidP="00E95F16">
      <w:pPr>
        <w:pStyle w:val="afa"/>
        <w:numPr>
          <w:ilvl w:val="0"/>
          <w:numId w:val="38"/>
        </w:numPr>
        <w:ind w:left="0" w:firstLine="0"/>
        <w:jc w:val="both"/>
      </w:pPr>
      <w:r w:rsidRPr="0074273B">
        <w:t>длительного отпуска сроком до одного года в соответствии с законодательством;</w:t>
      </w:r>
    </w:p>
    <w:p w:rsidR="004D28F5" w:rsidRPr="0074273B" w:rsidRDefault="004D28F5" w:rsidP="00E95F16">
      <w:pPr>
        <w:pStyle w:val="afa"/>
        <w:numPr>
          <w:ilvl w:val="0"/>
          <w:numId w:val="38"/>
        </w:numPr>
        <w:ind w:left="0" w:firstLine="0"/>
        <w:jc w:val="both"/>
      </w:pPr>
      <w:r w:rsidRPr="0074273B">
        <w:t>прохож</w:t>
      </w:r>
      <w:r w:rsidR="001A2E1D" w:rsidRPr="0074273B">
        <w:t>дения военной службы по призыву;</w:t>
      </w:r>
    </w:p>
    <w:p w:rsidR="004D28F5" w:rsidRPr="0074273B" w:rsidRDefault="004D28F5" w:rsidP="0093376B">
      <w:pPr>
        <w:pStyle w:val="afa"/>
        <w:ind w:left="0"/>
        <w:jc w:val="both"/>
      </w:pPr>
      <w:r w:rsidRPr="0074273B">
        <w:t xml:space="preserve">они имеют право на сохранение (установление) уровня оплаты труда в соответствии с имевшейся ранее квалификационной категорией на срок не более 1 года. </w:t>
      </w:r>
    </w:p>
    <w:p w:rsidR="004D28F5" w:rsidRPr="0074273B" w:rsidRDefault="004D28F5" w:rsidP="0093376B">
      <w:pPr>
        <w:pStyle w:val="afa"/>
        <w:ind w:left="0"/>
        <w:jc w:val="both"/>
      </w:pPr>
      <w:r w:rsidRPr="0074273B">
        <w:t>Оплата труда в вышеперечисленных случаях устанавливается приказом руководителя образовательной организации по согласованию с выборным органом первичной профсоюзной организации с момента выхода педагогического работника на работу.</w:t>
      </w:r>
    </w:p>
    <w:p w:rsidR="004D28F5" w:rsidRPr="0074273B" w:rsidRDefault="004D28F5" w:rsidP="0093376B">
      <w:pPr>
        <w:pStyle w:val="afa"/>
        <w:ind w:left="0"/>
        <w:jc w:val="both"/>
      </w:pPr>
      <w:r w:rsidRPr="0074273B">
        <w:t>Данный порядок может применяться в отношении педагогических работников, возобновивших педагогическую работу после ее прекращения в связи с реорганизацией (ликвидацией) образовательной организации.</w:t>
      </w:r>
    </w:p>
    <w:p w:rsidR="004D28F5" w:rsidRPr="008F30B6" w:rsidRDefault="004D28F5" w:rsidP="0093376B">
      <w:pPr>
        <w:pStyle w:val="afa"/>
        <w:ind w:left="0"/>
        <w:jc w:val="both"/>
        <w:rPr>
          <w:bCs/>
          <w:color w:val="000000" w:themeColor="text1"/>
        </w:rPr>
      </w:pPr>
      <w:r w:rsidRPr="008F30B6">
        <w:rPr>
          <w:bCs/>
          <w:color w:val="000000" w:themeColor="text1"/>
        </w:rPr>
        <w:t xml:space="preserve">Срок, на который оплата труда сохраняется с учетом имевшейся квалификационной категории, может быть увеличен коллективным договором. </w:t>
      </w:r>
    </w:p>
    <w:p w:rsidR="004D28F5" w:rsidRPr="0074273B" w:rsidRDefault="004D28F5" w:rsidP="0093376B">
      <w:pPr>
        <w:pStyle w:val="afa"/>
        <w:ind w:left="0"/>
        <w:jc w:val="both"/>
      </w:pPr>
      <w:r w:rsidRPr="0074273B">
        <w:t>За педагогическим работником сохраняется оплата труда с учетом имевшейся квалификационной категории в случае истечения срока ее действия после подачи заявления в аттестационную комиссию на период до принятия аттестационной комиссией решения об установлении (отказе в установлении) квалификационной категории.</w:t>
      </w:r>
    </w:p>
    <w:p w:rsidR="004D28F5" w:rsidRPr="0074273B" w:rsidRDefault="004D28F5" w:rsidP="00B21941">
      <w:pPr>
        <w:pStyle w:val="afa"/>
        <w:numPr>
          <w:ilvl w:val="1"/>
          <w:numId w:val="74"/>
        </w:numPr>
        <w:ind w:left="0" w:firstLine="0"/>
        <w:jc w:val="both"/>
      </w:pPr>
      <w:r w:rsidRPr="0074273B">
        <w:t>В случае истечения срока действия квалификационной категории у педагогических работников, которым до пенсии по старости остался один год и менее, Работодателем по согласованию с выборным органом первичной профсоюзной организации этим работникам до наступления пенсионного возраста сохраняется уровень оплаты труда в соответствии с имевшейся ранее квалификационной категорией.</w:t>
      </w:r>
    </w:p>
    <w:p w:rsidR="00EC358D" w:rsidRPr="00780595" w:rsidRDefault="00EC358D" w:rsidP="00BA06E1">
      <w:pPr>
        <w:pStyle w:val="afa"/>
        <w:numPr>
          <w:ilvl w:val="1"/>
          <w:numId w:val="74"/>
        </w:numPr>
        <w:ind w:left="0" w:firstLine="0"/>
        <w:jc w:val="both"/>
      </w:pPr>
      <w:proofErr w:type="gramStart"/>
      <w:r w:rsidRPr="00780595">
        <w:t xml:space="preserve">Работникам организаций, осуществляющих образовательную деятельность, занятым на работах с вредными и (или) опасными условиями труда, устанавливается доплата по результатам специальной оценки условий труда (СОУТ) в размере </w:t>
      </w:r>
      <w:r w:rsidR="00A857F8" w:rsidRPr="00780595">
        <w:t>12</w:t>
      </w:r>
      <w:r w:rsidRPr="00780595">
        <w:t xml:space="preserve"> процентов должностного оклада (в соответствии с Перечнем работ с неблагоприятными условиями труда, на которых устанавливаются доплаты рабочим, специалистам и служащим с </w:t>
      </w:r>
      <w:r w:rsidRPr="00780595">
        <w:lastRenderedPageBreak/>
        <w:t>тяжелыми и вредными, особо тяжелыми и особо вредными условиями труда, утвержденными приказом</w:t>
      </w:r>
      <w:proofErr w:type="gramEnd"/>
      <w:r w:rsidRPr="00780595">
        <w:t xml:space="preserve"> </w:t>
      </w:r>
      <w:proofErr w:type="spellStart"/>
      <w:r w:rsidRPr="00780595">
        <w:t>Гособразования</w:t>
      </w:r>
      <w:proofErr w:type="spellEnd"/>
      <w:r w:rsidRPr="00780595">
        <w:t xml:space="preserve"> СССР от 20 августа 1990 года № 579.</w:t>
      </w:r>
    </w:p>
    <w:p w:rsidR="00EC358D" w:rsidRPr="0074273B" w:rsidRDefault="00EC358D" w:rsidP="00BA06E1">
      <w:pPr>
        <w:pStyle w:val="afa"/>
        <w:numPr>
          <w:ilvl w:val="1"/>
          <w:numId w:val="74"/>
        </w:numPr>
        <w:ind w:left="0" w:firstLine="0"/>
        <w:jc w:val="both"/>
      </w:pPr>
      <w:proofErr w:type="gramStart"/>
      <w:r w:rsidRPr="0074273B">
        <w:t>Лица, не имеющие специальной подготовки или стажа работы, квалификационных требований, установленных Единым квалификационным справочником должностей руководителей, специалистов и служащих, и (или) профессиональными стандартами,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назначаются на соответствующие должности согласно пункту 23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w:t>
      </w:r>
      <w:proofErr w:type="gramEnd"/>
      <w:r w:rsidRPr="0074273B">
        <w:t xml:space="preserve"> образования и науки Российской Федерации от 7 апреля 2014 года № 276.</w:t>
      </w:r>
    </w:p>
    <w:p w:rsidR="00EC358D" w:rsidRPr="0074273B" w:rsidRDefault="00EC358D" w:rsidP="00BA06E1">
      <w:pPr>
        <w:pStyle w:val="afa"/>
        <w:numPr>
          <w:ilvl w:val="1"/>
          <w:numId w:val="74"/>
        </w:numPr>
        <w:ind w:left="0" w:firstLine="0"/>
        <w:jc w:val="both"/>
      </w:pPr>
      <w:r w:rsidRPr="0074273B">
        <w:t xml:space="preserve">В случае направления работника в командировку, в </w:t>
      </w:r>
      <w:proofErr w:type="spellStart"/>
      <w:r w:rsidRPr="0074273B">
        <w:t>т.ч</w:t>
      </w:r>
      <w:proofErr w:type="spellEnd"/>
      <w:r w:rsidRPr="0074273B">
        <w:t xml:space="preserve">. для </w:t>
      </w:r>
      <w:r w:rsidR="00B21941" w:rsidRPr="00E40F1F">
        <w:rPr>
          <w:rStyle w:val="afff6"/>
        </w:rPr>
        <w:t>получения дополнительного профессионального образования</w:t>
      </w:r>
      <w:r w:rsidRPr="0074273B">
        <w:t>, за ним сохраняется место работы (должность), средняя заработная плата по основному месту работы, оплачиваются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w:t>
      </w:r>
    </w:p>
    <w:p w:rsidR="00A857F8" w:rsidRPr="008F30B6" w:rsidRDefault="00A857F8" w:rsidP="00BA06E1">
      <w:pPr>
        <w:pStyle w:val="afa"/>
        <w:numPr>
          <w:ilvl w:val="1"/>
          <w:numId w:val="74"/>
        </w:numPr>
        <w:ind w:left="0" w:firstLine="0"/>
        <w:jc w:val="both"/>
      </w:pPr>
      <w:proofErr w:type="gramStart"/>
      <w:r w:rsidRPr="0074273B">
        <w:t>Наполняемость, дошкольных групп, исчисляемая исходя из расчета соблюдения нормы площади на одного ребенка, а также иных санитарно-эпидемиологических требований (СанПиН) к условиям и организации обучения в общеобразовательных организациях и (или) к устройству, содержанию и организации режима работы дошкольных образовательных организаций является для педагогических и иных работников, непосредственно связанных с работой по обучению, воспитанию, уходу и присмотру, нормой обслуживания, превышение которой является</w:t>
      </w:r>
      <w:proofErr w:type="gramEnd"/>
      <w:r w:rsidRPr="0074273B">
        <w:t xml:space="preserve"> основанием для установления доплат за увеличение объема работ </w:t>
      </w:r>
      <w:r w:rsidRPr="008F30B6">
        <w:t>в порядке, определяемом Коллективным договором.</w:t>
      </w:r>
    </w:p>
    <w:p w:rsidR="00DF2B83" w:rsidRPr="00BB18CF" w:rsidRDefault="00DF2B83" w:rsidP="008658C1">
      <w:pPr>
        <w:pStyle w:val="Default"/>
        <w:ind w:firstLine="709"/>
        <w:contextualSpacing/>
        <w:jc w:val="both"/>
        <w:rPr>
          <w:color w:val="auto"/>
          <w:sz w:val="16"/>
          <w:szCs w:val="16"/>
        </w:rPr>
      </w:pPr>
    </w:p>
    <w:p w:rsidR="00E9095B" w:rsidRDefault="00B84C13" w:rsidP="00780595">
      <w:pPr>
        <w:pStyle w:val="1"/>
        <w:rPr>
          <w:sz w:val="16"/>
          <w:szCs w:val="16"/>
        </w:rPr>
      </w:pPr>
      <w:bookmarkStart w:id="21" w:name="_Toc93061069"/>
      <w:r w:rsidRPr="0074273B">
        <w:rPr>
          <w:sz w:val="24"/>
          <w:szCs w:val="24"/>
          <w:lang w:val="en-US"/>
        </w:rPr>
        <w:t>VI</w:t>
      </w:r>
      <w:r w:rsidRPr="0074273B">
        <w:rPr>
          <w:sz w:val="24"/>
          <w:szCs w:val="24"/>
        </w:rPr>
        <w:t>. Охрана труда и здоровья</w:t>
      </w:r>
      <w:bookmarkEnd w:id="21"/>
    </w:p>
    <w:p w:rsidR="00BB18CF" w:rsidRPr="003513BE" w:rsidRDefault="00BB18CF" w:rsidP="00BB18CF">
      <w:pPr>
        <w:rPr>
          <w:sz w:val="16"/>
          <w:szCs w:val="16"/>
        </w:rPr>
      </w:pPr>
    </w:p>
    <w:p w:rsidR="00E963B7" w:rsidRPr="0074273B" w:rsidRDefault="00E963B7" w:rsidP="008658C1">
      <w:pPr>
        <w:ind w:firstLine="709"/>
        <w:contextualSpacing/>
        <w:jc w:val="both"/>
      </w:pPr>
      <w:r w:rsidRPr="0074273B">
        <w:t xml:space="preserve">Стороны рассматривают охрану труда и здоровья работников </w:t>
      </w:r>
      <w:r w:rsidRPr="0074273B">
        <w:rPr>
          <w:color w:val="000000"/>
        </w:rPr>
        <w:t>образовательной организации</w:t>
      </w:r>
      <w:r w:rsidRPr="0074273B">
        <w:t xml:space="preserve"> в качестве одного из приоритетных направлений деятельности.</w:t>
      </w:r>
    </w:p>
    <w:p w:rsidR="001A2E1D" w:rsidRPr="0074273B" w:rsidRDefault="00E963B7" w:rsidP="00E95F16">
      <w:pPr>
        <w:pStyle w:val="33"/>
        <w:numPr>
          <w:ilvl w:val="1"/>
          <w:numId w:val="39"/>
        </w:numPr>
        <w:spacing w:after="0"/>
        <w:contextualSpacing/>
        <w:rPr>
          <w:sz w:val="24"/>
          <w:szCs w:val="24"/>
        </w:rPr>
      </w:pPr>
      <w:r w:rsidRPr="0074273B">
        <w:rPr>
          <w:sz w:val="24"/>
          <w:szCs w:val="24"/>
        </w:rPr>
        <w:t>Стороны совместно обязуются:</w:t>
      </w:r>
    </w:p>
    <w:p w:rsidR="001A2E1D" w:rsidRPr="0074273B" w:rsidRDefault="001A2E1D" w:rsidP="00E95F16">
      <w:pPr>
        <w:pStyle w:val="33"/>
        <w:numPr>
          <w:ilvl w:val="2"/>
          <w:numId w:val="39"/>
        </w:numPr>
        <w:spacing w:after="0"/>
        <w:ind w:left="0" w:firstLine="0"/>
        <w:contextualSpacing/>
        <w:jc w:val="both"/>
        <w:rPr>
          <w:sz w:val="24"/>
          <w:szCs w:val="24"/>
        </w:rPr>
      </w:pPr>
      <w:proofErr w:type="gramStart"/>
      <w:r w:rsidRPr="0074273B">
        <w:rPr>
          <w:sz w:val="24"/>
          <w:szCs w:val="24"/>
        </w:rPr>
        <w:t>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соглашение по охране труда</w:t>
      </w:r>
      <w:r w:rsidRPr="0074273B">
        <w:rPr>
          <w:rStyle w:val="aff2"/>
          <w:sz w:val="24"/>
          <w:szCs w:val="24"/>
        </w:rPr>
        <w:footnoteReference w:id="32"/>
      </w:r>
      <w:r w:rsidRPr="0074273B">
        <w:rPr>
          <w:iCs/>
          <w:sz w:val="24"/>
          <w:szCs w:val="24"/>
        </w:rPr>
        <w:t>с определением мероприятий по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w:t>
      </w:r>
      <w:r w:rsidRPr="0074273B">
        <w:rPr>
          <w:i/>
          <w:iCs/>
          <w:sz w:val="24"/>
          <w:szCs w:val="24"/>
        </w:rPr>
        <w:t>.</w:t>
      </w:r>
      <w:proofErr w:type="gramEnd"/>
    </w:p>
    <w:p w:rsidR="001A2E1D" w:rsidRPr="0074273B" w:rsidRDefault="001A2E1D" w:rsidP="00E95F16">
      <w:pPr>
        <w:pStyle w:val="33"/>
        <w:numPr>
          <w:ilvl w:val="2"/>
          <w:numId w:val="39"/>
        </w:numPr>
        <w:spacing w:after="0"/>
        <w:ind w:left="0" w:firstLine="0"/>
        <w:contextualSpacing/>
        <w:jc w:val="both"/>
        <w:rPr>
          <w:sz w:val="24"/>
          <w:szCs w:val="24"/>
        </w:rPr>
      </w:pPr>
      <w:r w:rsidRPr="0074273B">
        <w:rPr>
          <w:sz w:val="24"/>
          <w:szCs w:val="24"/>
        </w:rPr>
        <w:t>Участвовать в разработке, рассмотрении и анализе мероприятий по улучшению условий и охраны труда в рамках соглашения по охране труда.</w:t>
      </w:r>
    </w:p>
    <w:p w:rsidR="001A2E1D" w:rsidRDefault="001A2E1D" w:rsidP="00E95F16">
      <w:pPr>
        <w:pStyle w:val="33"/>
        <w:numPr>
          <w:ilvl w:val="2"/>
          <w:numId w:val="39"/>
        </w:numPr>
        <w:spacing w:after="0"/>
        <w:ind w:left="0" w:firstLine="0"/>
        <w:contextualSpacing/>
        <w:jc w:val="both"/>
        <w:rPr>
          <w:sz w:val="24"/>
          <w:szCs w:val="24"/>
        </w:rPr>
      </w:pPr>
      <w:r w:rsidRPr="0074273B">
        <w:rPr>
          <w:sz w:val="24"/>
          <w:szCs w:val="24"/>
        </w:rPr>
        <w:t>Способствовать формированию и организации деятельности совместных комиссий по охране труда.</w:t>
      </w:r>
    </w:p>
    <w:p w:rsidR="00CA7FE9" w:rsidRPr="008F30B6" w:rsidRDefault="00CA7FE9" w:rsidP="00E95F16">
      <w:pPr>
        <w:pStyle w:val="33"/>
        <w:numPr>
          <w:ilvl w:val="2"/>
          <w:numId w:val="39"/>
        </w:numPr>
        <w:spacing w:after="0"/>
        <w:ind w:left="0" w:firstLine="0"/>
        <w:contextualSpacing/>
        <w:jc w:val="both"/>
        <w:rPr>
          <w:sz w:val="24"/>
          <w:szCs w:val="24"/>
        </w:rPr>
      </w:pPr>
      <w:r w:rsidRPr="008F30B6">
        <w:rPr>
          <w:sz w:val="24"/>
        </w:rPr>
        <w:t>Осуществлять учет и ежегодный анализ причин производственного травматизма, а также несчастных случаев с работниками при выполнении трудовых обязанностей.</w:t>
      </w:r>
    </w:p>
    <w:p w:rsidR="00CA7FE9" w:rsidRPr="008F30B6" w:rsidRDefault="00CA7FE9" w:rsidP="00CA7FE9">
      <w:pPr>
        <w:pStyle w:val="afa"/>
        <w:numPr>
          <w:ilvl w:val="2"/>
          <w:numId w:val="39"/>
        </w:numPr>
        <w:ind w:left="0" w:firstLine="0"/>
        <w:jc w:val="both"/>
      </w:pPr>
      <w:proofErr w:type="gramStart"/>
      <w:r w:rsidRPr="008F30B6">
        <w:t>Ежегодно (не позднее 25 декабря) информировать  районную   организацию Профсоюза о состоянии производственного травматизма в истекшем году и его причинах, о количестве работающих во вредных и опасных условиях труда, о проведении СОУТ на рабочих местах, о выделении средств на выполнение мероприятий по охране труда, в том числе о затратах на  проведение специальной оценки условий труда на рабочих местах, обучения по охране</w:t>
      </w:r>
      <w:proofErr w:type="gramEnd"/>
      <w:r w:rsidRPr="008F30B6">
        <w:t xml:space="preserve"> труда, медицинских осмотров приобретение спецодежды и других средств индивидуальной защиты (далее </w:t>
      </w:r>
      <w:proofErr w:type="gramStart"/>
      <w:r w:rsidRPr="008F30B6">
        <w:t>СИЗ</w:t>
      </w:r>
      <w:proofErr w:type="gramEnd"/>
      <w:r w:rsidRPr="008F30B6">
        <w:t>),  и на компенсации работникам за работу во вредных и (или) опасных условиях труда.</w:t>
      </w:r>
      <w:r w:rsidRPr="008F30B6">
        <w:rPr>
          <w:sz w:val="32"/>
        </w:rPr>
        <w:t xml:space="preserve"> </w:t>
      </w:r>
    </w:p>
    <w:p w:rsidR="001A2E1D" w:rsidRPr="008F30B6" w:rsidRDefault="001A2E1D" w:rsidP="00E95F16">
      <w:pPr>
        <w:pStyle w:val="33"/>
        <w:numPr>
          <w:ilvl w:val="2"/>
          <w:numId w:val="39"/>
        </w:numPr>
        <w:spacing w:after="0"/>
        <w:ind w:left="0" w:firstLine="0"/>
        <w:contextualSpacing/>
        <w:jc w:val="both"/>
        <w:rPr>
          <w:sz w:val="24"/>
          <w:szCs w:val="24"/>
        </w:rPr>
      </w:pPr>
      <w:r w:rsidRPr="008F30B6">
        <w:rPr>
          <w:sz w:val="24"/>
          <w:szCs w:val="24"/>
        </w:rPr>
        <w:t>Обеспечивать:</w:t>
      </w:r>
    </w:p>
    <w:p w:rsidR="001A2E1D" w:rsidRPr="0074273B" w:rsidRDefault="001A2E1D" w:rsidP="00E95F16">
      <w:pPr>
        <w:pStyle w:val="33"/>
        <w:numPr>
          <w:ilvl w:val="0"/>
          <w:numId w:val="40"/>
        </w:numPr>
        <w:spacing w:after="0"/>
        <w:ind w:left="0" w:firstLine="0"/>
        <w:contextualSpacing/>
        <w:jc w:val="both"/>
        <w:rPr>
          <w:sz w:val="24"/>
          <w:szCs w:val="24"/>
        </w:rPr>
      </w:pPr>
      <w:r w:rsidRPr="0074273B">
        <w:rPr>
          <w:sz w:val="24"/>
          <w:szCs w:val="24"/>
        </w:rPr>
        <w:lastRenderedPageBreak/>
        <w:t>выборы представителей в формируемую на паритетной основе комиссию по охране труда;</w:t>
      </w:r>
    </w:p>
    <w:p w:rsidR="001A2E1D" w:rsidRPr="0074273B" w:rsidRDefault="001A2E1D" w:rsidP="00E95F16">
      <w:pPr>
        <w:pStyle w:val="33"/>
        <w:numPr>
          <w:ilvl w:val="0"/>
          <w:numId w:val="40"/>
        </w:numPr>
        <w:spacing w:after="0"/>
        <w:ind w:left="0" w:firstLine="0"/>
        <w:contextualSpacing/>
        <w:jc w:val="both"/>
        <w:rPr>
          <w:sz w:val="24"/>
          <w:szCs w:val="24"/>
        </w:rPr>
      </w:pPr>
      <w:r w:rsidRPr="0074273B">
        <w:rPr>
          <w:sz w:val="24"/>
          <w:szCs w:val="24"/>
        </w:rPr>
        <w:t>работу комиссий: по охране труда, по проведению специальной оценки условий труда, по проверке знаний и навыков в области охраны труда</w:t>
      </w:r>
      <w:r w:rsidRPr="0074273B">
        <w:rPr>
          <w:rStyle w:val="aff2"/>
          <w:sz w:val="24"/>
          <w:szCs w:val="24"/>
        </w:rPr>
        <w:footnoteReference w:id="33"/>
      </w:r>
      <w:r w:rsidRPr="0074273B">
        <w:rPr>
          <w:sz w:val="24"/>
          <w:szCs w:val="24"/>
        </w:rPr>
        <w:t xml:space="preserve">; по расследованию несчастных случаев на производстве и с </w:t>
      </w:r>
      <w:proofErr w:type="gramStart"/>
      <w:r w:rsidRPr="0074273B">
        <w:rPr>
          <w:sz w:val="24"/>
          <w:szCs w:val="24"/>
        </w:rPr>
        <w:t>обучающимися</w:t>
      </w:r>
      <w:proofErr w:type="gramEnd"/>
      <w:r w:rsidRPr="0074273B">
        <w:rPr>
          <w:sz w:val="24"/>
          <w:szCs w:val="24"/>
        </w:rPr>
        <w:t xml:space="preserve"> во время образовательного процесса; по контролю состояния зданий; по приёмке кабинетов, пищеблока, спортивных сооружений, территории к новому учебному году; по приёмке образовательной организации на готовность к новому учебному году и других комиссий;</w:t>
      </w:r>
    </w:p>
    <w:p w:rsidR="001A2E1D" w:rsidRPr="0074273B" w:rsidRDefault="001A2E1D" w:rsidP="00E95F16">
      <w:pPr>
        <w:pStyle w:val="33"/>
        <w:numPr>
          <w:ilvl w:val="0"/>
          <w:numId w:val="40"/>
        </w:numPr>
        <w:spacing w:after="0"/>
        <w:ind w:left="0" w:firstLine="0"/>
        <w:contextualSpacing/>
        <w:jc w:val="both"/>
        <w:rPr>
          <w:sz w:val="24"/>
          <w:szCs w:val="24"/>
        </w:rPr>
      </w:pPr>
      <w:r w:rsidRPr="0074273B">
        <w:rPr>
          <w:sz w:val="24"/>
          <w:szCs w:val="24"/>
        </w:rPr>
        <w:t>своевременное расследование несчастных случаев;</w:t>
      </w:r>
    </w:p>
    <w:p w:rsidR="001A2E1D" w:rsidRPr="0074273B" w:rsidRDefault="001A2E1D" w:rsidP="00E95F16">
      <w:pPr>
        <w:pStyle w:val="33"/>
        <w:numPr>
          <w:ilvl w:val="0"/>
          <w:numId w:val="40"/>
        </w:numPr>
        <w:spacing w:after="0"/>
        <w:ind w:left="0" w:firstLine="0"/>
        <w:contextualSpacing/>
        <w:jc w:val="both"/>
        <w:rPr>
          <w:sz w:val="24"/>
          <w:szCs w:val="24"/>
        </w:rPr>
      </w:pPr>
      <w:r w:rsidRPr="0074273B">
        <w:rPr>
          <w:sz w:val="24"/>
          <w:szCs w:val="24"/>
        </w:rPr>
        <w:t>оказание материальной помощи пострадавшим на производстве.</w:t>
      </w:r>
    </w:p>
    <w:p w:rsidR="001A2E1D" w:rsidRPr="0074273B" w:rsidRDefault="001A2E1D" w:rsidP="00E95F16">
      <w:pPr>
        <w:pStyle w:val="33"/>
        <w:numPr>
          <w:ilvl w:val="2"/>
          <w:numId w:val="39"/>
        </w:numPr>
        <w:spacing w:after="0"/>
        <w:ind w:left="0" w:firstLine="0"/>
        <w:contextualSpacing/>
        <w:jc w:val="both"/>
        <w:rPr>
          <w:sz w:val="24"/>
          <w:szCs w:val="24"/>
        </w:rPr>
      </w:pPr>
      <w:r w:rsidRPr="0074273B">
        <w:rPr>
          <w:sz w:val="24"/>
          <w:szCs w:val="24"/>
        </w:rPr>
        <w:t xml:space="preserve">Осуществлять административно-общественный </w:t>
      </w:r>
      <w:proofErr w:type="gramStart"/>
      <w:r w:rsidRPr="0074273B">
        <w:rPr>
          <w:sz w:val="24"/>
          <w:szCs w:val="24"/>
        </w:rPr>
        <w:t>контроль за</w:t>
      </w:r>
      <w:proofErr w:type="gramEnd"/>
      <w:r w:rsidRPr="0074273B">
        <w:rPr>
          <w:sz w:val="24"/>
          <w:szCs w:val="24"/>
        </w:rPr>
        <w:t xml:space="preserve"> безопасностью жизнедеятельности в образовательных организациях, состоянием условий и охраны труда, выполнением раздела по охране труда коллективного договора, соглашения по охране труда.</w:t>
      </w:r>
    </w:p>
    <w:p w:rsidR="001A2E1D" w:rsidRPr="0074273B" w:rsidRDefault="001A2E1D" w:rsidP="00E95F16">
      <w:pPr>
        <w:pStyle w:val="33"/>
        <w:numPr>
          <w:ilvl w:val="2"/>
          <w:numId w:val="39"/>
        </w:numPr>
        <w:spacing w:after="0"/>
        <w:ind w:left="0" w:firstLine="0"/>
        <w:contextualSpacing/>
        <w:jc w:val="both"/>
        <w:rPr>
          <w:sz w:val="24"/>
          <w:szCs w:val="24"/>
        </w:rPr>
      </w:pPr>
      <w:r w:rsidRPr="0074273B">
        <w:rPr>
          <w:sz w:val="24"/>
          <w:szCs w:val="24"/>
        </w:rPr>
        <w:t>Контролировать выполнение образовательной организацией предписаний органов государственного контроля (надзора), представлений и требований технических (главных технических) инспекторов труда Профсоюза и внештатных технических инспекторов труда Профсоюза, представлений уполномоченных (доверенных) лиц по охране труда первичной профсоюзной организации.</w:t>
      </w:r>
    </w:p>
    <w:p w:rsidR="001A2E1D" w:rsidRPr="0074273B" w:rsidRDefault="001A2E1D" w:rsidP="00E95F16">
      <w:pPr>
        <w:pStyle w:val="33"/>
        <w:numPr>
          <w:ilvl w:val="2"/>
          <w:numId w:val="39"/>
        </w:numPr>
        <w:spacing w:after="0"/>
        <w:ind w:left="0" w:firstLine="0"/>
        <w:contextualSpacing/>
        <w:jc w:val="both"/>
        <w:rPr>
          <w:sz w:val="24"/>
          <w:szCs w:val="24"/>
        </w:rPr>
      </w:pPr>
      <w:r w:rsidRPr="0074273B">
        <w:rPr>
          <w:sz w:val="24"/>
          <w:szCs w:val="24"/>
        </w:rPr>
        <w:t>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w:t>
      </w:r>
    </w:p>
    <w:p w:rsidR="001A2E1D" w:rsidRPr="0074273B" w:rsidRDefault="001A2E1D" w:rsidP="00E95F16">
      <w:pPr>
        <w:pStyle w:val="33"/>
        <w:numPr>
          <w:ilvl w:val="2"/>
          <w:numId w:val="39"/>
        </w:numPr>
        <w:spacing w:after="0"/>
        <w:ind w:left="0" w:firstLine="0"/>
        <w:contextualSpacing/>
        <w:jc w:val="both"/>
        <w:rPr>
          <w:sz w:val="24"/>
          <w:szCs w:val="24"/>
        </w:rPr>
      </w:pPr>
      <w:r w:rsidRPr="0074273B">
        <w:rPr>
          <w:sz w:val="24"/>
          <w:szCs w:val="24"/>
        </w:rPr>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rsidR="00E963B7" w:rsidRPr="0074273B" w:rsidRDefault="00E963B7" w:rsidP="00E95F16">
      <w:pPr>
        <w:pStyle w:val="33"/>
        <w:numPr>
          <w:ilvl w:val="1"/>
          <w:numId w:val="39"/>
        </w:numPr>
        <w:spacing w:after="0"/>
        <w:ind w:left="0" w:firstLine="0"/>
        <w:contextualSpacing/>
        <w:jc w:val="both"/>
        <w:rPr>
          <w:sz w:val="24"/>
          <w:szCs w:val="24"/>
        </w:rPr>
      </w:pPr>
      <w:r w:rsidRPr="0074273B">
        <w:rPr>
          <w:sz w:val="24"/>
          <w:szCs w:val="24"/>
        </w:rPr>
        <w:t>Работодатель обязуется:</w:t>
      </w:r>
    </w:p>
    <w:p w:rsidR="001A2E1D" w:rsidRPr="0074273B" w:rsidRDefault="001A2E1D" w:rsidP="00E95F16">
      <w:pPr>
        <w:pStyle w:val="33"/>
        <w:numPr>
          <w:ilvl w:val="2"/>
          <w:numId w:val="39"/>
        </w:numPr>
        <w:spacing w:after="0"/>
        <w:ind w:left="0" w:firstLine="0"/>
        <w:contextualSpacing/>
        <w:jc w:val="both"/>
        <w:rPr>
          <w:sz w:val="24"/>
          <w:szCs w:val="24"/>
        </w:rPr>
      </w:pPr>
      <w:r w:rsidRPr="0074273B">
        <w:rPr>
          <w:sz w:val="24"/>
          <w:szCs w:val="24"/>
        </w:rPr>
        <w:t xml:space="preserve">Обеспечивать создание безопасных условий труда, соответствующих требованиям охраны труда на каждом рабочем месте, </w:t>
      </w:r>
      <w:r w:rsidRPr="0074273B">
        <w:rPr>
          <w:bCs/>
          <w:sz w:val="24"/>
          <w:szCs w:val="24"/>
        </w:rPr>
        <w:t xml:space="preserve">а также безопасность работников и обучающихся при эксплуатации зданий, сооружений, оборудования и механизмов, </w:t>
      </w:r>
      <w:r w:rsidRPr="0074273B">
        <w:rPr>
          <w:sz w:val="24"/>
          <w:szCs w:val="24"/>
        </w:rPr>
        <w:t>режим труда и отдыха в соответствии с законодательством Российской Федерации, правилами внутреннего трудового распорядка.</w:t>
      </w:r>
    </w:p>
    <w:p w:rsidR="001A2E1D" w:rsidRPr="0074273B" w:rsidRDefault="001A2E1D" w:rsidP="00E95F16">
      <w:pPr>
        <w:pStyle w:val="33"/>
        <w:numPr>
          <w:ilvl w:val="2"/>
          <w:numId w:val="39"/>
        </w:numPr>
        <w:spacing w:after="0"/>
        <w:ind w:left="0" w:firstLine="0"/>
        <w:contextualSpacing/>
        <w:jc w:val="both"/>
        <w:rPr>
          <w:sz w:val="24"/>
          <w:szCs w:val="24"/>
        </w:rPr>
      </w:pPr>
      <w:r w:rsidRPr="0074273B">
        <w:rPr>
          <w:sz w:val="24"/>
          <w:szCs w:val="24"/>
        </w:rPr>
        <w:t>Создавать службу охраны труда или вводить должность специалиста по охране труда, имеющего соответствующую подготовку или опыт работы в этой области, если численность работников образовательной организации превышает 50 человек</w:t>
      </w:r>
      <w:r w:rsidRPr="0074273B">
        <w:rPr>
          <w:rStyle w:val="aff2"/>
          <w:sz w:val="24"/>
          <w:szCs w:val="24"/>
        </w:rPr>
        <w:footnoteReference w:id="34"/>
      </w:r>
      <w:r w:rsidRPr="0074273B">
        <w:rPr>
          <w:sz w:val="24"/>
          <w:szCs w:val="24"/>
        </w:rPr>
        <w:t>.</w:t>
      </w:r>
    </w:p>
    <w:p w:rsidR="001A2E1D" w:rsidRPr="0074273B" w:rsidRDefault="001A2E1D" w:rsidP="00E95F16">
      <w:pPr>
        <w:pStyle w:val="33"/>
        <w:numPr>
          <w:ilvl w:val="2"/>
          <w:numId w:val="39"/>
        </w:numPr>
        <w:spacing w:after="0"/>
        <w:ind w:left="0" w:firstLine="0"/>
        <w:contextualSpacing/>
        <w:jc w:val="both"/>
        <w:rPr>
          <w:sz w:val="24"/>
          <w:szCs w:val="24"/>
        </w:rPr>
      </w:pPr>
      <w:r w:rsidRPr="0074273B">
        <w:rPr>
          <w:sz w:val="24"/>
          <w:szCs w:val="24"/>
        </w:rPr>
        <w:t>Обеспечивать создание и функционирование системы управления охраной труда в образовательной организации</w:t>
      </w:r>
      <w:r w:rsidRPr="0074273B">
        <w:rPr>
          <w:rStyle w:val="aff2"/>
          <w:sz w:val="24"/>
          <w:szCs w:val="24"/>
        </w:rPr>
        <w:footnoteReference w:id="35"/>
      </w:r>
      <w:r w:rsidRPr="0074273B">
        <w:rPr>
          <w:sz w:val="24"/>
          <w:szCs w:val="24"/>
        </w:rPr>
        <w:t>, осуществлять управление профессиональными рисками.</w:t>
      </w:r>
    </w:p>
    <w:p w:rsidR="001A2E1D" w:rsidRPr="008F30B6" w:rsidRDefault="001A2E1D" w:rsidP="00E95F16">
      <w:pPr>
        <w:pStyle w:val="33"/>
        <w:numPr>
          <w:ilvl w:val="2"/>
          <w:numId w:val="39"/>
        </w:numPr>
        <w:spacing w:after="0"/>
        <w:ind w:left="0" w:firstLine="0"/>
        <w:contextualSpacing/>
        <w:jc w:val="both"/>
        <w:rPr>
          <w:sz w:val="24"/>
          <w:szCs w:val="24"/>
        </w:rPr>
      </w:pPr>
      <w:r w:rsidRPr="0074273B">
        <w:rPr>
          <w:sz w:val="24"/>
          <w:szCs w:val="24"/>
        </w:rPr>
        <w:t xml:space="preserve">Осуществлять в соответствии с законодательством Российской Федерации финансирование мероприятий по улучшению условий и охраны труда, в том числе выделять на </w:t>
      </w:r>
      <w:proofErr w:type="gramStart"/>
      <w:r w:rsidRPr="0074273B">
        <w:rPr>
          <w:sz w:val="24"/>
          <w:szCs w:val="24"/>
        </w:rPr>
        <w:t>обучение по охране</w:t>
      </w:r>
      <w:proofErr w:type="gramEnd"/>
      <w:r w:rsidRPr="0074273B">
        <w:rPr>
          <w:sz w:val="24"/>
          <w:szCs w:val="24"/>
        </w:rPr>
        <w:t xml:space="preserve"> труда, проведение специальной оценки условий труда, медицинских осмотров работников из всех источников финансирования в размере </w:t>
      </w:r>
      <w:r w:rsidRPr="008F30B6">
        <w:rPr>
          <w:sz w:val="24"/>
          <w:szCs w:val="24"/>
        </w:rPr>
        <w:t xml:space="preserve">не менее </w:t>
      </w:r>
      <w:r w:rsidR="00CA7FE9" w:rsidRPr="008F30B6">
        <w:rPr>
          <w:sz w:val="24"/>
          <w:szCs w:val="24"/>
        </w:rPr>
        <w:t>0,</w:t>
      </w:r>
      <w:r w:rsidRPr="008F30B6">
        <w:rPr>
          <w:sz w:val="24"/>
          <w:szCs w:val="24"/>
        </w:rPr>
        <w:t xml:space="preserve">2 процентов от суммы </w:t>
      </w:r>
      <w:r w:rsidR="00CA7FE9" w:rsidRPr="008F30B6">
        <w:rPr>
          <w:sz w:val="24"/>
          <w:szCs w:val="24"/>
        </w:rPr>
        <w:t>затрат на услуги ежегодно</w:t>
      </w:r>
      <w:r w:rsidRPr="008F30B6">
        <w:rPr>
          <w:sz w:val="24"/>
          <w:szCs w:val="24"/>
        </w:rPr>
        <w:t>.</w:t>
      </w:r>
    </w:p>
    <w:p w:rsidR="00CA7FE9" w:rsidRPr="008F30B6" w:rsidRDefault="001A2E1D" w:rsidP="00CA7FE9">
      <w:pPr>
        <w:widowControl w:val="0"/>
        <w:numPr>
          <w:ilvl w:val="0"/>
          <w:numId w:val="75"/>
        </w:numPr>
        <w:suppressAutoHyphens/>
        <w:ind w:left="0" w:firstLine="567"/>
        <w:jc w:val="both"/>
      </w:pPr>
      <w:proofErr w:type="gramStart"/>
      <w:r w:rsidRPr="0074273B">
        <w:t xml:space="preserve">Использовать в качестве дополнительного источника финансирования мероприятий по охране труда возможность возврата части сумм страховых взносов </w:t>
      </w:r>
      <w:r w:rsidRPr="0074273B">
        <w:rPr>
          <w:bCs/>
        </w:rPr>
        <w:t>(до 20 процентов)</w:t>
      </w:r>
      <w:r w:rsidRPr="0074273B">
        <w:t xml:space="preserve"> на предупредительные меры по сокращению производственного травматизма, профессиональных заболеваний и санаторно-курортного лечения работников, в том числе на проведение специальной оценки условий труда, обучение по охране труда, приобретение средств индивидуальной защиты (СИЗ), санаторно-курортное лечение работников, занятых </w:t>
      </w:r>
      <w:r w:rsidRPr="0074273B">
        <w:lastRenderedPageBreak/>
        <w:t>на работах с вредными и (или</w:t>
      </w:r>
      <w:proofErr w:type="gramEnd"/>
      <w:r w:rsidRPr="0074273B">
        <w:t xml:space="preserve">) </w:t>
      </w:r>
      <w:proofErr w:type="gramStart"/>
      <w:r w:rsidRPr="0074273B">
        <w:t>опасными условиями труда, проведение обязательных медицинских осмотров</w:t>
      </w:r>
      <w:r w:rsidR="00CA7FE9" w:rsidRPr="008F30B6">
        <w:rPr>
          <w:i/>
        </w:rPr>
        <w:t xml:space="preserve">, </w:t>
      </w:r>
      <w:r w:rsidR="00CA7FE9" w:rsidRPr="008F30B6">
        <w:t>а также</w:t>
      </w:r>
      <w:r w:rsidR="00CA7FE9" w:rsidRPr="00CA7FE9">
        <w:rPr>
          <w:color w:val="FF0000"/>
        </w:rPr>
        <w:t xml:space="preserve"> </w:t>
      </w:r>
      <w:r w:rsidR="00CA7FE9" w:rsidRPr="008F30B6">
        <w:t>возможности возврата части сумм страховых взносов (до 30 %) на указанные цели при условии направления страхователем дополнительного объема средств на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w:t>
      </w:r>
      <w:proofErr w:type="gramEnd"/>
    </w:p>
    <w:p w:rsidR="001A2E1D" w:rsidRPr="0074273B" w:rsidRDefault="001A2E1D" w:rsidP="00E95F16">
      <w:pPr>
        <w:pStyle w:val="33"/>
        <w:numPr>
          <w:ilvl w:val="2"/>
          <w:numId w:val="39"/>
        </w:numPr>
        <w:spacing w:after="0"/>
        <w:ind w:left="0" w:firstLine="0"/>
        <w:contextualSpacing/>
        <w:jc w:val="both"/>
        <w:rPr>
          <w:sz w:val="24"/>
          <w:szCs w:val="24"/>
        </w:rPr>
      </w:pPr>
      <w:r w:rsidRPr="0074273B">
        <w:rPr>
          <w:sz w:val="24"/>
          <w:szCs w:val="24"/>
        </w:rPr>
        <w:t>Проводить в установленном законодательством Российской Федерации</w:t>
      </w:r>
      <w:r w:rsidRPr="0074273B">
        <w:rPr>
          <w:rStyle w:val="aff2"/>
          <w:sz w:val="24"/>
          <w:szCs w:val="24"/>
        </w:rPr>
        <w:footnoteReference w:id="36"/>
      </w:r>
      <w:r w:rsidRPr="0074273B">
        <w:rPr>
          <w:sz w:val="24"/>
          <w:szCs w:val="24"/>
        </w:rPr>
        <w:t xml:space="preserve"> порядке специальную оценку условий труда на рабочих местах образовательных организаций</w:t>
      </w:r>
      <w:r w:rsidRPr="0074273B">
        <w:rPr>
          <w:rStyle w:val="aff2"/>
          <w:sz w:val="24"/>
          <w:szCs w:val="24"/>
        </w:rPr>
        <w:footnoteReference w:id="37"/>
      </w:r>
      <w:r w:rsidRPr="0074273B">
        <w:rPr>
          <w:sz w:val="24"/>
          <w:szCs w:val="24"/>
        </w:rPr>
        <w:t>.</w:t>
      </w:r>
    </w:p>
    <w:p w:rsidR="001A2E1D" w:rsidRPr="0074273B" w:rsidRDefault="00AB5DCA" w:rsidP="0093376B">
      <w:pPr>
        <w:pStyle w:val="33"/>
        <w:spacing w:after="0"/>
        <w:ind w:left="0"/>
        <w:contextualSpacing/>
        <w:jc w:val="both"/>
        <w:rPr>
          <w:sz w:val="24"/>
          <w:szCs w:val="24"/>
        </w:rPr>
      </w:pPr>
      <w:r w:rsidRPr="0074273B">
        <w:rPr>
          <w:sz w:val="24"/>
          <w:szCs w:val="24"/>
        </w:rPr>
        <w:t xml:space="preserve">       </w:t>
      </w:r>
      <w:r w:rsidR="001A2E1D" w:rsidRPr="0074273B">
        <w:rPr>
          <w:sz w:val="24"/>
          <w:szCs w:val="24"/>
        </w:rPr>
        <w:t>Обеспечива</w:t>
      </w:r>
      <w:r w:rsidR="00CA7FE9">
        <w:rPr>
          <w:sz w:val="24"/>
          <w:szCs w:val="24"/>
        </w:rPr>
        <w:t>ть</w:t>
      </w:r>
      <w:r w:rsidR="001A2E1D" w:rsidRPr="0074273B">
        <w:rPr>
          <w:sz w:val="24"/>
          <w:szCs w:val="24"/>
        </w:rPr>
        <w:t xml:space="preserve"> реализацию мероприятий, направленных на улучшение условий труда работников, по результатам проведенной специальной оценки условий труда.</w:t>
      </w:r>
    </w:p>
    <w:p w:rsidR="001A2E1D" w:rsidRPr="0074273B" w:rsidRDefault="006B4729" w:rsidP="00E95F16">
      <w:pPr>
        <w:pStyle w:val="33"/>
        <w:numPr>
          <w:ilvl w:val="2"/>
          <w:numId w:val="39"/>
        </w:numPr>
        <w:spacing w:after="0"/>
        <w:ind w:left="0" w:firstLine="0"/>
        <w:contextualSpacing/>
        <w:jc w:val="both"/>
        <w:rPr>
          <w:sz w:val="24"/>
          <w:szCs w:val="24"/>
        </w:rPr>
      </w:pPr>
      <w:r w:rsidRPr="0074273B">
        <w:rPr>
          <w:rFonts w:eastAsia="Arial Unicode MS"/>
          <w:color w:val="000000"/>
          <w:kern w:val="1"/>
          <w:sz w:val="24"/>
          <w:szCs w:val="24"/>
        </w:rPr>
        <w:t xml:space="preserve"> </w:t>
      </w:r>
      <w:r w:rsidR="001A2E1D" w:rsidRPr="0074273B">
        <w:rPr>
          <w:sz w:val="24"/>
          <w:szCs w:val="24"/>
        </w:rPr>
        <w:t xml:space="preserve">Проводить обучение безопасным методам и приемам выполнения работ по охране труда и оказанию первой </w:t>
      </w:r>
      <w:proofErr w:type="gramStart"/>
      <w:r w:rsidR="001A2E1D" w:rsidRPr="0074273B">
        <w:rPr>
          <w:sz w:val="24"/>
          <w:szCs w:val="24"/>
        </w:rPr>
        <w:t>помощи</w:t>
      </w:r>
      <w:proofErr w:type="gramEnd"/>
      <w:r w:rsidR="001A2E1D" w:rsidRPr="0074273B">
        <w:rPr>
          <w:sz w:val="24"/>
          <w:szCs w:val="24"/>
        </w:rPr>
        <w:t xml:space="preserve">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установленном порядке указанные обучение, инструктаж и проверку знаний требований охраны труда.</w:t>
      </w:r>
    </w:p>
    <w:p w:rsidR="001A2E1D" w:rsidRPr="0074273B" w:rsidRDefault="00AB5DCA" w:rsidP="0093376B">
      <w:pPr>
        <w:pStyle w:val="33"/>
        <w:spacing w:after="0"/>
        <w:ind w:left="0"/>
        <w:contextualSpacing/>
        <w:jc w:val="both"/>
        <w:rPr>
          <w:sz w:val="24"/>
          <w:szCs w:val="24"/>
        </w:rPr>
      </w:pPr>
      <w:r w:rsidRPr="0074273B">
        <w:rPr>
          <w:sz w:val="24"/>
          <w:szCs w:val="24"/>
        </w:rPr>
        <w:t xml:space="preserve">       </w:t>
      </w:r>
      <w:r w:rsidR="001A2E1D" w:rsidRPr="0074273B">
        <w:rPr>
          <w:sz w:val="24"/>
          <w:szCs w:val="24"/>
        </w:rPr>
        <w:t>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p>
    <w:p w:rsidR="001A2E1D" w:rsidRPr="0074273B" w:rsidRDefault="001A2E1D" w:rsidP="00E95F16">
      <w:pPr>
        <w:pStyle w:val="33"/>
        <w:numPr>
          <w:ilvl w:val="2"/>
          <w:numId w:val="39"/>
        </w:numPr>
        <w:spacing w:after="0"/>
        <w:ind w:left="0" w:firstLine="0"/>
        <w:contextualSpacing/>
        <w:jc w:val="both"/>
        <w:rPr>
          <w:sz w:val="24"/>
          <w:szCs w:val="24"/>
        </w:rPr>
      </w:pPr>
      <w:r w:rsidRPr="0074273B">
        <w:rPr>
          <w:sz w:val="24"/>
          <w:szCs w:val="24"/>
        </w:rPr>
        <w:t>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 расписанием. Обеспечивать наличие инструкций по охране труда на рабочих местах.</w:t>
      </w:r>
    </w:p>
    <w:p w:rsidR="001A2E1D" w:rsidRPr="0074273B" w:rsidRDefault="001A2E1D" w:rsidP="00E95F16">
      <w:pPr>
        <w:pStyle w:val="33"/>
        <w:numPr>
          <w:ilvl w:val="2"/>
          <w:numId w:val="39"/>
        </w:numPr>
        <w:spacing w:after="0"/>
        <w:ind w:left="0" w:firstLine="0"/>
        <w:contextualSpacing/>
        <w:jc w:val="both"/>
        <w:rPr>
          <w:sz w:val="24"/>
          <w:szCs w:val="24"/>
        </w:rPr>
      </w:pPr>
      <w:r w:rsidRPr="0074273B">
        <w:rPr>
          <w:sz w:val="24"/>
          <w:szCs w:val="24"/>
        </w:rPr>
        <w:t>Предоставлять гарантии и компенсации работникам, занятым на работах с вредными условиями труда в соответствии с ТК</w:t>
      </w:r>
      <w:r w:rsidR="006B4729" w:rsidRPr="0074273B">
        <w:rPr>
          <w:sz w:val="24"/>
          <w:szCs w:val="24"/>
        </w:rPr>
        <w:t xml:space="preserve"> </w:t>
      </w:r>
      <w:r w:rsidRPr="0074273B">
        <w:rPr>
          <w:sz w:val="24"/>
          <w:szCs w:val="24"/>
        </w:rPr>
        <w:t>РФ, иными нормативными правовыми актами, содержащими государственные нормативные требования охраны труда.</w:t>
      </w:r>
    </w:p>
    <w:p w:rsidR="001A2E1D" w:rsidRPr="0074273B" w:rsidRDefault="001A2E1D" w:rsidP="00E95F16">
      <w:pPr>
        <w:pStyle w:val="33"/>
        <w:numPr>
          <w:ilvl w:val="2"/>
          <w:numId w:val="39"/>
        </w:numPr>
        <w:spacing w:after="0"/>
        <w:ind w:left="0" w:firstLine="0"/>
        <w:contextualSpacing/>
        <w:jc w:val="both"/>
        <w:rPr>
          <w:sz w:val="24"/>
          <w:szCs w:val="24"/>
        </w:rPr>
      </w:pPr>
      <w:r w:rsidRPr="0074273B">
        <w:rPr>
          <w:sz w:val="24"/>
          <w:szCs w:val="24"/>
        </w:rPr>
        <w:t xml:space="preserve">Предоставлять оплачиваемое рабочее время уполномоченным (доверенным) лицам по охране труда первичной профсоюзной организации для выполнения возложенных на них обязанностей. </w:t>
      </w:r>
    </w:p>
    <w:p w:rsidR="001A2E1D" w:rsidRPr="0074273B" w:rsidRDefault="001A2E1D" w:rsidP="00E95F16">
      <w:pPr>
        <w:pStyle w:val="33"/>
        <w:numPr>
          <w:ilvl w:val="2"/>
          <w:numId w:val="39"/>
        </w:numPr>
        <w:spacing w:after="0"/>
        <w:ind w:left="0" w:firstLine="0"/>
        <w:contextualSpacing/>
        <w:jc w:val="both"/>
        <w:rPr>
          <w:sz w:val="24"/>
          <w:szCs w:val="24"/>
        </w:rPr>
      </w:pPr>
      <w:proofErr w:type="gramStart"/>
      <w:r w:rsidRPr="0074273B">
        <w:rPr>
          <w:sz w:val="24"/>
          <w:szCs w:val="24"/>
        </w:rPr>
        <w:t>Обеспечивать приобретение и бесплатную выдачу прошедших в установленном порядке сертификацию или декларирование соответствия (часть первая статьи 221, абзац четвертый части второй статьи 212 ТК</w:t>
      </w:r>
      <w:r w:rsidR="006B4729" w:rsidRPr="0074273B">
        <w:rPr>
          <w:rFonts w:eastAsia="Arial Unicode MS"/>
          <w:color w:val="000000"/>
          <w:kern w:val="1"/>
          <w:sz w:val="24"/>
          <w:szCs w:val="24"/>
        </w:rPr>
        <w:t xml:space="preserve"> </w:t>
      </w:r>
      <w:r w:rsidRPr="0074273B">
        <w:rPr>
          <w:sz w:val="24"/>
          <w:szCs w:val="24"/>
        </w:rPr>
        <w:t>РФ) специальной одежды и других средств индивидуальной защиты (СИЗ)</w:t>
      </w:r>
      <w:r w:rsidR="00FE36AB">
        <w:rPr>
          <w:sz w:val="24"/>
          <w:szCs w:val="24"/>
        </w:rPr>
        <w:t xml:space="preserve"> (Приложение № 6),</w:t>
      </w:r>
      <w:r w:rsidRPr="0074273B">
        <w:rPr>
          <w:sz w:val="24"/>
          <w:szCs w:val="24"/>
        </w:rPr>
        <w:t xml:space="preserve"> смывающихся и обезвреживающих средств</w:t>
      </w:r>
      <w:r w:rsidR="00FE36AB">
        <w:rPr>
          <w:sz w:val="24"/>
          <w:szCs w:val="24"/>
        </w:rPr>
        <w:t xml:space="preserve"> (Приложение № 7)</w:t>
      </w:r>
      <w:r w:rsidRPr="0074273B">
        <w:rPr>
          <w:sz w:val="24"/>
          <w:szCs w:val="24"/>
        </w:rPr>
        <w:t xml:space="preserve"> в соответствии с установленными нормами работникам, занятым на работах с вредными условиями труда</w:t>
      </w:r>
      <w:r w:rsidR="00E40F1F">
        <w:rPr>
          <w:sz w:val="24"/>
          <w:szCs w:val="24"/>
        </w:rPr>
        <w:t xml:space="preserve"> и других средств</w:t>
      </w:r>
      <w:r w:rsidRPr="0074273B">
        <w:rPr>
          <w:sz w:val="24"/>
          <w:szCs w:val="24"/>
        </w:rPr>
        <w:t xml:space="preserve"> индивидуальной защиты </w:t>
      </w:r>
      <w:r w:rsidR="003513BE">
        <w:rPr>
          <w:sz w:val="24"/>
          <w:szCs w:val="24"/>
        </w:rPr>
        <w:t>(СИЗ</w:t>
      </w:r>
      <w:proofErr w:type="gramEnd"/>
      <w:r w:rsidR="003513BE">
        <w:rPr>
          <w:sz w:val="24"/>
          <w:szCs w:val="24"/>
        </w:rPr>
        <w:t xml:space="preserve">) в полном объеме (Приложение № </w:t>
      </w:r>
      <w:r w:rsidR="00FE36AB">
        <w:rPr>
          <w:sz w:val="24"/>
          <w:szCs w:val="24"/>
        </w:rPr>
        <w:t>5</w:t>
      </w:r>
      <w:r w:rsidR="003513BE">
        <w:rPr>
          <w:sz w:val="24"/>
          <w:szCs w:val="24"/>
        </w:rPr>
        <w:t>).</w:t>
      </w:r>
    </w:p>
    <w:p w:rsidR="00A31465" w:rsidRPr="0074273B" w:rsidRDefault="00A31465" w:rsidP="00A31465">
      <w:pPr>
        <w:jc w:val="both"/>
      </w:pPr>
      <w:r w:rsidRPr="0074273B">
        <w:t>6.2.1</w:t>
      </w:r>
      <w:r w:rsidR="00A14605">
        <w:t>1</w:t>
      </w:r>
      <w:r w:rsidRPr="0074273B">
        <w:t xml:space="preserve">. </w:t>
      </w:r>
      <w:proofErr w:type="gramStart"/>
      <w:r w:rsidR="001A2E1D" w:rsidRPr="0074273B">
        <w:t>Обеспечивать</w:t>
      </w:r>
      <w:r w:rsidRPr="0074273B">
        <w:t xml:space="preserve"> проведение за счет средств организации обязательных предварительных (при поступлении на работу) и периодических (в течение трудовой деятельности), а также, в соответствии с медицинскими рекомендациями, </w:t>
      </w:r>
      <w:r w:rsidRPr="0074273B">
        <w:rPr>
          <w:shd w:val="clear" w:color="auto" w:fill="FFFFFF"/>
        </w:rPr>
        <w:t xml:space="preserve">внеочередных </w:t>
      </w:r>
      <w:r w:rsidRPr="0074273B">
        <w:t xml:space="preserve">медицинских осмотров работников, обучение и сдачу зачетов по санитарному минимуму, с сохранением за ними места работы (должности) и среднего заработка, оплату личных санитарных книжек за счет средств </w:t>
      </w:r>
      <w:r w:rsidR="00B21397">
        <w:t>р</w:t>
      </w:r>
      <w:r w:rsidRPr="0074273B">
        <w:t xml:space="preserve">аботодателя. </w:t>
      </w:r>
      <w:proofErr w:type="gramEnd"/>
    </w:p>
    <w:p w:rsidR="00A31465" w:rsidRPr="0074273B" w:rsidRDefault="00A31465" w:rsidP="00A31465">
      <w:pPr>
        <w:ind w:firstLine="540"/>
        <w:jc w:val="both"/>
      </w:pPr>
      <w:r w:rsidRPr="0074273B">
        <w:t>В соответствии со статьями 213, 219 ТК РФ и Федеральным законом от 17.09.1998 № 157-ФЗ «Об иммунопрофилактике инфекционных болезней» проводит медицинские осмотры, профессиональную гигиеническую подготовку и аттестацию, а также обязательную медицинскую вакцинацию работников образовательных организаций за счет средств работодателя.</w:t>
      </w:r>
    </w:p>
    <w:p w:rsidR="001A2E1D" w:rsidRPr="0074273B" w:rsidRDefault="001A2E1D" w:rsidP="00A31465">
      <w:pPr>
        <w:pStyle w:val="33"/>
        <w:spacing w:after="0"/>
        <w:ind w:left="0" w:firstLine="567"/>
        <w:contextualSpacing/>
        <w:jc w:val="both"/>
        <w:rPr>
          <w:sz w:val="24"/>
          <w:szCs w:val="24"/>
        </w:rPr>
      </w:pPr>
      <w:r w:rsidRPr="0074273B">
        <w:rPr>
          <w:color w:val="000000"/>
          <w:sz w:val="24"/>
          <w:szCs w:val="24"/>
        </w:rPr>
        <w:t>Предоставлять работникам день (дни) для прохождения диспансеризации с сохранением за ними места работы (должности) и среднего заработка в соответствии со статьёй</w:t>
      </w:r>
      <w:r w:rsidR="000E3F0F" w:rsidRPr="0074273B">
        <w:rPr>
          <w:rFonts w:eastAsia="Arial Unicode MS"/>
          <w:color w:val="000000"/>
          <w:kern w:val="1"/>
          <w:sz w:val="24"/>
          <w:szCs w:val="24"/>
        </w:rPr>
        <w:t xml:space="preserve"> </w:t>
      </w:r>
      <w:r w:rsidRPr="0074273B">
        <w:rPr>
          <w:color w:val="000000"/>
          <w:sz w:val="24"/>
          <w:szCs w:val="24"/>
        </w:rPr>
        <w:t>185.1</w:t>
      </w:r>
      <w:r w:rsidR="000E3F0F" w:rsidRPr="0074273B">
        <w:rPr>
          <w:rFonts w:eastAsia="Arial Unicode MS"/>
          <w:color w:val="000000"/>
          <w:kern w:val="1"/>
          <w:sz w:val="24"/>
          <w:szCs w:val="24"/>
        </w:rPr>
        <w:t xml:space="preserve"> </w:t>
      </w:r>
      <w:r w:rsidRPr="0074273B">
        <w:rPr>
          <w:color w:val="000000"/>
          <w:sz w:val="24"/>
          <w:szCs w:val="24"/>
        </w:rPr>
        <w:t>ТК</w:t>
      </w:r>
      <w:r w:rsidR="000E3F0F" w:rsidRPr="0074273B">
        <w:rPr>
          <w:rFonts w:eastAsia="Arial Unicode MS"/>
          <w:color w:val="000000"/>
          <w:kern w:val="1"/>
          <w:sz w:val="24"/>
          <w:szCs w:val="24"/>
        </w:rPr>
        <w:t xml:space="preserve"> </w:t>
      </w:r>
      <w:r w:rsidRPr="0074273B">
        <w:rPr>
          <w:color w:val="000000"/>
          <w:sz w:val="24"/>
          <w:szCs w:val="24"/>
        </w:rPr>
        <w:t>РФ.</w:t>
      </w:r>
    </w:p>
    <w:p w:rsidR="001A2E1D" w:rsidRPr="0074273B" w:rsidRDefault="00A14605" w:rsidP="00A14605">
      <w:pPr>
        <w:pStyle w:val="33"/>
        <w:spacing w:after="0"/>
        <w:ind w:left="0"/>
        <w:contextualSpacing/>
        <w:jc w:val="both"/>
        <w:rPr>
          <w:sz w:val="24"/>
          <w:szCs w:val="24"/>
        </w:rPr>
      </w:pPr>
      <w:r>
        <w:rPr>
          <w:sz w:val="24"/>
          <w:szCs w:val="24"/>
        </w:rPr>
        <w:lastRenderedPageBreak/>
        <w:t>6.2.12.</w:t>
      </w:r>
      <w:r w:rsidR="001A2E1D" w:rsidRPr="0074273B">
        <w:rPr>
          <w:sz w:val="24"/>
          <w:szCs w:val="24"/>
        </w:rPr>
        <w:t xml:space="preserve">Осуществлять </w:t>
      </w:r>
      <w:proofErr w:type="gramStart"/>
      <w:r w:rsidR="001A2E1D" w:rsidRPr="0074273B">
        <w:rPr>
          <w:sz w:val="24"/>
          <w:szCs w:val="24"/>
        </w:rPr>
        <w:t>контроль за</w:t>
      </w:r>
      <w:proofErr w:type="gramEnd"/>
      <w:r w:rsidR="001A2E1D" w:rsidRPr="0074273B">
        <w:rPr>
          <w:sz w:val="24"/>
          <w:szCs w:val="24"/>
        </w:rPr>
        <w:t xml:space="preserve">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труда.</w:t>
      </w:r>
    </w:p>
    <w:p w:rsidR="001A2E1D" w:rsidRPr="0074273B" w:rsidRDefault="00A14605" w:rsidP="00A14605">
      <w:pPr>
        <w:pStyle w:val="33"/>
        <w:spacing w:after="0"/>
        <w:ind w:left="0"/>
        <w:contextualSpacing/>
        <w:jc w:val="both"/>
        <w:rPr>
          <w:sz w:val="24"/>
          <w:szCs w:val="24"/>
        </w:rPr>
      </w:pPr>
      <w:r>
        <w:rPr>
          <w:sz w:val="24"/>
          <w:szCs w:val="24"/>
        </w:rPr>
        <w:t>6.2.13.</w:t>
      </w:r>
      <w:r w:rsidR="001A2E1D" w:rsidRPr="0074273B">
        <w:rPr>
          <w:sz w:val="24"/>
          <w:szCs w:val="24"/>
        </w:rPr>
        <w:t>С учетом специфики трудовой деятельности и в целях обеспечения условий и охраны труда педагогических работников:</w:t>
      </w:r>
    </w:p>
    <w:p w:rsidR="001A2E1D" w:rsidRPr="0074273B" w:rsidRDefault="001A2E1D" w:rsidP="00E95F16">
      <w:pPr>
        <w:pStyle w:val="33"/>
        <w:numPr>
          <w:ilvl w:val="0"/>
          <w:numId w:val="41"/>
        </w:numPr>
        <w:spacing w:after="0"/>
        <w:ind w:left="0" w:firstLine="0"/>
        <w:contextualSpacing/>
        <w:jc w:val="both"/>
        <w:rPr>
          <w:sz w:val="24"/>
          <w:szCs w:val="24"/>
        </w:rPr>
      </w:pPr>
      <w:r w:rsidRPr="0074273B">
        <w:rPr>
          <w:sz w:val="24"/>
          <w:szCs w:val="24"/>
        </w:rPr>
        <w:t>обеспечивать информацией о группе здоровья воспитанников по итогам профилактических медицинских осмотров;</w:t>
      </w:r>
    </w:p>
    <w:p w:rsidR="001A2E1D" w:rsidRPr="0074273B" w:rsidRDefault="001A2E1D" w:rsidP="00E95F16">
      <w:pPr>
        <w:pStyle w:val="33"/>
        <w:numPr>
          <w:ilvl w:val="0"/>
          <w:numId w:val="41"/>
        </w:numPr>
        <w:spacing w:after="0"/>
        <w:ind w:left="0" w:firstLine="0"/>
        <w:contextualSpacing/>
        <w:jc w:val="both"/>
        <w:rPr>
          <w:sz w:val="24"/>
          <w:szCs w:val="24"/>
        </w:rPr>
      </w:pPr>
      <w:r w:rsidRPr="0074273B">
        <w:rPr>
          <w:sz w:val="24"/>
          <w:szCs w:val="24"/>
        </w:rPr>
        <w:t>регулярно проводить испытания спортивного оборудования с составлением соответствующих актов.</w:t>
      </w:r>
    </w:p>
    <w:p w:rsidR="001A2E1D" w:rsidRPr="0074273B" w:rsidRDefault="00A14605" w:rsidP="00A14605">
      <w:pPr>
        <w:pStyle w:val="33"/>
        <w:spacing w:after="0"/>
        <w:ind w:left="0"/>
        <w:contextualSpacing/>
        <w:jc w:val="both"/>
        <w:rPr>
          <w:sz w:val="24"/>
          <w:szCs w:val="24"/>
        </w:rPr>
      </w:pPr>
      <w:r>
        <w:rPr>
          <w:sz w:val="24"/>
          <w:szCs w:val="24"/>
        </w:rPr>
        <w:t>6.2.14.</w:t>
      </w:r>
      <w:r w:rsidR="001A2E1D" w:rsidRPr="0074273B">
        <w:rPr>
          <w:sz w:val="24"/>
          <w:szCs w:val="24"/>
        </w:rPr>
        <w:t>Обеспечить наличие аптечек первой помощи работникам, питьевой воды.</w:t>
      </w:r>
    </w:p>
    <w:p w:rsidR="001A2E1D" w:rsidRPr="0074273B" w:rsidRDefault="00A14605" w:rsidP="00A14605">
      <w:pPr>
        <w:pStyle w:val="33"/>
        <w:spacing w:after="0"/>
        <w:ind w:left="0"/>
        <w:contextualSpacing/>
        <w:jc w:val="both"/>
        <w:rPr>
          <w:sz w:val="24"/>
          <w:szCs w:val="24"/>
        </w:rPr>
      </w:pPr>
      <w:proofErr w:type="gramStart"/>
      <w:r>
        <w:rPr>
          <w:sz w:val="24"/>
          <w:szCs w:val="24"/>
        </w:rPr>
        <w:t>6.2.15.</w:t>
      </w:r>
      <w:r w:rsidR="001A2E1D" w:rsidRPr="0074273B">
        <w:rPr>
          <w:sz w:val="24"/>
          <w:szCs w:val="24"/>
        </w:rPr>
        <w:t>Проводить расследование и учет несчастных случаев с работниками на производстве и с обучающимися в установленном законодательством порядке, а также ежегодный анализ причин производственного травматизма и профессиональной заболеваемости, несчастных случаев с обучающимися во время образовательного процесса с целью принятия мер по улучшению услов</w:t>
      </w:r>
      <w:r w:rsidR="000A4B0F" w:rsidRPr="0074273B">
        <w:rPr>
          <w:sz w:val="24"/>
          <w:szCs w:val="24"/>
        </w:rPr>
        <w:t>ий труда и снижению травматизма.</w:t>
      </w:r>
      <w:proofErr w:type="gramEnd"/>
    </w:p>
    <w:p w:rsidR="001A2E1D" w:rsidRPr="0074273B" w:rsidRDefault="001A2E1D" w:rsidP="0093376B">
      <w:pPr>
        <w:pStyle w:val="33"/>
        <w:spacing w:after="0"/>
        <w:ind w:left="0"/>
        <w:contextualSpacing/>
        <w:jc w:val="both"/>
        <w:rPr>
          <w:sz w:val="24"/>
          <w:szCs w:val="24"/>
        </w:rPr>
      </w:pPr>
      <w:proofErr w:type="gramStart"/>
      <w:r w:rsidRPr="0074273B">
        <w:rPr>
          <w:rFonts w:eastAsia="SimSun"/>
          <w:sz w:val="24"/>
          <w:szCs w:val="24"/>
        </w:rPr>
        <w:t>Обеспечить выплату единовременной денежной компенсации сверх предусмотренной федеральным законодательством семье пострадавшего в результате смерти работника, наступившей от несчастного случая, связанного с производством, или профессионального заболевания в размере и на условиях, определяемых коллективным договором, но не менее пяти минимальных заработных плат (МРОТ)</w:t>
      </w:r>
      <w:r w:rsidRPr="0074273B">
        <w:rPr>
          <w:sz w:val="24"/>
          <w:szCs w:val="24"/>
        </w:rPr>
        <w:t>, если несчастный случай на производстве</w:t>
      </w:r>
      <w:r w:rsidR="000A4B0F" w:rsidRPr="0074273B">
        <w:rPr>
          <w:sz w:val="24"/>
          <w:szCs w:val="24"/>
        </w:rPr>
        <w:t xml:space="preserve"> произошел не по вине работника.</w:t>
      </w:r>
      <w:proofErr w:type="gramEnd"/>
    </w:p>
    <w:p w:rsidR="001A2E1D" w:rsidRPr="0074273B" w:rsidRDefault="00A14605" w:rsidP="00A14605">
      <w:pPr>
        <w:pStyle w:val="33"/>
        <w:spacing w:after="0"/>
        <w:ind w:left="0"/>
        <w:contextualSpacing/>
        <w:jc w:val="both"/>
        <w:rPr>
          <w:sz w:val="24"/>
          <w:szCs w:val="24"/>
        </w:rPr>
      </w:pPr>
      <w:r>
        <w:rPr>
          <w:sz w:val="24"/>
          <w:szCs w:val="24"/>
        </w:rPr>
        <w:t>6.2.16.</w:t>
      </w:r>
      <w:r w:rsidR="001A2E1D" w:rsidRPr="0074273B">
        <w:rPr>
          <w:sz w:val="24"/>
          <w:szCs w:val="24"/>
        </w:rPr>
        <w:t xml:space="preserve">Осуществлять </w:t>
      </w:r>
      <w:proofErr w:type="gramStart"/>
      <w:r w:rsidR="001A2E1D" w:rsidRPr="0074273B">
        <w:rPr>
          <w:sz w:val="24"/>
          <w:szCs w:val="24"/>
        </w:rPr>
        <w:t>контроль за</w:t>
      </w:r>
      <w:proofErr w:type="gramEnd"/>
      <w:r w:rsidR="001A2E1D" w:rsidRPr="0074273B">
        <w:rPr>
          <w:sz w:val="24"/>
          <w:szCs w:val="24"/>
        </w:rPr>
        <w:t xml:space="preserve"> соблюдением работниками требований, правил и инструкций по охране труда. Не допускать к работе лиц, не прошедших в установленном порядке обучение, инструктаж по охране труда, стажировку на рабочем месте.</w:t>
      </w:r>
    </w:p>
    <w:p w:rsidR="001A2E1D" w:rsidRPr="0074273B" w:rsidRDefault="00A14605" w:rsidP="00A14605">
      <w:pPr>
        <w:pStyle w:val="33"/>
        <w:spacing w:after="0"/>
        <w:ind w:left="0"/>
        <w:contextualSpacing/>
        <w:jc w:val="both"/>
        <w:rPr>
          <w:sz w:val="24"/>
          <w:szCs w:val="24"/>
        </w:rPr>
      </w:pPr>
      <w:r>
        <w:rPr>
          <w:sz w:val="24"/>
          <w:szCs w:val="24"/>
        </w:rPr>
        <w:t>6.2.17.</w:t>
      </w:r>
      <w:r w:rsidR="001A2E1D" w:rsidRPr="0074273B">
        <w:rPr>
          <w:sz w:val="24"/>
          <w:szCs w:val="24"/>
        </w:rPr>
        <w:t xml:space="preserve">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общественного </w:t>
      </w:r>
      <w:proofErr w:type="gramStart"/>
      <w:r w:rsidR="001A2E1D" w:rsidRPr="0074273B">
        <w:rPr>
          <w:sz w:val="24"/>
          <w:szCs w:val="24"/>
        </w:rPr>
        <w:t>контроля за</w:t>
      </w:r>
      <w:proofErr w:type="gramEnd"/>
      <w:r w:rsidR="001A2E1D" w:rsidRPr="0074273B">
        <w:rPr>
          <w:sz w:val="24"/>
          <w:szCs w:val="24"/>
        </w:rPr>
        <w:t xml:space="preserve"> состоянием охраны труда в образовательной организации. В случае выявления нарушений прав работников на здоровые и безопасные условия труда принимать меры к их устранению.</w:t>
      </w:r>
    </w:p>
    <w:p w:rsidR="001A2E1D" w:rsidRPr="0074273B" w:rsidRDefault="00A14605" w:rsidP="00A14605">
      <w:pPr>
        <w:pStyle w:val="33"/>
        <w:spacing w:after="0"/>
        <w:ind w:left="0"/>
        <w:contextualSpacing/>
        <w:jc w:val="both"/>
        <w:rPr>
          <w:sz w:val="24"/>
          <w:szCs w:val="24"/>
        </w:rPr>
      </w:pPr>
      <w:r>
        <w:rPr>
          <w:sz w:val="24"/>
          <w:szCs w:val="24"/>
        </w:rPr>
        <w:t>6.2.18.</w:t>
      </w:r>
      <w:r w:rsidR="001A2E1D" w:rsidRPr="0074273B">
        <w:rPr>
          <w:sz w:val="24"/>
          <w:szCs w:val="24"/>
        </w:rPr>
        <w:t>Работодатель гарантирует наличие оборудованного помещения для отдыха работников образовательной организации и приёма пищи.</w:t>
      </w:r>
    </w:p>
    <w:p w:rsidR="001A2E1D" w:rsidRDefault="00A14605" w:rsidP="00A14605">
      <w:pPr>
        <w:pStyle w:val="33"/>
        <w:spacing w:after="0"/>
        <w:ind w:left="0"/>
        <w:contextualSpacing/>
        <w:jc w:val="both"/>
        <w:rPr>
          <w:sz w:val="24"/>
          <w:szCs w:val="24"/>
        </w:rPr>
      </w:pPr>
      <w:r>
        <w:rPr>
          <w:sz w:val="24"/>
          <w:szCs w:val="24"/>
        </w:rPr>
        <w:t>6.2.19.</w:t>
      </w:r>
      <w:r w:rsidR="001A2E1D" w:rsidRPr="0074273B">
        <w:rPr>
          <w:sz w:val="24"/>
          <w:szCs w:val="24"/>
        </w:rPr>
        <w:t>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B21397" w:rsidRPr="00A14605" w:rsidRDefault="00A14605" w:rsidP="00A14605">
      <w:pPr>
        <w:pStyle w:val="33"/>
        <w:spacing w:after="0"/>
        <w:ind w:left="0"/>
        <w:contextualSpacing/>
        <w:jc w:val="both"/>
        <w:rPr>
          <w:color w:val="000000" w:themeColor="text1"/>
          <w:sz w:val="24"/>
          <w:szCs w:val="24"/>
        </w:rPr>
      </w:pPr>
      <w:r>
        <w:rPr>
          <w:color w:val="000000" w:themeColor="text1"/>
          <w:sz w:val="24"/>
        </w:rPr>
        <w:t>6.2.19.</w:t>
      </w:r>
      <w:r w:rsidR="00B21397" w:rsidRPr="008F30B6">
        <w:rPr>
          <w:color w:val="000000" w:themeColor="text1"/>
          <w:sz w:val="24"/>
        </w:rPr>
        <w:t>Обеспечивает организацию и проведение технической экспертизы зданий и сооружений организаций с целью определения возможности их дальнейшей безопасной эксплуатации и соответствия санитарно-гигиеническим нормам и требованиям.</w:t>
      </w:r>
    </w:p>
    <w:p w:rsidR="00E963B7" w:rsidRPr="00A14605" w:rsidRDefault="00E963B7" w:rsidP="00A14605">
      <w:pPr>
        <w:pStyle w:val="33"/>
        <w:numPr>
          <w:ilvl w:val="1"/>
          <w:numId w:val="39"/>
        </w:numPr>
        <w:spacing w:after="0"/>
        <w:contextualSpacing/>
        <w:jc w:val="both"/>
        <w:rPr>
          <w:color w:val="000000" w:themeColor="text1"/>
          <w:sz w:val="24"/>
          <w:szCs w:val="24"/>
        </w:rPr>
      </w:pPr>
      <w:r w:rsidRPr="00A14605">
        <w:rPr>
          <w:sz w:val="24"/>
          <w:szCs w:val="24"/>
        </w:rPr>
        <w:t>Работники обязуются:</w:t>
      </w:r>
    </w:p>
    <w:p w:rsidR="00E963B7" w:rsidRPr="0074273B" w:rsidRDefault="00E963B7" w:rsidP="00E95F16">
      <w:pPr>
        <w:pStyle w:val="33"/>
        <w:numPr>
          <w:ilvl w:val="2"/>
          <w:numId w:val="39"/>
        </w:numPr>
        <w:spacing w:after="0"/>
        <w:ind w:left="0" w:firstLine="0"/>
        <w:contextualSpacing/>
        <w:jc w:val="both"/>
        <w:rPr>
          <w:sz w:val="24"/>
          <w:szCs w:val="24"/>
        </w:rPr>
      </w:pPr>
      <w:r w:rsidRPr="0074273B">
        <w:rPr>
          <w:sz w:val="24"/>
          <w:szCs w:val="24"/>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E963B7" w:rsidRPr="0074273B" w:rsidRDefault="00E963B7" w:rsidP="00E95F16">
      <w:pPr>
        <w:pStyle w:val="33"/>
        <w:numPr>
          <w:ilvl w:val="2"/>
          <w:numId w:val="39"/>
        </w:numPr>
        <w:spacing w:after="0"/>
        <w:ind w:left="0" w:firstLine="0"/>
        <w:contextualSpacing/>
        <w:jc w:val="both"/>
        <w:rPr>
          <w:sz w:val="24"/>
          <w:szCs w:val="24"/>
        </w:rPr>
      </w:pPr>
      <w:r w:rsidRPr="0074273B">
        <w:rPr>
          <w:sz w:val="24"/>
          <w:szCs w:val="24"/>
        </w:rPr>
        <w:t xml:space="preserve">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 </w:t>
      </w:r>
    </w:p>
    <w:p w:rsidR="000A4B0F" w:rsidRPr="0074273B" w:rsidRDefault="000A4B0F" w:rsidP="0093376B">
      <w:pPr>
        <w:pStyle w:val="afa"/>
        <w:ind w:left="0"/>
        <w:contextualSpacing/>
        <w:jc w:val="both"/>
      </w:pPr>
      <w:r w:rsidRPr="0074273B">
        <w:t>Проходить профессиональную гигиеническую подготовку и аттестацию в установленном законодательством порядке.</w:t>
      </w:r>
    </w:p>
    <w:p w:rsidR="00E963B7" w:rsidRPr="0074273B" w:rsidRDefault="00E963B7" w:rsidP="00E95F16">
      <w:pPr>
        <w:pStyle w:val="33"/>
        <w:numPr>
          <w:ilvl w:val="2"/>
          <w:numId w:val="39"/>
        </w:numPr>
        <w:spacing w:after="0"/>
        <w:ind w:left="0" w:firstLine="0"/>
        <w:contextualSpacing/>
        <w:jc w:val="both"/>
        <w:rPr>
          <w:sz w:val="24"/>
          <w:szCs w:val="24"/>
        </w:rPr>
      </w:pPr>
      <w:r w:rsidRPr="0074273B">
        <w:rPr>
          <w:sz w:val="24"/>
          <w:szCs w:val="24"/>
        </w:rPr>
        <w:t>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E963B7" w:rsidRPr="0074273B" w:rsidRDefault="00E963B7" w:rsidP="00E95F16">
      <w:pPr>
        <w:pStyle w:val="33"/>
        <w:numPr>
          <w:ilvl w:val="2"/>
          <w:numId w:val="39"/>
        </w:numPr>
        <w:spacing w:after="0"/>
        <w:ind w:left="0" w:firstLine="0"/>
        <w:contextualSpacing/>
        <w:jc w:val="both"/>
        <w:rPr>
          <w:sz w:val="24"/>
          <w:szCs w:val="24"/>
        </w:rPr>
      </w:pPr>
      <w:r w:rsidRPr="0074273B">
        <w:rPr>
          <w:sz w:val="24"/>
          <w:szCs w:val="24"/>
        </w:rPr>
        <w:t>Правильно применять средства индивидуальной и коллективной защиты.</w:t>
      </w:r>
    </w:p>
    <w:p w:rsidR="00E963B7" w:rsidRPr="0074273B" w:rsidRDefault="00E963B7" w:rsidP="00E95F16">
      <w:pPr>
        <w:pStyle w:val="33"/>
        <w:numPr>
          <w:ilvl w:val="2"/>
          <w:numId w:val="39"/>
        </w:numPr>
        <w:spacing w:after="0"/>
        <w:ind w:left="0" w:firstLine="0"/>
        <w:contextualSpacing/>
        <w:jc w:val="both"/>
        <w:rPr>
          <w:sz w:val="24"/>
          <w:szCs w:val="24"/>
        </w:rPr>
      </w:pPr>
      <w:r w:rsidRPr="0074273B">
        <w:rPr>
          <w:sz w:val="24"/>
          <w:szCs w:val="24"/>
        </w:rPr>
        <w:lastRenderedPageBreak/>
        <w:t>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E963B7" w:rsidRPr="0074273B" w:rsidRDefault="00E963B7" w:rsidP="00E95F16">
      <w:pPr>
        <w:pStyle w:val="33"/>
        <w:numPr>
          <w:ilvl w:val="2"/>
          <w:numId w:val="39"/>
        </w:numPr>
        <w:spacing w:after="0"/>
        <w:ind w:left="0" w:firstLine="0"/>
        <w:contextualSpacing/>
        <w:jc w:val="both"/>
        <w:rPr>
          <w:sz w:val="24"/>
          <w:szCs w:val="24"/>
        </w:rPr>
      </w:pPr>
      <w:r w:rsidRPr="0074273B">
        <w:rPr>
          <w:sz w:val="24"/>
          <w:szCs w:val="24"/>
        </w:rPr>
        <w:t>Работник имеет право отказаться от выполнения работы в случае возникновения на рабочем месте ситуации, угрожающей его жизни и здоровью,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E963B7" w:rsidRPr="0074273B" w:rsidRDefault="00E963B7" w:rsidP="00E95F16">
      <w:pPr>
        <w:pStyle w:val="33"/>
        <w:numPr>
          <w:ilvl w:val="1"/>
          <w:numId w:val="39"/>
        </w:numPr>
        <w:spacing w:after="0"/>
        <w:ind w:left="0" w:firstLine="0"/>
        <w:contextualSpacing/>
        <w:jc w:val="both"/>
        <w:rPr>
          <w:sz w:val="24"/>
          <w:szCs w:val="24"/>
        </w:rPr>
      </w:pPr>
      <w:r w:rsidRPr="0074273B">
        <w:rPr>
          <w:sz w:val="24"/>
          <w:szCs w:val="24"/>
        </w:rPr>
        <w:t>Выборный орган первичной профсоюзной организации обязуется:</w:t>
      </w:r>
    </w:p>
    <w:p w:rsidR="00E963B7" w:rsidRPr="0074273B" w:rsidRDefault="00E963B7" w:rsidP="00E95F16">
      <w:pPr>
        <w:pStyle w:val="33"/>
        <w:numPr>
          <w:ilvl w:val="2"/>
          <w:numId w:val="39"/>
        </w:numPr>
        <w:spacing w:after="0"/>
        <w:ind w:left="0" w:firstLine="0"/>
        <w:contextualSpacing/>
        <w:jc w:val="both"/>
        <w:rPr>
          <w:sz w:val="24"/>
          <w:szCs w:val="24"/>
        </w:rPr>
      </w:pPr>
      <w:r w:rsidRPr="0074273B">
        <w:rPr>
          <w:sz w:val="24"/>
          <w:szCs w:val="24"/>
        </w:rPr>
        <w:t xml:space="preserve">Организовывать проведение общественного </w:t>
      </w:r>
      <w:proofErr w:type="gramStart"/>
      <w:r w:rsidRPr="0074273B">
        <w:rPr>
          <w:sz w:val="24"/>
          <w:szCs w:val="24"/>
        </w:rPr>
        <w:t>контроля за</w:t>
      </w:r>
      <w:proofErr w:type="gramEnd"/>
      <w:r w:rsidRPr="0074273B">
        <w:rPr>
          <w:sz w:val="24"/>
          <w:szCs w:val="24"/>
        </w:rPr>
        <w:t xml:space="preserve">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rsidR="00E963B7" w:rsidRPr="0074273B" w:rsidRDefault="00E963B7" w:rsidP="00E95F16">
      <w:pPr>
        <w:pStyle w:val="33"/>
        <w:numPr>
          <w:ilvl w:val="2"/>
          <w:numId w:val="39"/>
        </w:numPr>
        <w:spacing w:after="0"/>
        <w:ind w:left="0" w:firstLine="0"/>
        <w:contextualSpacing/>
        <w:jc w:val="both"/>
        <w:rPr>
          <w:sz w:val="24"/>
          <w:szCs w:val="24"/>
        </w:rPr>
      </w:pPr>
      <w:r w:rsidRPr="0074273B">
        <w:rPr>
          <w:sz w:val="24"/>
          <w:szCs w:val="24"/>
        </w:rPr>
        <w:t xml:space="preserve">Координировать работу уполномоченных (доверенных) лиц по охране труда выборного органа первичной профсоюзной организации по осуществлению общественного </w:t>
      </w:r>
      <w:proofErr w:type="gramStart"/>
      <w:r w:rsidRPr="0074273B">
        <w:rPr>
          <w:sz w:val="24"/>
          <w:szCs w:val="24"/>
        </w:rPr>
        <w:t>контроля за</w:t>
      </w:r>
      <w:proofErr w:type="gramEnd"/>
      <w:r w:rsidRPr="0074273B">
        <w:rPr>
          <w:sz w:val="24"/>
          <w:szCs w:val="24"/>
        </w:rPr>
        <w:t xml:space="preserve"> состоянием охраны труда в учебных аудиториях, лабораториях, производственных и других помещениях. </w:t>
      </w:r>
    </w:p>
    <w:p w:rsidR="00E963B7" w:rsidRPr="0074273B" w:rsidRDefault="00E963B7" w:rsidP="00E95F16">
      <w:pPr>
        <w:pStyle w:val="33"/>
        <w:numPr>
          <w:ilvl w:val="2"/>
          <w:numId w:val="39"/>
        </w:numPr>
        <w:spacing w:after="0"/>
        <w:ind w:left="0" w:firstLine="0"/>
        <w:contextualSpacing/>
        <w:jc w:val="both"/>
        <w:rPr>
          <w:sz w:val="24"/>
          <w:szCs w:val="24"/>
        </w:rPr>
      </w:pPr>
      <w:r w:rsidRPr="0074273B">
        <w:rPr>
          <w:sz w:val="24"/>
          <w:szCs w:val="24"/>
        </w:rPr>
        <w:t xml:space="preserve">Содействовать организации обучения и проверки знаний требований охраны труда уполномоченных (доверенных) лиц по охране труда выборного органа первичной профсоюзной организации, членов комитета (комиссии) по охране труда. </w:t>
      </w:r>
    </w:p>
    <w:p w:rsidR="00E963B7" w:rsidRPr="0074273B" w:rsidRDefault="00E963B7" w:rsidP="00E95F16">
      <w:pPr>
        <w:pStyle w:val="33"/>
        <w:numPr>
          <w:ilvl w:val="2"/>
          <w:numId w:val="39"/>
        </w:numPr>
        <w:spacing w:after="0"/>
        <w:ind w:left="0" w:firstLine="0"/>
        <w:contextualSpacing/>
        <w:jc w:val="both"/>
        <w:rPr>
          <w:sz w:val="24"/>
          <w:szCs w:val="24"/>
        </w:rPr>
      </w:pPr>
      <w:r w:rsidRPr="0074273B">
        <w:rPr>
          <w:sz w:val="24"/>
          <w:szCs w:val="24"/>
        </w:rPr>
        <w:t>Обеспечивать участие представителей выборного органа первичной профсоюзной организации в комиссиях:</w:t>
      </w:r>
    </w:p>
    <w:p w:rsidR="000A4B0F" w:rsidRPr="0074273B" w:rsidRDefault="000A4B0F" w:rsidP="00E95F16">
      <w:pPr>
        <w:pStyle w:val="33"/>
        <w:numPr>
          <w:ilvl w:val="0"/>
          <w:numId w:val="42"/>
        </w:numPr>
        <w:spacing w:after="0"/>
        <w:ind w:left="0" w:firstLine="0"/>
        <w:contextualSpacing/>
        <w:jc w:val="both"/>
        <w:rPr>
          <w:sz w:val="24"/>
          <w:szCs w:val="24"/>
        </w:rPr>
      </w:pPr>
      <w:r w:rsidRPr="0074273B">
        <w:rPr>
          <w:sz w:val="24"/>
          <w:szCs w:val="24"/>
        </w:rPr>
        <w:t xml:space="preserve">по охране труда; </w:t>
      </w:r>
    </w:p>
    <w:p w:rsidR="000A4B0F" w:rsidRPr="0074273B" w:rsidRDefault="000A4B0F" w:rsidP="00E95F16">
      <w:pPr>
        <w:pStyle w:val="33"/>
        <w:numPr>
          <w:ilvl w:val="0"/>
          <w:numId w:val="42"/>
        </w:numPr>
        <w:spacing w:after="0"/>
        <w:ind w:left="0" w:firstLine="0"/>
        <w:contextualSpacing/>
        <w:jc w:val="both"/>
        <w:rPr>
          <w:sz w:val="24"/>
          <w:szCs w:val="24"/>
        </w:rPr>
      </w:pPr>
      <w:r w:rsidRPr="0074273B">
        <w:rPr>
          <w:sz w:val="24"/>
          <w:szCs w:val="24"/>
        </w:rPr>
        <w:t>по проведению специальной оценки условий труда;</w:t>
      </w:r>
    </w:p>
    <w:p w:rsidR="000A4B0F" w:rsidRPr="0074273B" w:rsidRDefault="000A4B0F" w:rsidP="00E95F16">
      <w:pPr>
        <w:pStyle w:val="33"/>
        <w:numPr>
          <w:ilvl w:val="0"/>
          <w:numId w:val="42"/>
        </w:numPr>
        <w:spacing w:after="0"/>
        <w:ind w:left="0" w:firstLine="0"/>
        <w:contextualSpacing/>
        <w:jc w:val="both"/>
        <w:rPr>
          <w:sz w:val="24"/>
          <w:szCs w:val="24"/>
        </w:rPr>
      </w:pPr>
      <w:r w:rsidRPr="0074273B">
        <w:rPr>
          <w:sz w:val="24"/>
          <w:szCs w:val="24"/>
        </w:rPr>
        <w:t>по организации и проведению обязательных медицинских осмотров;</w:t>
      </w:r>
    </w:p>
    <w:p w:rsidR="000A4B0F" w:rsidRPr="0074273B" w:rsidRDefault="000A4B0F" w:rsidP="00E95F16">
      <w:pPr>
        <w:pStyle w:val="33"/>
        <w:numPr>
          <w:ilvl w:val="0"/>
          <w:numId w:val="42"/>
        </w:numPr>
        <w:spacing w:after="0"/>
        <w:ind w:left="0" w:firstLine="0"/>
        <w:contextualSpacing/>
        <w:jc w:val="both"/>
        <w:rPr>
          <w:sz w:val="24"/>
          <w:szCs w:val="24"/>
        </w:rPr>
      </w:pPr>
      <w:r w:rsidRPr="0074273B">
        <w:rPr>
          <w:sz w:val="24"/>
          <w:szCs w:val="24"/>
        </w:rPr>
        <w:t xml:space="preserve">по расследованию несчастных случаев на производстве; </w:t>
      </w:r>
    </w:p>
    <w:p w:rsidR="000A4B0F" w:rsidRPr="0074273B" w:rsidRDefault="000A4B0F" w:rsidP="00E95F16">
      <w:pPr>
        <w:pStyle w:val="33"/>
        <w:numPr>
          <w:ilvl w:val="0"/>
          <w:numId w:val="42"/>
        </w:numPr>
        <w:spacing w:after="0"/>
        <w:ind w:left="0" w:firstLine="0"/>
        <w:contextualSpacing/>
        <w:jc w:val="both"/>
        <w:rPr>
          <w:sz w:val="24"/>
          <w:szCs w:val="24"/>
        </w:rPr>
      </w:pPr>
      <w:r w:rsidRPr="0074273B">
        <w:rPr>
          <w:sz w:val="24"/>
          <w:szCs w:val="24"/>
        </w:rPr>
        <w:t xml:space="preserve">по приемке учебных, научных и производственных помещений, спортивных залов, площадок, бассейнов и других объектов к началу учебного года. </w:t>
      </w:r>
    </w:p>
    <w:p w:rsidR="00E963B7" w:rsidRPr="0074273B" w:rsidRDefault="00E963B7" w:rsidP="00E95F16">
      <w:pPr>
        <w:pStyle w:val="33"/>
        <w:numPr>
          <w:ilvl w:val="2"/>
          <w:numId w:val="39"/>
        </w:numPr>
        <w:spacing w:after="0"/>
        <w:ind w:left="0" w:firstLine="0"/>
        <w:contextualSpacing/>
        <w:jc w:val="both"/>
        <w:rPr>
          <w:sz w:val="24"/>
          <w:szCs w:val="24"/>
        </w:rPr>
      </w:pPr>
      <w:r w:rsidRPr="0074273B">
        <w:rPr>
          <w:sz w:val="24"/>
          <w:szCs w:val="24"/>
        </w:rPr>
        <w:t xml:space="preserve">Оказывать методическую и консультативную помощь по вопросам осуществления общественного </w:t>
      </w:r>
      <w:proofErr w:type="gramStart"/>
      <w:r w:rsidRPr="0074273B">
        <w:rPr>
          <w:sz w:val="24"/>
          <w:szCs w:val="24"/>
        </w:rPr>
        <w:t>контроля за</w:t>
      </w:r>
      <w:proofErr w:type="gramEnd"/>
      <w:r w:rsidRPr="0074273B">
        <w:rPr>
          <w:sz w:val="24"/>
          <w:szCs w:val="24"/>
        </w:rPr>
        <w:t xml:space="preserve"> состоянием охраны труда в структурных подразделениях образовательной организации.</w:t>
      </w:r>
    </w:p>
    <w:p w:rsidR="00E963B7" w:rsidRPr="0074273B" w:rsidRDefault="00E963B7" w:rsidP="00E95F16">
      <w:pPr>
        <w:pStyle w:val="33"/>
        <w:numPr>
          <w:ilvl w:val="2"/>
          <w:numId w:val="39"/>
        </w:numPr>
        <w:spacing w:after="0"/>
        <w:ind w:left="0" w:firstLine="0"/>
        <w:contextualSpacing/>
        <w:jc w:val="both"/>
        <w:rPr>
          <w:sz w:val="24"/>
          <w:szCs w:val="24"/>
        </w:rPr>
      </w:pPr>
      <w:r w:rsidRPr="0074273B">
        <w:rPr>
          <w:sz w:val="24"/>
          <w:szCs w:val="24"/>
        </w:rPr>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rsidR="00E963B7" w:rsidRPr="0074273B" w:rsidRDefault="00E963B7" w:rsidP="00E95F16">
      <w:pPr>
        <w:pStyle w:val="33"/>
        <w:numPr>
          <w:ilvl w:val="2"/>
          <w:numId w:val="39"/>
        </w:numPr>
        <w:spacing w:after="0"/>
        <w:ind w:left="0" w:firstLine="0"/>
        <w:contextualSpacing/>
        <w:jc w:val="both"/>
        <w:rPr>
          <w:sz w:val="24"/>
          <w:szCs w:val="24"/>
        </w:rPr>
      </w:pPr>
      <w:r w:rsidRPr="0074273B">
        <w:rPr>
          <w:sz w:val="24"/>
          <w:szCs w:val="24"/>
        </w:rPr>
        <w:t>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органах управления организацией, в суде.</w:t>
      </w:r>
    </w:p>
    <w:p w:rsidR="000A4B0F" w:rsidRPr="0074273B" w:rsidRDefault="00AB5DCA" w:rsidP="0093376B">
      <w:pPr>
        <w:pStyle w:val="afa"/>
        <w:ind w:left="0"/>
        <w:contextualSpacing/>
        <w:jc w:val="both"/>
      </w:pPr>
      <w:r w:rsidRPr="0074273B">
        <w:t xml:space="preserve">        </w:t>
      </w:r>
      <w:r w:rsidR="000A4B0F" w:rsidRPr="0074273B">
        <w:t>Обращаться к р</w:t>
      </w:r>
      <w:r w:rsidR="000A4B0F" w:rsidRPr="0074273B">
        <w:rPr>
          <w:bCs/>
        </w:rPr>
        <w:t>аботодателю</w:t>
      </w:r>
      <w:r w:rsidR="000A4B0F" w:rsidRPr="0074273B">
        <w:t xml:space="preserve"> с предложением о привлечении к ответственности лиц, допустивших нарушения требований охраны труда.</w:t>
      </w:r>
    </w:p>
    <w:p w:rsidR="00E963B7" w:rsidRPr="0074273B" w:rsidRDefault="00E963B7" w:rsidP="00E95F16">
      <w:pPr>
        <w:pStyle w:val="33"/>
        <w:numPr>
          <w:ilvl w:val="2"/>
          <w:numId w:val="39"/>
        </w:numPr>
        <w:spacing w:after="0"/>
        <w:ind w:left="0" w:firstLine="0"/>
        <w:contextualSpacing/>
        <w:jc w:val="both"/>
        <w:rPr>
          <w:sz w:val="24"/>
          <w:szCs w:val="24"/>
        </w:rPr>
      </w:pPr>
      <w:r w:rsidRPr="0074273B">
        <w:rPr>
          <w:sz w:val="24"/>
          <w:szCs w:val="24"/>
        </w:rPr>
        <w:t>Обеспечивать участие уполномоченных лиц по охране труда выборного органа первичной профсоюзной организации в смотре-конкурсе на звание «Лучший уполномоченный по охране труда», проведении Дней охраны труда, конференций, семинаров и выставок по охране труда.</w:t>
      </w:r>
    </w:p>
    <w:p w:rsidR="00F218C0" w:rsidRPr="000265B8" w:rsidRDefault="00F218C0" w:rsidP="008658C1">
      <w:pPr>
        <w:ind w:firstLine="709"/>
        <w:contextualSpacing/>
        <w:jc w:val="both"/>
        <w:rPr>
          <w:sz w:val="16"/>
          <w:szCs w:val="16"/>
        </w:rPr>
      </w:pPr>
    </w:p>
    <w:p w:rsidR="00DD0F12" w:rsidRPr="0074273B" w:rsidRDefault="00DD0F12" w:rsidP="000E3F0F">
      <w:pPr>
        <w:pStyle w:val="1"/>
        <w:rPr>
          <w:sz w:val="24"/>
          <w:szCs w:val="24"/>
        </w:rPr>
      </w:pPr>
      <w:bookmarkStart w:id="22" w:name="_Toc93061070"/>
      <w:r w:rsidRPr="0074273B">
        <w:rPr>
          <w:sz w:val="24"/>
          <w:szCs w:val="24"/>
        </w:rPr>
        <w:t xml:space="preserve">VII. </w:t>
      </w:r>
      <w:bookmarkEnd w:id="22"/>
      <w:r w:rsidR="00C75D95">
        <w:rPr>
          <w:sz w:val="24"/>
          <w:szCs w:val="24"/>
        </w:rPr>
        <w:t>Поддержка молодых педагогов</w:t>
      </w:r>
    </w:p>
    <w:p w:rsidR="00E9095B" w:rsidRPr="000265B8" w:rsidRDefault="00E9095B" w:rsidP="000E3F0F">
      <w:pPr>
        <w:rPr>
          <w:sz w:val="16"/>
          <w:szCs w:val="16"/>
        </w:rPr>
      </w:pPr>
    </w:p>
    <w:p w:rsidR="00DD0F12" w:rsidRPr="0074273B" w:rsidRDefault="00DD0F12" w:rsidP="00E95F16">
      <w:pPr>
        <w:pStyle w:val="Default"/>
        <w:numPr>
          <w:ilvl w:val="1"/>
          <w:numId w:val="43"/>
        </w:numPr>
        <w:ind w:left="0" w:firstLine="0"/>
        <w:contextualSpacing/>
        <w:jc w:val="both"/>
        <w:rPr>
          <w:color w:val="auto"/>
        </w:rPr>
      </w:pPr>
      <w:r w:rsidRPr="0074273B">
        <w:rPr>
          <w:bCs/>
          <w:color w:val="auto"/>
        </w:rPr>
        <w:t>Стороны определяют следующие приоритетные направления в совместной деятельности</w:t>
      </w:r>
      <w:r w:rsidR="000D2E53" w:rsidRPr="0074273B">
        <w:rPr>
          <w:bCs/>
          <w:color w:val="auto"/>
        </w:rPr>
        <w:t xml:space="preserve"> </w:t>
      </w:r>
      <w:r w:rsidRPr="0074273B">
        <w:rPr>
          <w:color w:val="auto"/>
        </w:rPr>
        <w:t xml:space="preserve">по осуществлению поддержки молодых </w:t>
      </w:r>
      <w:r w:rsidR="00E97561" w:rsidRPr="0074273B">
        <w:rPr>
          <w:color w:val="auto"/>
        </w:rPr>
        <w:t>педагогических работников (далее в разделе –</w:t>
      </w:r>
      <w:r w:rsidR="00192F1F" w:rsidRPr="0074273B">
        <w:rPr>
          <w:color w:val="auto"/>
        </w:rPr>
        <w:t xml:space="preserve"> молодых</w:t>
      </w:r>
      <w:r w:rsidR="00E97561" w:rsidRPr="0074273B">
        <w:rPr>
          <w:color w:val="auto"/>
        </w:rPr>
        <w:t xml:space="preserve"> </w:t>
      </w:r>
      <w:r w:rsidR="00EA0A7F" w:rsidRPr="0074273B">
        <w:rPr>
          <w:color w:val="auto"/>
        </w:rPr>
        <w:t>педагогов) и</w:t>
      </w:r>
      <w:r w:rsidRPr="0074273B">
        <w:rPr>
          <w:color w:val="auto"/>
        </w:rPr>
        <w:t xml:space="preserve"> их закреплению в образовательной организации: </w:t>
      </w:r>
    </w:p>
    <w:p w:rsidR="00EA4FC3" w:rsidRPr="0074273B" w:rsidRDefault="00EA4FC3" w:rsidP="00E95F16">
      <w:pPr>
        <w:pStyle w:val="Default"/>
        <w:numPr>
          <w:ilvl w:val="0"/>
          <w:numId w:val="44"/>
        </w:numPr>
        <w:ind w:left="0" w:firstLine="0"/>
        <w:contextualSpacing/>
        <w:jc w:val="both"/>
        <w:rPr>
          <w:color w:val="auto"/>
        </w:rPr>
      </w:pPr>
      <w:r w:rsidRPr="0074273B">
        <w:rPr>
          <w:color w:val="auto"/>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EA4FC3" w:rsidRPr="0074273B" w:rsidRDefault="00EA4FC3" w:rsidP="00E95F16">
      <w:pPr>
        <w:pStyle w:val="Default"/>
        <w:numPr>
          <w:ilvl w:val="0"/>
          <w:numId w:val="44"/>
        </w:numPr>
        <w:ind w:left="0" w:firstLine="0"/>
        <w:contextualSpacing/>
        <w:jc w:val="both"/>
        <w:rPr>
          <w:color w:val="auto"/>
        </w:rPr>
      </w:pPr>
      <w:r w:rsidRPr="0074273B">
        <w:rPr>
          <w:color w:val="auto"/>
        </w:rPr>
        <w:lastRenderedPageBreak/>
        <w:t xml:space="preserve">создание необходимых условий труда молодым педагогам, включая обеспечение оснащённости рабочего места современным оборудованием, оргтехникой и лицензионным программным обеспечением; </w:t>
      </w:r>
    </w:p>
    <w:p w:rsidR="00EA4FC3" w:rsidRPr="0074273B" w:rsidRDefault="00EA4FC3" w:rsidP="00E95F16">
      <w:pPr>
        <w:pStyle w:val="Default"/>
        <w:numPr>
          <w:ilvl w:val="0"/>
          <w:numId w:val="44"/>
        </w:numPr>
        <w:ind w:left="0" w:firstLine="0"/>
        <w:contextualSpacing/>
        <w:jc w:val="both"/>
        <w:rPr>
          <w:color w:val="auto"/>
        </w:rPr>
      </w:pPr>
      <w:r w:rsidRPr="0074273B">
        <w:rPr>
          <w:color w:val="auto"/>
        </w:rPr>
        <w:t>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образовательной организации с установлением наставникам доплаты за работу с молодыми педагогами</w:t>
      </w:r>
      <w:r w:rsidRPr="0074273B">
        <w:rPr>
          <w:rStyle w:val="aff2"/>
          <w:color w:val="auto"/>
        </w:rPr>
        <w:footnoteReference w:id="38"/>
      </w:r>
      <w:r w:rsidRPr="0074273B">
        <w:rPr>
          <w:color w:val="auto"/>
        </w:rPr>
        <w:t xml:space="preserve">; </w:t>
      </w:r>
    </w:p>
    <w:p w:rsidR="00EA4FC3" w:rsidRPr="0074273B" w:rsidRDefault="00EA4FC3" w:rsidP="00E95F16">
      <w:pPr>
        <w:pStyle w:val="Default"/>
        <w:numPr>
          <w:ilvl w:val="0"/>
          <w:numId w:val="44"/>
        </w:numPr>
        <w:ind w:left="0" w:firstLine="0"/>
        <w:contextualSpacing/>
        <w:jc w:val="both"/>
        <w:rPr>
          <w:color w:val="auto"/>
        </w:rPr>
      </w:pPr>
      <w:r w:rsidRPr="0074273B">
        <w:rPr>
          <w:color w:val="auto"/>
        </w:rPr>
        <w:t xml:space="preserve">привлечение молодежи к профсоюзной деятельности и членству в Профсоюзе; </w:t>
      </w:r>
    </w:p>
    <w:p w:rsidR="00EA4FC3" w:rsidRPr="0074273B" w:rsidRDefault="00EA4FC3" w:rsidP="00E95F16">
      <w:pPr>
        <w:pStyle w:val="Default"/>
        <w:numPr>
          <w:ilvl w:val="0"/>
          <w:numId w:val="44"/>
        </w:numPr>
        <w:ind w:left="0" w:firstLine="0"/>
        <w:contextualSpacing/>
        <w:jc w:val="both"/>
        <w:rPr>
          <w:color w:val="auto"/>
        </w:rPr>
      </w:pPr>
      <w:r w:rsidRPr="0074273B">
        <w:rPr>
          <w:color w:val="auto"/>
        </w:rPr>
        <w:t>материальное и моральное поощрение молодых педагогов;</w:t>
      </w:r>
    </w:p>
    <w:p w:rsidR="00EA4FC3" w:rsidRPr="0074273B" w:rsidRDefault="00EA4FC3" w:rsidP="00E95F16">
      <w:pPr>
        <w:pStyle w:val="Default"/>
        <w:numPr>
          <w:ilvl w:val="0"/>
          <w:numId w:val="44"/>
        </w:numPr>
        <w:ind w:left="0" w:firstLine="0"/>
        <w:contextualSpacing/>
        <w:jc w:val="both"/>
        <w:rPr>
          <w:color w:val="auto"/>
        </w:rPr>
      </w:pPr>
      <w:r w:rsidRPr="0074273B">
        <w:rPr>
          <w:color w:val="auto"/>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EA4FC3" w:rsidRPr="0074273B" w:rsidRDefault="00EA4FC3" w:rsidP="00E95F16">
      <w:pPr>
        <w:pStyle w:val="Default"/>
        <w:numPr>
          <w:ilvl w:val="0"/>
          <w:numId w:val="44"/>
        </w:numPr>
        <w:ind w:left="0" w:firstLine="0"/>
        <w:contextualSpacing/>
        <w:jc w:val="both"/>
        <w:rPr>
          <w:color w:val="auto"/>
        </w:rPr>
      </w:pPr>
      <w:r w:rsidRPr="0074273B">
        <w:rPr>
          <w:color w:val="auto"/>
        </w:rPr>
        <w:t xml:space="preserve">проведение культурно-массовой, физкультурно-оздоровительной и спортивной работы; </w:t>
      </w:r>
    </w:p>
    <w:p w:rsidR="00EA4FC3" w:rsidRPr="0074273B" w:rsidRDefault="00EA4FC3" w:rsidP="00E95F16">
      <w:pPr>
        <w:pStyle w:val="Default"/>
        <w:numPr>
          <w:ilvl w:val="0"/>
          <w:numId w:val="44"/>
        </w:numPr>
        <w:ind w:left="0" w:firstLine="0"/>
        <w:contextualSpacing/>
        <w:jc w:val="both"/>
        <w:rPr>
          <w:color w:val="auto"/>
        </w:rPr>
      </w:pPr>
      <w:r w:rsidRPr="0074273B">
        <w:rPr>
          <w:color w:val="auto"/>
        </w:rPr>
        <w:t>активное обучение и молодежного профсоюзного актива;</w:t>
      </w:r>
    </w:p>
    <w:p w:rsidR="00EA4FC3" w:rsidRPr="0074273B" w:rsidRDefault="00EA4FC3" w:rsidP="00E95F16">
      <w:pPr>
        <w:pStyle w:val="Default"/>
        <w:numPr>
          <w:ilvl w:val="0"/>
          <w:numId w:val="44"/>
        </w:numPr>
        <w:ind w:left="0" w:firstLine="0"/>
        <w:contextualSpacing/>
        <w:jc w:val="both"/>
        <w:rPr>
          <w:color w:val="auto"/>
        </w:rPr>
      </w:pPr>
      <w:r w:rsidRPr="0074273B">
        <w:rPr>
          <w:color w:val="auto"/>
        </w:rPr>
        <w:t xml:space="preserve">создание Совета молодых педагогов. </w:t>
      </w:r>
    </w:p>
    <w:p w:rsidR="00DD0F12" w:rsidRPr="0074273B" w:rsidRDefault="00837B95" w:rsidP="00E95F16">
      <w:pPr>
        <w:pStyle w:val="Default"/>
        <w:numPr>
          <w:ilvl w:val="1"/>
          <w:numId w:val="43"/>
        </w:numPr>
        <w:ind w:left="0" w:firstLine="0"/>
        <w:contextualSpacing/>
        <w:jc w:val="both"/>
        <w:rPr>
          <w:color w:val="auto"/>
        </w:rPr>
      </w:pPr>
      <w:r w:rsidRPr="0074273B">
        <w:rPr>
          <w:bCs/>
          <w:color w:val="auto"/>
        </w:rPr>
        <w:t>Выборный орган первичной профсоюзной организации</w:t>
      </w:r>
      <w:r w:rsidR="00DD0F12" w:rsidRPr="0074273B">
        <w:rPr>
          <w:bCs/>
          <w:color w:val="auto"/>
        </w:rPr>
        <w:t xml:space="preserve"> совместно с работодателем </w:t>
      </w:r>
      <w:r w:rsidR="0083545B" w:rsidRPr="0074273B">
        <w:rPr>
          <w:bCs/>
          <w:color w:val="auto"/>
        </w:rPr>
        <w:t>осуществляет</w:t>
      </w:r>
      <w:r w:rsidR="00DD0F12" w:rsidRPr="0074273B">
        <w:rPr>
          <w:bCs/>
          <w:color w:val="auto"/>
        </w:rPr>
        <w:t xml:space="preserve">: </w:t>
      </w:r>
    </w:p>
    <w:p w:rsidR="00EA4FC3" w:rsidRPr="0074273B" w:rsidRDefault="00EA4FC3" w:rsidP="00E95F16">
      <w:pPr>
        <w:pStyle w:val="Default"/>
        <w:numPr>
          <w:ilvl w:val="0"/>
          <w:numId w:val="45"/>
        </w:numPr>
        <w:ind w:left="0" w:firstLine="0"/>
        <w:contextualSpacing/>
        <w:jc w:val="both"/>
        <w:rPr>
          <w:color w:val="auto"/>
        </w:rPr>
      </w:pPr>
      <w:r w:rsidRPr="0074273B">
        <w:rPr>
          <w:color w:val="auto"/>
        </w:rPr>
        <w:t xml:space="preserve">мониторинг условий и результатов методического сопровождения деятельности педагогических работников из числа молодёжи в образовательной организации; </w:t>
      </w:r>
    </w:p>
    <w:p w:rsidR="00EA4FC3" w:rsidRPr="0074273B" w:rsidRDefault="00EA4FC3" w:rsidP="00E95F16">
      <w:pPr>
        <w:pStyle w:val="Default"/>
        <w:numPr>
          <w:ilvl w:val="0"/>
          <w:numId w:val="45"/>
        </w:numPr>
        <w:ind w:left="0" w:firstLine="0"/>
        <w:contextualSpacing/>
        <w:jc w:val="both"/>
        <w:rPr>
          <w:color w:val="auto"/>
        </w:rPr>
      </w:pPr>
      <w:r w:rsidRPr="0074273B">
        <w:rPr>
          <w:color w:val="auto"/>
        </w:rPr>
        <w:t>моральное поощрение молодых педагогов, в том числе награждение их в торжественной обстановке наградами образовательной организации.</w:t>
      </w:r>
    </w:p>
    <w:p w:rsidR="00DD0F12" w:rsidRPr="0074273B" w:rsidRDefault="00837B95" w:rsidP="00E95F16">
      <w:pPr>
        <w:pStyle w:val="Default"/>
        <w:numPr>
          <w:ilvl w:val="1"/>
          <w:numId w:val="43"/>
        </w:numPr>
        <w:ind w:left="0" w:firstLine="0"/>
        <w:contextualSpacing/>
        <w:jc w:val="both"/>
        <w:rPr>
          <w:color w:val="auto"/>
        </w:rPr>
      </w:pPr>
      <w:r w:rsidRPr="0074273B">
        <w:rPr>
          <w:bCs/>
          <w:color w:val="auto"/>
        </w:rPr>
        <w:t>Выборный орган первичной профсоюзной организации</w:t>
      </w:r>
      <w:r w:rsidR="00DD0F12" w:rsidRPr="0074273B">
        <w:rPr>
          <w:color w:val="auto"/>
        </w:rPr>
        <w:t xml:space="preserve"> утверждает программу работы Совета молодых педагогов, участвует в ее реализации, оказывает поддержку его деятельности, в том числе финансовую. </w:t>
      </w:r>
    </w:p>
    <w:p w:rsidR="00DD0F12" w:rsidRPr="0074273B" w:rsidRDefault="006B4729" w:rsidP="00E95F16">
      <w:pPr>
        <w:pStyle w:val="Default"/>
        <w:numPr>
          <w:ilvl w:val="1"/>
          <w:numId w:val="43"/>
        </w:numPr>
        <w:ind w:left="0" w:firstLine="0"/>
        <w:contextualSpacing/>
        <w:jc w:val="both"/>
        <w:rPr>
          <w:color w:val="auto"/>
        </w:rPr>
      </w:pPr>
      <w:r w:rsidRPr="0074273B">
        <w:rPr>
          <w:rFonts w:eastAsia="Arial Unicode MS"/>
          <w:color w:val="auto"/>
          <w:kern w:val="1"/>
        </w:rPr>
        <w:t xml:space="preserve"> </w:t>
      </w:r>
      <w:r w:rsidR="00DD0F12" w:rsidRPr="0074273B">
        <w:rPr>
          <w:bCs/>
          <w:color w:val="auto"/>
        </w:rPr>
        <w:t xml:space="preserve">Работодатель обязуется: </w:t>
      </w:r>
    </w:p>
    <w:p w:rsidR="00EA4FC3" w:rsidRPr="0074273B" w:rsidRDefault="00EA4FC3" w:rsidP="00E95F16">
      <w:pPr>
        <w:pStyle w:val="Default"/>
        <w:numPr>
          <w:ilvl w:val="0"/>
          <w:numId w:val="46"/>
        </w:numPr>
        <w:ind w:left="0" w:firstLine="0"/>
        <w:contextualSpacing/>
        <w:jc w:val="both"/>
        <w:rPr>
          <w:color w:val="auto"/>
        </w:rPr>
      </w:pPr>
      <w:r w:rsidRPr="0074273B">
        <w:rPr>
          <w:color w:val="auto"/>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rsidR="00EA4FC3" w:rsidRPr="0074273B" w:rsidRDefault="00EA4FC3" w:rsidP="00E95F16">
      <w:pPr>
        <w:pStyle w:val="Default"/>
        <w:numPr>
          <w:ilvl w:val="0"/>
          <w:numId w:val="46"/>
        </w:numPr>
        <w:ind w:left="0" w:firstLine="0"/>
        <w:contextualSpacing/>
        <w:jc w:val="both"/>
        <w:rPr>
          <w:color w:val="auto"/>
        </w:rPr>
      </w:pPr>
      <w:r w:rsidRPr="0074273B">
        <w:rPr>
          <w:color w:val="auto"/>
        </w:rPr>
        <w:t xml:space="preserve">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p>
    <w:p w:rsidR="00EA4FC3" w:rsidRPr="0074273B" w:rsidRDefault="00EA4FC3" w:rsidP="00E95F16">
      <w:pPr>
        <w:pStyle w:val="Default"/>
        <w:numPr>
          <w:ilvl w:val="0"/>
          <w:numId w:val="46"/>
        </w:numPr>
        <w:ind w:left="0" w:firstLine="0"/>
        <w:contextualSpacing/>
        <w:jc w:val="both"/>
        <w:rPr>
          <w:color w:val="auto"/>
        </w:rPr>
      </w:pPr>
      <w:r w:rsidRPr="0074273B">
        <w:rPr>
          <w:color w:val="auto"/>
        </w:rPr>
        <w:t>обеспечивать установленные в образовательной организации (Коллективным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w:t>
      </w:r>
    </w:p>
    <w:p w:rsidR="00EA4FC3" w:rsidRPr="0074273B" w:rsidRDefault="00EA4FC3" w:rsidP="00E95F16">
      <w:pPr>
        <w:pStyle w:val="Default"/>
        <w:numPr>
          <w:ilvl w:val="0"/>
          <w:numId w:val="46"/>
        </w:numPr>
        <w:ind w:left="0" w:firstLine="0"/>
        <w:contextualSpacing/>
        <w:jc w:val="both"/>
        <w:rPr>
          <w:color w:val="auto"/>
        </w:rPr>
      </w:pPr>
      <w:r w:rsidRPr="0074273B">
        <w:rPr>
          <w:color w:val="auto"/>
        </w:rPr>
        <w:t>предоставлять Совету молодых педагогов помещение для проведения заседаний и мероприятий.</w:t>
      </w:r>
    </w:p>
    <w:p w:rsidR="00DD0F12" w:rsidRPr="0074273B" w:rsidRDefault="00DD0F12" w:rsidP="00E95F16">
      <w:pPr>
        <w:pStyle w:val="Default"/>
        <w:numPr>
          <w:ilvl w:val="1"/>
          <w:numId w:val="43"/>
        </w:numPr>
        <w:ind w:left="0" w:firstLine="0"/>
        <w:contextualSpacing/>
        <w:jc w:val="both"/>
        <w:rPr>
          <w:color w:val="auto"/>
        </w:rPr>
      </w:pPr>
      <w:r w:rsidRPr="0074273B">
        <w:rPr>
          <w:color w:val="auto"/>
        </w:rPr>
        <w:t>Председатель Совета молодых педагогов</w:t>
      </w:r>
      <w:r w:rsidR="000D2E53" w:rsidRPr="0074273B">
        <w:rPr>
          <w:color w:val="auto"/>
        </w:rPr>
        <w:t xml:space="preserve"> </w:t>
      </w:r>
      <w:r w:rsidRPr="0074273B">
        <w:rPr>
          <w:color w:val="auto"/>
        </w:rPr>
        <w:t xml:space="preserve">входит в состав и участвует в работе создаваемых в </w:t>
      </w:r>
      <w:r w:rsidR="009A1FF3" w:rsidRPr="0074273B">
        <w:rPr>
          <w:color w:val="auto"/>
        </w:rPr>
        <w:t>образовательной организации</w:t>
      </w:r>
      <w:r w:rsidRPr="0074273B">
        <w:rPr>
          <w:color w:val="auto"/>
        </w:rPr>
        <w:t xml:space="preserve"> коллегиальных и рабочих органов (комиссий), в том числе: </w:t>
      </w:r>
    </w:p>
    <w:p w:rsidR="00EA4FC3" w:rsidRPr="0074273B" w:rsidRDefault="00EA4FC3" w:rsidP="00E95F16">
      <w:pPr>
        <w:pStyle w:val="Default"/>
        <w:numPr>
          <w:ilvl w:val="0"/>
          <w:numId w:val="47"/>
        </w:numPr>
        <w:ind w:left="0" w:firstLine="0"/>
        <w:contextualSpacing/>
        <w:jc w:val="both"/>
        <w:rPr>
          <w:color w:val="auto"/>
        </w:rPr>
      </w:pPr>
      <w:r w:rsidRPr="0074273B">
        <w:rPr>
          <w:color w:val="auto"/>
        </w:rPr>
        <w:t xml:space="preserve">комиссии по тарификации; </w:t>
      </w:r>
    </w:p>
    <w:p w:rsidR="00EA4FC3" w:rsidRPr="0074273B" w:rsidRDefault="00EA4FC3" w:rsidP="00E95F16">
      <w:pPr>
        <w:pStyle w:val="Default"/>
        <w:numPr>
          <w:ilvl w:val="0"/>
          <w:numId w:val="47"/>
        </w:numPr>
        <w:ind w:left="0" w:firstLine="0"/>
        <w:contextualSpacing/>
        <w:jc w:val="both"/>
        <w:rPr>
          <w:color w:val="auto"/>
        </w:rPr>
      </w:pPr>
      <w:r w:rsidRPr="0074273B">
        <w:rPr>
          <w:color w:val="auto"/>
        </w:rPr>
        <w:t xml:space="preserve">комиссии по распределению стимулирующей части фонда оплаты труда; </w:t>
      </w:r>
    </w:p>
    <w:p w:rsidR="00EA4FC3" w:rsidRPr="0074273B" w:rsidRDefault="00EA4FC3" w:rsidP="00E95F16">
      <w:pPr>
        <w:pStyle w:val="Default"/>
        <w:numPr>
          <w:ilvl w:val="0"/>
          <w:numId w:val="47"/>
        </w:numPr>
        <w:ind w:left="0" w:firstLine="0"/>
        <w:contextualSpacing/>
        <w:jc w:val="both"/>
        <w:rPr>
          <w:color w:val="auto"/>
        </w:rPr>
      </w:pPr>
      <w:r w:rsidRPr="0074273B">
        <w:rPr>
          <w:color w:val="auto"/>
        </w:rPr>
        <w:t xml:space="preserve">комиссии по охране труда; </w:t>
      </w:r>
    </w:p>
    <w:p w:rsidR="00EA4FC3" w:rsidRPr="0074273B" w:rsidRDefault="00EA4FC3" w:rsidP="00E95F16">
      <w:pPr>
        <w:pStyle w:val="Default"/>
        <w:numPr>
          <w:ilvl w:val="0"/>
          <w:numId w:val="47"/>
        </w:numPr>
        <w:ind w:left="0" w:firstLine="0"/>
        <w:contextualSpacing/>
        <w:jc w:val="both"/>
        <w:rPr>
          <w:color w:val="auto"/>
        </w:rPr>
      </w:pPr>
      <w:r w:rsidRPr="0074273B">
        <w:rPr>
          <w:color w:val="auto"/>
        </w:rPr>
        <w:t xml:space="preserve">комиссии по социальному страхованию; </w:t>
      </w:r>
    </w:p>
    <w:p w:rsidR="00EA4FC3" w:rsidRPr="0074273B" w:rsidRDefault="00EA4FC3" w:rsidP="00E95F16">
      <w:pPr>
        <w:pStyle w:val="Default"/>
        <w:numPr>
          <w:ilvl w:val="0"/>
          <w:numId w:val="47"/>
        </w:numPr>
        <w:ind w:left="0" w:firstLine="0"/>
        <w:contextualSpacing/>
        <w:jc w:val="both"/>
        <w:rPr>
          <w:color w:val="auto"/>
        </w:rPr>
      </w:pPr>
      <w:r w:rsidRPr="0074273B">
        <w:rPr>
          <w:color w:val="auto"/>
        </w:rPr>
        <w:t>комиссии по урегулированию споров между участниками образовательных отношений.</w:t>
      </w:r>
    </w:p>
    <w:p w:rsidR="003831F0" w:rsidRPr="0074273B" w:rsidRDefault="003831F0" w:rsidP="00E95F16">
      <w:pPr>
        <w:pStyle w:val="Default"/>
        <w:numPr>
          <w:ilvl w:val="1"/>
          <w:numId w:val="43"/>
        </w:numPr>
        <w:ind w:left="0" w:firstLine="0"/>
        <w:contextualSpacing/>
        <w:jc w:val="both"/>
        <w:rPr>
          <w:color w:val="auto"/>
        </w:rPr>
      </w:pPr>
      <w:r w:rsidRPr="0074273B">
        <w:t>Доплата молодым специалистам, прибывшим на работу в образовательные организации</w:t>
      </w:r>
      <w:r w:rsidR="00EA4FC3" w:rsidRPr="0074273B">
        <w:t>.</w:t>
      </w:r>
    </w:p>
    <w:p w:rsidR="00EA4FC3" w:rsidRPr="0074273B" w:rsidRDefault="00EA4FC3" w:rsidP="0093376B">
      <w:pPr>
        <w:pStyle w:val="afa"/>
        <w:tabs>
          <w:tab w:val="left" w:pos="0"/>
          <w:tab w:val="left" w:pos="1080"/>
        </w:tabs>
        <w:autoSpaceDE w:val="0"/>
        <w:autoSpaceDN w:val="0"/>
        <w:adjustRightInd w:val="0"/>
        <w:ind w:left="0"/>
        <w:jc w:val="both"/>
      </w:pPr>
      <w:r w:rsidRPr="0074273B">
        <w:t>Молодым специалистам, имеющим диплом о высшем образовании или среднем профессиональном образовании и прибывшим на работу в образовательные организации Великоустюгского района, устанавливается доплата в размере 20 % от должностного оклада.</w:t>
      </w:r>
    </w:p>
    <w:p w:rsidR="00C8448B" w:rsidRPr="0074273B" w:rsidRDefault="00EA4FC3" w:rsidP="0093376B">
      <w:pPr>
        <w:pStyle w:val="afa"/>
        <w:tabs>
          <w:tab w:val="left" w:pos="0"/>
          <w:tab w:val="left" w:pos="1080"/>
        </w:tabs>
        <w:autoSpaceDE w:val="0"/>
        <w:autoSpaceDN w:val="0"/>
        <w:adjustRightInd w:val="0"/>
        <w:ind w:left="0"/>
        <w:jc w:val="both"/>
      </w:pPr>
      <w:r w:rsidRPr="0074273B">
        <w:lastRenderedPageBreak/>
        <w:t>К молодым специалистам для назначения до</w:t>
      </w:r>
      <w:r w:rsidR="00C8448B" w:rsidRPr="0074273B">
        <w:t>плат, установленных</w:t>
      </w:r>
    </w:p>
    <w:p w:rsidR="00EA4FC3" w:rsidRPr="0074273B" w:rsidRDefault="00EA4FC3" w:rsidP="0093376B">
      <w:pPr>
        <w:pStyle w:val="afa"/>
        <w:tabs>
          <w:tab w:val="left" w:pos="0"/>
          <w:tab w:val="left" w:pos="1080"/>
        </w:tabs>
        <w:autoSpaceDE w:val="0"/>
        <w:autoSpaceDN w:val="0"/>
        <w:adjustRightInd w:val="0"/>
        <w:ind w:left="0"/>
        <w:jc w:val="both"/>
      </w:pPr>
      <w:r w:rsidRPr="0074273B">
        <w:t>настоящим пунктом, относятся:</w:t>
      </w:r>
    </w:p>
    <w:p w:rsidR="00EA4FC3" w:rsidRPr="0074273B" w:rsidRDefault="00EA4FC3" w:rsidP="00E95F16">
      <w:pPr>
        <w:pStyle w:val="afa"/>
        <w:numPr>
          <w:ilvl w:val="0"/>
          <w:numId w:val="48"/>
        </w:numPr>
        <w:tabs>
          <w:tab w:val="left" w:pos="0"/>
          <w:tab w:val="left" w:pos="1080"/>
        </w:tabs>
        <w:autoSpaceDE w:val="0"/>
        <w:autoSpaceDN w:val="0"/>
        <w:adjustRightInd w:val="0"/>
        <w:ind w:left="0" w:firstLine="0"/>
        <w:jc w:val="both"/>
      </w:pPr>
      <w:r w:rsidRPr="0074273B">
        <w:t>лица в возрасте до 35 лет, имеющие законченное высшее (среднее) профессиональное образование, работающие в образовательных организациях на должностях, относящихся к категориям руководителей и специалистов, и имеющие педагогический стаж менее трёх лет;</w:t>
      </w:r>
    </w:p>
    <w:p w:rsidR="00EA4FC3" w:rsidRPr="0074273B" w:rsidRDefault="00EA4FC3" w:rsidP="00E95F16">
      <w:pPr>
        <w:pStyle w:val="afa"/>
        <w:numPr>
          <w:ilvl w:val="0"/>
          <w:numId w:val="48"/>
        </w:numPr>
        <w:tabs>
          <w:tab w:val="left" w:pos="0"/>
          <w:tab w:val="left" w:pos="1080"/>
        </w:tabs>
        <w:autoSpaceDE w:val="0"/>
        <w:autoSpaceDN w:val="0"/>
        <w:adjustRightInd w:val="0"/>
        <w:ind w:left="0" w:firstLine="0"/>
        <w:jc w:val="both"/>
      </w:pPr>
      <w:r w:rsidRPr="0074273B">
        <w:t>лица в возрасте до 30 лет,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w:t>
      </w:r>
    </w:p>
    <w:p w:rsidR="00EA4FC3" w:rsidRPr="0074273B" w:rsidRDefault="00EA4FC3" w:rsidP="00E95F16">
      <w:pPr>
        <w:pStyle w:val="afa"/>
        <w:numPr>
          <w:ilvl w:val="0"/>
          <w:numId w:val="48"/>
        </w:numPr>
        <w:tabs>
          <w:tab w:val="left" w:pos="0"/>
          <w:tab w:val="left" w:pos="1080"/>
        </w:tabs>
        <w:autoSpaceDE w:val="0"/>
        <w:autoSpaceDN w:val="0"/>
        <w:adjustRightInd w:val="0"/>
        <w:ind w:left="0" w:firstLine="0"/>
        <w:jc w:val="both"/>
      </w:pPr>
      <w:r w:rsidRPr="0074273B">
        <w:t>лица в возрасте до 30 лет,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w:t>
      </w:r>
    </w:p>
    <w:p w:rsidR="00EA4FC3" w:rsidRPr="0074273B" w:rsidRDefault="00EA4FC3" w:rsidP="0093376B">
      <w:pPr>
        <w:pStyle w:val="afa"/>
        <w:tabs>
          <w:tab w:val="left" w:pos="0"/>
          <w:tab w:val="left" w:pos="1080"/>
        </w:tabs>
        <w:autoSpaceDE w:val="0"/>
        <w:autoSpaceDN w:val="0"/>
        <w:adjustRightInd w:val="0"/>
        <w:ind w:left="0"/>
        <w:jc w:val="both"/>
      </w:pPr>
      <w:r w:rsidRPr="0074273B">
        <w:t>Доплаты молодым специалистам устанавливаются на период первых трёх лет профессиональной деятельности со дня заключения трудового договора.</w:t>
      </w:r>
    </w:p>
    <w:p w:rsidR="005F6472" w:rsidRPr="0074273B" w:rsidRDefault="005F6472" w:rsidP="00E95F16">
      <w:pPr>
        <w:pStyle w:val="Default"/>
        <w:numPr>
          <w:ilvl w:val="1"/>
          <w:numId w:val="43"/>
        </w:numPr>
        <w:ind w:left="0" w:firstLine="0"/>
        <w:contextualSpacing/>
        <w:jc w:val="both"/>
        <w:rPr>
          <w:color w:val="auto"/>
        </w:rPr>
      </w:pPr>
      <w:proofErr w:type="gramStart"/>
      <w:r w:rsidRPr="0074273B">
        <w:t xml:space="preserve">Педагогическим работникам, осуществляющим свою деятельность в населённых пунктах, не являющихся их местом жительства и (или) местом пребывания, </w:t>
      </w:r>
      <w:r w:rsidR="00452724" w:rsidRPr="0074273B">
        <w:t>выплачивается компенсация</w:t>
      </w:r>
      <w:r w:rsidRPr="0074273B">
        <w:t xml:space="preserve"> транспортных расходов в соответствии с </w:t>
      </w:r>
      <w:r w:rsidR="00452724" w:rsidRPr="0074273B">
        <w:t>муниципальной</w:t>
      </w:r>
      <w:r w:rsidRPr="0074273B">
        <w:rPr>
          <w:bCs/>
        </w:rPr>
        <w:t xml:space="preserve"> </w:t>
      </w:r>
      <w:proofErr w:type="spellStart"/>
      <w:r w:rsidRPr="0074273B">
        <w:rPr>
          <w:bCs/>
        </w:rPr>
        <w:t>програм</w:t>
      </w:r>
      <w:r w:rsidR="00282814">
        <w:rPr>
          <w:bCs/>
        </w:rPr>
        <w:t>ой</w:t>
      </w:r>
      <w:proofErr w:type="spellEnd"/>
      <w:r w:rsidRPr="0074273B">
        <w:rPr>
          <w:bCs/>
        </w:rPr>
        <w:t xml:space="preserve"> «Развитие системы образования Великоустюгского муниципального района на 2019-2023 годы»</w:t>
      </w:r>
      <w:r w:rsidRPr="0074273B">
        <w:t>.</w:t>
      </w:r>
      <w:proofErr w:type="gramEnd"/>
    </w:p>
    <w:p w:rsidR="00A74C92" w:rsidRPr="0074273B" w:rsidRDefault="00A74C92" w:rsidP="008658C1">
      <w:pPr>
        <w:pStyle w:val="Default"/>
        <w:ind w:firstLine="709"/>
        <w:contextualSpacing/>
        <w:jc w:val="center"/>
        <w:rPr>
          <w:color w:val="auto"/>
        </w:rPr>
      </w:pPr>
    </w:p>
    <w:p w:rsidR="00310681" w:rsidRPr="0074273B" w:rsidRDefault="005A3507" w:rsidP="000E3F0F">
      <w:pPr>
        <w:pStyle w:val="1"/>
        <w:rPr>
          <w:sz w:val="24"/>
          <w:szCs w:val="24"/>
        </w:rPr>
      </w:pPr>
      <w:bookmarkStart w:id="23" w:name="_Toc93061071"/>
      <w:r w:rsidRPr="007F2776">
        <w:rPr>
          <w:rStyle w:val="A10"/>
          <w:b/>
          <w:color w:val="auto"/>
          <w:sz w:val="24"/>
          <w:szCs w:val="24"/>
          <w:lang w:val="en-US"/>
        </w:rPr>
        <w:t>VI</w:t>
      </w:r>
      <w:r w:rsidRPr="007F2776">
        <w:rPr>
          <w:rStyle w:val="A10"/>
          <w:b/>
          <w:color w:val="auto"/>
          <w:sz w:val="24"/>
          <w:szCs w:val="24"/>
        </w:rPr>
        <w:t>II.</w:t>
      </w:r>
      <w:r w:rsidR="003831F0" w:rsidRPr="007F2776">
        <w:rPr>
          <w:rStyle w:val="A10"/>
          <w:color w:val="auto"/>
          <w:sz w:val="24"/>
          <w:szCs w:val="24"/>
        </w:rPr>
        <w:t xml:space="preserve"> </w:t>
      </w:r>
      <w:bookmarkEnd w:id="23"/>
      <w:r w:rsidR="00C75D95" w:rsidRPr="007F2776">
        <w:rPr>
          <w:sz w:val="24"/>
          <w:szCs w:val="24"/>
        </w:rPr>
        <w:t>Дополнительное</w:t>
      </w:r>
      <w:r w:rsidR="00C75D95">
        <w:rPr>
          <w:sz w:val="24"/>
          <w:szCs w:val="24"/>
        </w:rPr>
        <w:t xml:space="preserve"> профессиональное образование работников</w:t>
      </w:r>
    </w:p>
    <w:p w:rsidR="00C8448B" w:rsidRPr="008E5325" w:rsidRDefault="00C8448B" w:rsidP="00C8448B">
      <w:pPr>
        <w:pStyle w:val="Default"/>
        <w:contextualSpacing/>
        <w:jc w:val="both"/>
        <w:rPr>
          <w:b/>
          <w:color w:val="auto"/>
          <w:sz w:val="16"/>
          <w:szCs w:val="16"/>
        </w:rPr>
      </w:pPr>
    </w:p>
    <w:p w:rsidR="003F79AF" w:rsidRPr="0074273B" w:rsidRDefault="003F79AF" w:rsidP="00E95F16">
      <w:pPr>
        <w:pStyle w:val="Default"/>
        <w:numPr>
          <w:ilvl w:val="1"/>
          <w:numId w:val="49"/>
        </w:numPr>
        <w:ind w:left="0" w:firstLine="0"/>
        <w:contextualSpacing/>
        <w:jc w:val="both"/>
        <w:rPr>
          <w:color w:val="auto"/>
        </w:rPr>
      </w:pPr>
      <w:r w:rsidRPr="0074273B">
        <w:rPr>
          <w:color w:val="auto"/>
        </w:rPr>
        <w:t>Стороны договорились о том, что:</w:t>
      </w:r>
    </w:p>
    <w:p w:rsidR="00C8448B" w:rsidRPr="0074273B" w:rsidRDefault="00C8448B" w:rsidP="00E95F16">
      <w:pPr>
        <w:pStyle w:val="afa"/>
        <w:numPr>
          <w:ilvl w:val="2"/>
          <w:numId w:val="49"/>
        </w:numPr>
        <w:ind w:left="0" w:firstLine="0"/>
        <w:contextualSpacing/>
        <w:jc w:val="both"/>
      </w:pPr>
      <w:proofErr w:type="gramStart"/>
      <w:r w:rsidRPr="0074273B">
        <w:t>Работодатель с участием и по согласованию с выборным органом первичной профсоюзной организации на каждый календарный год с учётом плана 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r w:rsidRPr="0074273B">
        <w:rPr>
          <w:rStyle w:val="aff2"/>
        </w:rPr>
        <w:footnoteReference w:id="39"/>
      </w:r>
      <w:r w:rsidRPr="0074273B">
        <w:t>.</w:t>
      </w:r>
      <w:proofErr w:type="gramEnd"/>
    </w:p>
    <w:p w:rsidR="00C8448B" w:rsidRPr="0074273B" w:rsidRDefault="00C8448B" w:rsidP="0093376B">
      <w:pPr>
        <w:pStyle w:val="afa"/>
        <w:ind w:left="0"/>
        <w:contextualSpacing/>
        <w:jc w:val="both"/>
        <w:rPr>
          <w:rFonts w:eastAsiaTheme="minorHAnsi"/>
          <w:lang w:eastAsia="en-US"/>
        </w:rPr>
      </w:pPr>
      <w:r w:rsidRPr="0074273B">
        <w:rPr>
          <w:rFonts w:eastAsiaTheme="minorHAnsi"/>
          <w:lang w:eastAsia="en-US"/>
        </w:rPr>
        <w:t xml:space="preserve">        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r w:rsidRPr="0074273B">
        <w:rPr>
          <w:rStyle w:val="aff2"/>
          <w:rFonts w:eastAsiaTheme="minorHAnsi"/>
          <w:lang w:eastAsia="en-US"/>
        </w:rPr>
        <w:footnoteReference w:id="40"/>
      </w:r>
      <w:r w:rsidRPr="0074273B">
        <w:rPr>
          <w:rFonts w:eastAsiaTheme="minorHAnsi"/>
          <w:lang w:eastAsia="en-US"/>
        </w:rPr>
        <w:t>.</w:t>
      </w:r>
    </w:p>
    <w:p w:rsidR="00C8448B" w:rsidRPr="0074273B" w:rsidRDefault="00C8448B" w:rsidP="00E95F16">
      <w:pPr>
        <w:pStyle w:val="afa"/>
        <w:numPr>
          <w:ilvl w:val="2"/>
          <w:numId w:val="49"/>
        </w:numPr>
        <w:ind w:left="0" w:firstLine="0"/>
        <w:contextualSpacing/>
        <w:jc w:val="both"/>
      </w:pPr>
      <w:r w:rsidRPr="0074273B">
        <w:t>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r w:rsidRPr="0074273B">
        <w:rPr>
          <w:rStyle w:val="aff2"/>
        </w:rPr>
        <w:footnoteReference w:id="41"/>
      </w:r>
      <w:r w:rsidRPr="0074273B">
        <w:rPr>
          <w:rFonts w:eastAsiaTheme="minorHAnsi"/>
          <w:lang w:eastAsia="en-US"/>
        </w:rPr>
        <w:t>.</w:t>
      </w:r>
    </w:p>
    <w:p w:rsidR="00C8448B" w:rsidRPr="0074273B" w:rsidRDefault="00C8448B" w:rsidP="00E95F16">
      <w:pPr>
        <w:pStyle w:val="afa"/>
        <w:numPr>
          <w:ilvl w:val="2"/>
          <w:numId w:val="49"/>
        </w:numPr>
        <w:ind w:left="0" w:firstLine="0"/>
        <w:contextualSpacing/>
        <w:jc w:val="both"/>
      </w:pPr>
      <w:r w:rsidRPr="0074273B">
        <w:t>Работодатель не вправе обязывать работников осуществлять дополнительное профессиональное образование за счет их собственных средств, в том числе такие условия не могут быть включены в трудовые договоры.</w:t>
      </w:r>
    </w:p>
    <w:p w:rsidR="00C8448B" w:rsidRPr="0074273B" w:rsidRDefault="00C8448B" w:rsidP="00E95F16">
      <w:pPr>
        <w:pStyle w:val="afa"/>
        <w:numPr>
          <w:ilvl w:val="2"/>
          <w:numId w:val="49"/>
        </w:numPr>
        <w:ind w:left="0" w:firstLine="0"/>
        <w:contextualSpacing/>
        <w:jc w:val="both"/>
      </w:pPr>
      <w:r w:rsidRPr="0074273B">
        <w:t xml:space="preserve">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C8448B" w:rsidRPr="0074273B" w:rsidRDefault="00C8448B" w:rsidP="0093376B">
      <w:pPr>
        <w:pStyle w:val="Default"/>
        <w:contextualSpacing/>
        <w:jc w:val="both"/>
        <w:rPr>
          <w:bCs/>
          <w:color w:val="auto"/>
        </w:rPr>
      </w:pPr>
      <w:proofErr w:type="gramStart"/>
      <w:r w:rsidRPr="0074273B">
        <w:rPr>
          <w:color w:val="auto"/>
        </w:rPr>
        <w:t xml:space="preserve">Содержание, объем и сроки дополнительного профессионального образования, рекомендуемого работнику, должны обеспечивать </w:t>
      </w:r>
      <w:r w:rsidRPr="0074273B">
        <w:rPr>
          <w:rFonts w:eastAsiaTheme="minorHAnsi"/>
          <w:lang w:eastAsia="en-US"/>
        </w:rPr>
        <w:t xml:space="preserve">реализацию требований федеральных </w:t>
      </w:r>
      <w:r w:rsidRPr="0074273B">
        <w:rPr>
          <w:rFonts w:eastAsiaTheme="minorHAnsi"/>
          <w:lang w:eastAsia="en-US"/>
        </w:rPr>
        <w:lastRenderedPageBreak/>
        <w:t xml:space="preserve">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74273B">
        <w:t>целенаправленного совершенствования (получения новой) компетенции (квалификации) работника</w:t>
      </w:r>
      <w:r w:rsidRPr="0074273B">
        <w:rPr>
          <w:rStyle w:val="aff2"/>
        </w:rPr>
        <w:footnoteReference w:id="42"/>
      </w:r>
      <w:r w:rsidRPr="0074273B">
        <w:t xml:space="preserve">. При этом, </w:t>
      </w:r>
      <w:r w:rsidRPr="0074273B">
        <w:rPr>
          <w:bCs/>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74273B">
        <w:t>м</w:t>
      </w:r>
      <w:r w:rsidRPr="0074273B">
        <w:rPr>
          <w:bCs/>
        </w:rPr>
        <w:t xml:space="preserve">инимальный </w:t>
      </w:r>
      <w:r w:rsidRPr="0074273B">
        <w:rPr>
          <w:bCs/>
          <w:color w:val="auto"/>
        </w:rPr>
        <w:t>объём не менее</w:t>
      </w:r>
      <w:proofErr w:type="gramEnd"/>
      <w:r w:rsidRPr="0074273B">
        <w:rPr>
          <w:bCs/>
          <w:color w:val="auto"/>
        </w:rPr>
        <w:t xml:space="preserve"> 36</w:t>
      </w:r>
      <w:r w:rsidR="006B4729" w:rsidRPr="0074273B">
        <w:rPr>
          <w:bCs/>
          <w:color w:val="auto"/>
        </w:rPr>
        <w:t xml:space="preserve"> </w:t>
      </w:r>
      <w:r w:rsidRPr="0074273B">
        <w:rPr>
          <w:bCs/>
          <w:color w:val="auto"/>
        </w:rPr>
        <w:t>часов для всех категорий работников (для молодых специалистов – не менее 72</w:t>
      </w:r>
      <w:r w:rsidR="006B4729" w:rsidRPr="0074273B">
        <w:rPr>
          <w:bCs/>
          <w:color w:val="auto"/>
        </w:rPr>
        <w:t xml:space="preserve"> </w:t>
      </w:r>
      <w:r w:rsidRPr="0074273B">
        <w:rPr>
          <w:bCs/>
          <w:color w:val="auto"/>
        </w:rPr>
        <w:t>часов)</w:t>
      </w:r>
      <w:r w:rsidRPr="0074273B">
        <w:rPr>
          <w:color w:val="auto"/>
        </w:rPr>
        <w:t>, а объём освоения программ профессиональной переподготовки – не менее 250</w:t>
      </w:r>
      <w:r w:rsidR="006B4729" w:rsidRPr="0074273B">
        <w:rPr>
          <w:color w:val="auto"/>
        </w:rPr>
        <w:t xml:space="preserve"> </w:t>
      </w:r>
      <w:r w:rsidRPr="0074273B">
        <w:rPr>
          <w:color w:val="auto"/>
        </w:rPr>
        <w:t>часов</w:t>
      </w:r>
      <w:r w:rsidRPr="0074273B">
        <w:rPr>
          <w:bCs/>
          <w:color w:val="auto"/>
        </w:rPr>
        <w:t>.</w:t>
      </w:r>
    </w:p>
    <w:p w:rsidR="00C8448B" w:rsidRPr="0074273B" w:rsidRDefault="00C8448B" w:rsidP="00E95F16">
      <w:pPr>
        <w:pStyle w:val="afa"/>
        <w:numPr>
          <w:ilvl w:val="2"/>
          <w:numId w:val="49"/>
        </w:numPr>
        <w:ind w:left="0" w:firstLine="0"/>
        <w:contextualSpacing/>
        <w:jc w:val="both"/>
      </w:pPr>
      <w:r w:rsidRPr="0074273B">
        <w:t>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rsidR="00C8448B" w:rsidRPr="0074273B" w:rsidRDefault="00C8448B" w:rsidP="00E95F16">
      <w:pPr>
        <w:pStyle w:val="afa"/>
        <w:numPr>
          <w:ilvl w:val="2"/>
          <w:numId w:val="49"/>
        </w:numPr>
        <w:ind w:left="0" w:firstLine="0"/>
        <w:contextualSpacing/>
        <w:jc w:val="both"/>
      </w:pPr>
      <w:proofErr w:type="gramStart"/>
      <w:r w:rsidRPr="0074273B">
        <w:t xml:space="preserve">При направлении работника на дополнительное профессиональное образование </w:t>
      </w:r>
      <w:r w:rsidRPr="0074273B">
        <w:rPr>
          <w:rFonts w:eastAsiaTheme="minorHAnsi"/>
          <w:lang w:eastAsia="en-US"/>
        </w:rPr>
        <w:t xml:space="preserve">с отрывом от работы </w:t>
      </w:r>
      <w:r w:rsidRPr="0074273B">
        <w:t>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w:t>
      </w:r>
      <w:proofErr w:type="gramEnd"/>
      <w:r w:rsidRPr="0074273B">
        <w:t xml:space="preserve"> ведома работодателя</w:t>
      </w:r>
      <w:r w:rsidRPr="0074273B">
        <w:rPr>
          <w:rStyle w:val="aff2"/>
        </w:rPr>
        <w:footnoteReference w:id="43"/>
      </w:r>
      <w:r w:rsidRPr="0074273B">
        <w:t>, в порядке и размерах, предусмотренных для лиц, направляемых в служебные командировки в соответствии с Положением о служебных командировках работников, принимаемым работодателем с учётом мнения выборного органа первичной профсоюзной организации (статья 187 ТК</w:t>
      </w:r>
      <w:r w:rsidR="006B4729" w:rsidRPr="0074273B">
        <w:t xml:space="preserve"> </w:t>
      </w:r>
      <w:r w:rsidRPr="0074273B">
        <w:t>РФ).</w:t>
      </w:r>
    </w:p>
    <w:p w:rsidR="00C8448B" w:rsidRPr="0074273B" w:rsidRDefault="00C8448B" w:rsidP="00E95F16">
      <w:pPr>
        <w:pStyle w:val="afa"/>
        <w:numPr>
          <w:ilvl w:val="2"/>
          <w:numId w:val="49"/>
        </w:numPr>
        <w:ind w:left="0" w:firstLine="0"/>
        <w:contextualSpacing/>
        <w:jc w:val="both"/>
      </w:pPr>
      <w:r w:rsidRPr="0074273B">
        <w:t xml:space="preserve">Гарантии и компенсации работникам, совмещающим работу с получением образования (высшего образования по программам </w:t>
      </w:r>
      <w:proofErr w:type="spellStart"/>
      <w:r w:rsidRPr="0074273B">
        <w:t>бакалавриата</w:t>
      </w:r>
      <w:proofErr w:type="spellEnd"/>
      <w:r w:rsidRPr="0074273B">
        <w:t xml:space="preserve">, </w:t>
      </w:r>
      <w:proofErr w:type="spellStart"/>
      <w:r w:rsidRPr="0074273B">
        <w:t>специалитета</w:t>
      </w:r>
      <w:proofErr w:type="spellEnd"/>
      <w:r w:rsidRPr="0074273B">
        <w:t>, магистратуры, подготовки научн</w:t>
      </w:r>
      <w:proofErr w:type="gramStart"/>
      <w:r w:rsidRPr="0074273B">
        <w:t>о-</w:t>
      </w:r>
      <w:proofErr w:type="gramEnd"/>
      <w:r w:rsidRPr="0074273B">
        <w:t xml:space="preserve"> 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 173-177</w:t>
      </w:r>
      <w:r w:rsidR="006B4729" w:rsidRPr="0074273B">
        <w:t xml:space="preserve"> </w:t>
      </w:r>
      <w:r w:rsidRPr="0074273B">
        <w:t>ТК</w:t>
      </w:r>
      <w:r w:rsidR="006B4729" w:rsidRPr="0074273B">
        <w:t xml:space="preserve"> </w:t>
      </w:r>
      <w:r w:rsidRPr="0074273B">
        <w:t>РФ.</w:t>
      </w:r>
    </w:p>
    <w:p w:rsidR="00C8448B" w:rsidRPr="0074273B" w:rsidRDefault="00C8448B" w:rsidP="00E95F16">
      <w:pPr>
        <w:pStyle w:val="afa"/>
        <w:numPr>
          <w:ilvl w:val="2"/>
          <w:numId w:val="49"/>
        </w:numPr>
        <w:ind w:left="0" w:firstLine="0"/>
        <w:contextualSpacing/>
        <w:jc w:val="both"/>
      </w:pPr>
      <w:r w:rsidRPr="0074273B">
        <w:t>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 организации.</w:t>
      </w:r>
    </w:p>
    <w:p w:rsidR="00C8448B" w:rsidRPr="0074273B" w:rsidRDefault="00C8448B" w:rsidP="00E95F16">
      <w:pPr>
        <w:pStyle w:val="afa"/>
        <w:numPr>
          <w:ilvl w:val="2"/>
          <w:numId w:val="49"/>
        </w:numPr>
        <w:ind w:left="0" w:firstLine="0"/>
        <w:contextualSpacing/>
        <w:jc w:val="both"/>
      </w:pPr>
      <w:r w:rsidRPr="0074273B">
        <w:t xml:space="preserve">Гарантии и компенсации, предусмотренные статьями </w:t>
      </w:r>
      <w:r w:rsidRPr="0074273B">
        <w:br/>
        <w:t>173-176</w:t>
      </w:r>
      <w:r w:rsidR="006B4729" w:rsidRPr="0074273B">
        <w:t xml:space="preserve"> </w:t>
      </w:r>
      <w:r w:rsidRPr="0074273B">
        <w:t>ТК</w:t>
      </w:r>
      <w:r w:rsidR="006B4729" w:rsidRPr="0074273B">
        <w:t xml:space="preserve"> </w:t>
      </w:r>
      <w:r w:rsidRPr="0074273B">
        <w:t>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образовательной организации.</w:t>
      </w:r>
    </w:p>
    <w:p w:rsidR="00C8448B" w:rsidRPr="0074273B" w:rsidRDefault="00C8448B" w:rsidP="0093376B">
      <w:pPr>
        <w:pStyle w:val="Default"/>
        <w:contextualSpacing/>
        <w:jc w:val="both"/>
        <w:rPr>
          <w:color w:val="auto"/>
        </w:rPr>
      </w:pPr>
      <w:r w:rsidRPr="0074273B">
        <w:rPr>
          <w:color w:val="auto"/>
        </w:rPr>
        <w:t xml:space="preserve">        Финансовое обеспечение данных гарантий осуществляется работодателем за счет бюджетных и/или внебюджетных средств организации.</w:t>
      </w:r>
    </w:p>
    <w:p w:rsidR="00C8448B" w:rsidRPr="0074273B" w:rsidRDefault="00C8448B" w:rsidP="00E95F16">
      <w:pPr>
        <w:pStyle w:val="afa"/>
        <w:numPr>
          <w:ilvl w:val="2"/>
          <w:numId w:val="49"/>
        </w:numPr>
        <w:ind w:left="0" w:firstLine="0"/>
        <w:contextualSpacing/>
        <w:jc w:val="both"/>
      </w:pPr>
      <w:proofErr w:type="gramStart"/>
      <w:r w:rsidRPr="0074273B">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r w:rsidRPr="0074273B">
        <w:rPr>
          <w:rStyle w:val="aff2"/>
        </w:rPr>
        <w:footnoteReference w:id="44"/>
      </w:r>
      <w:r w:rsidRPr="0074273B">
        <w:t>.</w:t>
      </w:r>
      <w:proofErr w:type="gramEnd"/>
    </w:p>
    <w:p w:rsidR="007D09B9" w:rsidRPr="000265B8" w:rsidRDefault="007D09B9" w:rsidP="000E3F0F">
      <w:pPr>
        <w:rPr>
          <w:rStyle w:val="A10"/>
          <w:sz w:val="16"/>
          <w:szCs w:val="16"/>
        </w:rPr>
      </w:pPr>
    </w:p>
    <w:p w:rsidR="007C7137" w:rsidRPr="00C75D95" w:rsidRDefault="007D331F" w:rsidP="000E3F0F">
      <w:pPr>
        <w:pStyle w:val="1"/>
        <w:rPr>
          <w:rStyle w:val="A10"/>
          <w:sz w:val="24"/>
          <w:szCs w:val="24"/>
        </w:rPr>
      </w:pPr>
      <w:bookmarkStart w:id="24" w:name="_Toc93061072"/>
      <w:proofErr w:type="gramStart"/>
      <w:r w:rsidRPr="00C75D95">
        <w:rPr>
          <w:sz w:val="24"/>
          <w:szCs w:val="24"/>
        </w:rPr>
        <w:lastRenderedPageBreak/>
        <w:t>I</w:t>
      </w:r>
      <w:proofErr w:type="gramEnd"/>
      <w:r w:rsidRPr="00C75D95">
        <w:rPr>
          <w:sz w:val="24"/>
          <w:szCs w:val="24"/>
        </w:rPr>
        <w:t>Х</w:t>
      </w:r>
      <w:r w:rsidR="00EA14E0" w:rsidRPr="00C75D95">
        <w:rPr>
          <w:rStyle w:val="A10"/>
          <w:sz w:val="24"/>
          <w:szCs w:val="24"/>
        </w:rPr>
        <w:t xml:space="preserve">. </w:t>
      </w:r>
      <w:bookmarkEnd w:id="24"/>
      <w:r w:rsidR="00C75D95" w:rsidRPr="00C75D95">
        <w:rPr>
          <w:rStyle w:val="A10"/>
          <w:b/>
          <w:sz w:val="24"/>
          <w:szCs w:val="24"/>
        </w:rPr>
        <w:t>Социальное партнерство</w:t>
      </w:r>
    </w:p>
    <w:p w:rsidR="00C8448B" w:rsidRPr="000265B8" w:rsidRDefault="00C8448B" w:rsidP="000E3F0F">
      <w:pPr>
        <w:rPr>
          <w:sz w:val="16"/>
          <w:szCs w:val="16"/>
        </w:rPr>
      </w:pPr>
    </w:p>
    <w:p w:rsidR="00C8448B" w:rsidRPr="0074273B" w:rsidRDefault="00DD0F12" w:rsidP="00E95F16">
      <w:pPr>
        <w:pStyle w:val="Pa9"/>
        <w:numPr>
          <w:ilvl w:val="1"/>
          <w:numId w:val="50"/>
        </w:numPr>
        <w:spacing w:line="240" w:lineRule="auto"/>
        <w:ind w:left="0" w:firstLine="0"/>
        <w:contextualSpacing/>
        <w:jc w:val="both"/>
        <w:rPr>
          <w:color w:val="000000"/>
        </w:rPr>
      </w:pPr>
      <w:r w:rsidRPr="0074273B">
        <w:rPr>
          <w:rStyle w:val="A10"/>
          <w:b w:val="0"/>
          <w:bCs w:val="0"/>
          <w:sz w:val="24"/>
          <w:szCs w:val="24"/>
        </w:rPr>
        <w:t>В целях развития социального па</w:t>
      </w:r>
      <w:r w:rsidR="00EA14E0" w:rsidRPr="0074273B">
        <w:rPr>
          <w:rStyle w:val="A10"/>
          <w:b w:val="0"/>
          <w:bCs w:val="0"/>
          <w:sz w:val="24"/>
          <w:szCs w:val="24"/>
        </w:rPr>
        <w:t>ртнё</w:t>
      </w:r>
      <w:r w:rsidRPr="0074273B">
        <w:rPr>
          <w:rStyle w:val="A10"/>
          <w:b w:val="0"/>
          <w:bCs w:val="0"/>
          <w:sz w:val="24"/>
          <w:szCs w:val="24"/>
        </w:rPr>
        <w:t>рства стороны обязуются:</w:t>
      </w:r>
    </w:p>
    <w:p w:rsidR="00DD0F12" w:rsidRPr="0074273B" w:rsidRDefault="009214E6" w:rsidP="00E95F16">
      <w:pPr>
        <w:pStyle w:val="Default"/>
        <w:numPr>
          <w:ilvl w:val="2"/>
          <w:numId w:val="50"/>
        </w:numPr>
        <w:ind w:left="0" w:firstLine="0"/>
        <w:jc w:val="both"/>
        <w:rPr>
          <w:rStyle w:val="A10"/>
          <w:b w:val="0"/>
          <w:bCs w:val="0"/>
          <w:sz w:val="24"/>
          <w:szCs w:val="24"/>
        </w:rPr>
      </w:pPr>
      <w:r w:rsidRPr="0074273B">
        <w:rPr>
          <w:rStyle w:val="A10"/>
          <w:b w:val="0"/>
          <w:bCs w:val="0"/>
          <w:sz w:val="24"/>
          <w:szCs w:val="24"/>
        </w:rPr>
        <w:t>Вести социальный диалог</w:t>
      </w:r>
      <w:r w:rsidR="00DD0F12" w:rsidRPr="0074273B">
        <w:rPr>
          <w:rStyle w:val="A10"/>
          <w:b w:val="0"/>
          <w:bCs w:val="0"/>
          <w:sz w:val="24"/>
          <w:szCs w:val="24"/>
        </w:rPr>
        <w:t xml:space="preserve"> на осн</w:t>
      </w:r>
      <w:r w:rsidR="00EA14E0" w:rsidRPr="0074273B">
        <w:rPr>
          <w:rStyle w:val="A10"/>
          <w:b w:val="0"/>
          <w:bCs w:val="0"/>
          <w:sz w:val="24"/>
          <w:szCs w:val="24"/>
        </w:rPr>
        <w:t>ове принципов социального партнё</w:t>
      </w:r>
      <w:r w:rsidR="00DD0F12" w:rsidRPr="0074273B">
        <w:rPr>
          <w:rStyle w:val="A10"/>
          <w:b w:val="0"/>
          <w:bCs w:val="0"/>
          <w:sz w:val="24"/>
          <w:szCs w:val="24"/>
        </w:rPr>
        <w:t xml:space="preserve">рства, коллективно-договорного регулирования социально-трудовых отношений, государственно-общественного управления образованием, </w:t>
      </w:r>
      <w:r w:rsidR="00D20071" w:rsidRPr="0074273B">
        <w:rPr>
          <w:rStyle w:val="A10"/>
          <w:b w:val="0"/>
          <w:bCs w:val="0"/>
          <w:sz w:val="24"/>
          <w:szCs w:val="24"/>
        </w:rPr>
        <w:t>соблюдать определё</w:t>
      </w:r>
      <w:r w:rsidR="00DD0F12" w:rsidRPr="0074273B">
        <w:rPr>
          <w:rStyle w:val="A10"/>
          <w:b w:val="0"/>
          <w:bCs w:val="0"/>
          <w:sz w:val="24"/>
          <w:szCs w:val="24"/>
        </w:rPr>
        <w:t xml:space="preserve">нные настоящим </w:t>
      </w:r>
      <w:r w:rsidR="000304EB" w:rsidRPr="0074273B">
        <w:rPr>
          <w:rStyle w:val="A10"/>
          <w:b w:val="0"/>
          <w:bCs w:val="0"/>
          <w:sz w:val="24"/>
          <w:szCs w:val="24"/>
        </w:rPr>
        <w:t>К</w:t>
      </w:r>
      <w:r w:rsidR="00766B4C" w:rsidRPr="0074273B">
        <w:rPr>
          <w:rStyle w:val="A10"/>
          <w:b w:val="0"/>
          <w:bCs w:val="0"/>
          <w:sz w:val="24"/>
          <w:szCs w:val="24"/>
        </w:rPr>
        <w:t xml:space="preserve">оллективным </w:t>
      </w:r>
      <w:r w:rsidR="00DD0F12" w:rsidRPr="0074273B">
        <w:rPr>
          <w:rStyle w:val="A10"/>
          <w:b w:val="0"/>
          <w:bCs w:val="0"/>
          <w:sz w:val="24"/>
          <w:szCs w:val="24"/>
        </w:rPr>
        <w:t>договором обязательства и договоренности.</w:t>
      </w:r>
    </w:p>
    <w:p w:rsidR="00DD0F12" w:rsidRPr="0074273B" w:rsidRDefault="00DD0F12" w:rsidP="00E95F16">
      <w:pPr>
        <w:pStyle w:val="Default"/>
        <w:numPr>
          <w:ilvl w:val="2"/>
          <w:numId w:val="50"/>
        </w:numPr>
        <w:ind w:left="0" w:firstLine="0"/>
        <w:jc w:val="both"/>
        <w:rPr>
          <w:rStyle w:val="A10"/>
          <w:b w:val="0"/>
          <w:bCs w:val="0"/>
          <w:sz w:val="24"/>
          <w:szCs w:val="24"/>
        </w:rPr>
      </w:pPr>
      <w:r w:rsidRPr="0074273B">
        <w:rPr>
          <w:rStyle w:val="A10"/>
          <w:b w:val="0"/>
          <w:bCs w:val="0"/>
          <w:sz w:val="24"/>
          <w:szCs w:val="24"/>
        </w:rPr>
        <w:t xml:space="preserve">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DD0F12" w:rsidRPr="0074273B" w:rsidRDefault="00DD0F12" w:rsidP="00E95F16">
      <w:pPr>
        <w:pStyle w:val="Default"/>
        <w:numPr>
          <w:ilvl w:val="2"/>
          <w:numId w:val="50"/>
        </w:numPr>
        <w:ind w:left="0" w:firstLine="0"/>
        <w:jc w:val="both"/>
        <w:rPr>
          <w:rStyle w:val="A10"/>
          <w:b w:val="0"/>
          <w:bCs w:val="0"/>
          <w:sz w:val="24"/>
          <w:szCs w:val="24"/>
        </w:rPr>
      </w:pPr>
      <w:r w:rsidRPr="0074273B">
        <w:rPr>
          <w:rStyle w:val="A10"/>
          <w:b w:val="0"/>
          <w:bCs w:val="0"/>
          <w:sz w:val="24"/>
          <w:szCs w:val="24"/>
        </w:rPr>
        <w:t xml:space="preserve">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w:t>
      </w:r>
      <w:r w:rsidR="000304EB" w:rsidRPr="0074273B">
        <w:rPr>
          <w:rStyle w:val="A10"/>
          <w:b w:val="0"/>
          <w:bCs w:val="0"/>
          <w:sz w:val="24"/>
          <w:szCs w:val="24"/>
        </w:rPr>
        <w:t>К</w:t>
      </w:r>
      <w:r w:rsidRPr="0074273B">
        <w:rPr>
          <w:rStyle w:val="A10"/>
          <w:b w:val="0"/>
          <w:bCs w:val="0"/>
          <w:sz w:val="24"/>
          <w:szCs w:val="24"/>
        </w:rPr>
        <w:t xml:space="preserve">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DD0F12" w:rsidRPr="0074273B" w:rsidRDefault="00F002B0" w:rsidP="00E95F16">
      <w:pPr>
        <w:pStyle w:val="Default"/>
        <w:numPr>
          <w:ilvl w:val="2"/>
          <w:numId w:val="50"/>
        </w:numPr>
        <w:ind w:left="0" w:firstLine="0"/>
        <w:jc w:val="both"/>
        <w:rPr>
          <w:rStyle w:val="A10"/>
          <w:b w:val="0"/>
          <w:bCs w:val="0"/>
          <w:sz w:val="24"/>
          <w:szCs w:val="24"/>
        </w:rPr>
      </w:pPr>
      <w:r w:rsidRPr="0074273B">
        <w:rPr>
          <w:rStyle w:val="A10"/>
          <w:b w:val="0"/>
          <w:bCs w:val="0"/>
          <w:sz w:val="24"/>
          <w:szCs w:val="24"/>
        </w:rPr>
        <w:t>Реализовывать</w:t>
      </w:r>
      <w:r w:rsidR="00DD0F12" w:rsidRPr="0074273B">
        <w:rPr>
          <w:rStyle w:val="A10"/>
          <w:b w:val="0"/>
          <w:bCs w:val="0"/>
          <w:sz w:val="24"/>
          <w:szCs w:val="24"/>
        </w:rPr>
        <w:t xml:space="preserve"> возможности переговорного процесса с целью уч</w:t>
      </w:r>
      <w:r w:rsidR="009222EB" w:rsidRPr="0074273B">
        <w:rPr>
          <w:rStyle w:val="A10"/>
          <w:b w:val="0"/>
          <w:bCs w:val="0"/>
          <w:sz w:val="24"/>
          <w:szCs w:val="24"/>
        </w:rPr>
        <w:t>ё</w:t>
      </w:r>
      <w:r w:rsidR="00DD0F12" w:rsidRPr="0074273B">
        <w:rPr>
          <w:rStyle w:val="A10"/>
          <w:b w:val="0"/>
          <w:bCs w:val="0"/>
          <w:sz w:val="24"/>
          <w:szCs w:val="24"/>
        </w:rPr>
        <w:t>та интересов сторон, предотвращения коллективных трудовых споров и социальной напряженности в коллективе работников.</w:t>
      </w:r>
    </w:p>
    <w:p w:rsidR="00DD0F12" w:rsidRPr="0074273B" w:rsidRDefault="00DD0F12" w:rsidP="00E95F16">
      <w:pPr>
        <w:pStyle w:val="Default"/>
        <w:numPr>
          <w:ilvl w:val="1"/>
          <w:numId w:val="50"/>
        </w:numPr>
        <w:ind w:left="0" w:firstLine="0"/>
        <w:jc w:val="both"/>
      </w:pPr>
      <w:r w:rsidRPr="0074273B">
        <w:t>В целях создания условий для успешной деятельности первичной профсоюзной организац</w:t>
      </w:r>
      <w:proofErr w:type="gramStart"/>
      <w:r w:rsidRPr="0074273B">
        <w:t>ии и ее</w:t>
      </w:r>
      <w:proofErr w:type="gramEnd"/>
      <w:r w:rsidRPr="0074273B">
        <w:t xml:space="preserve"> выборного органа в соответствии с </w:t>
      </w:r>
      <w:r w:rsidR="004D4DAD" w:rsidRPr="0074273B">
        <w:t>федеральным законодательством</w:t>
      </w:r>
      <w:r w:rsidRPr="0074273B">
        <w:t>, законами и иными нормативными правовыми актами субъекта Российской Федерации, соглашениями, настоящим</w:t>
      </w:r>
      <w:r w:rsidR="0050312E" w:rsidRPr="0074273B">
        <w:t xml:space="preserve"> К</w:t>
      </w:r>
      <w:r w:rsidRPr="0074273B">
        <w:t>оллективным договором работодатель обязуется:</w:t>
      </w:r>
    </w:p>
    <w:p w:rsidR="0069482F" w:rsidRPr="0074273B" w:rsidRDefault="0069482F" w:rsidP="00E95F16">
      <w:pPr>
        <w:pStyle w:val="Default"/>
        <w:numPr>
          <w:ilvl w:val="2"/>
          <w:numId w:val="50"/>
        </w:numPr>
        <w:ind w:left="0" w:firstLine="0"/>
        <w:jc w:val="both"/>
      </w:pPr>
      <w:r w:rsidRPr="0074273B">
        <w:t>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w:t>
      </w:r>
    </w:p>
    <w:p w:rsidR="0069482F" w:rsidRPr="0074273B" w:rsidRDefault="0069482F" w:rsidP="0093376B">
      <w:pPr>
        <w:pStyle w:val="Default"/>
        <w:contextualSpacing/>
        <w:jc w:val="both"/>
      </w:pPr>
      <w:r w:rsidRPr="0074273B">
        <w:t xml:space="preserve">        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69482F" w:rsidRPr="0074273B" w:rsidRDefault="0069482F" w:rsidP="0093376B">
      <w:pPr>
        <w:pStyle w:val="afa"/>
        <w:ind w:left="0"/>
        <w:contextualSpacing/>
        <w:jc w:val="both"/>
        <w:rPr>
          <w:spacing w:val="-6"/>
        </w:rPr>
      </w:pPr>
      <w:r w:rsidRPr="0074273B">
        <w:t xml:space="preserve">        </w:t>
      </w:r>
      <w:proofErr w:type="gramStart"/>
      <w:r w:rsidRPr="0074273B">
        <w:t>В случае если работник, не состоящий в Профсоюзе, уполномочил выборный орган первичной профсоюзной организации представлять его интересы во взаимоотношениях с работодателем (статьи 30 и 31 ТК</w:t>
      </w:r>
      <w:r w:rsidR="006B4729" w:rsidRPr="0074273B">
        <w:t xml:space="preserve"> </w:t>
      </w:r>
      <w:r w:rsidRPr="0074273B">
        <w:t xml:space="preserve">РФ), работодатель обеспечивает по письменному заявлению работника ежемесячное перечисление на счет </w:t>
      </w:r>
      <w:r w:rsidR="00A737AF">
        <w:t>профсоюзной организации денежных средств</w:t>
      </w:r>
      <w:r w:rsidRPr="0074273B">
        <w:t xml:space="preserve"> из заработной платы работника в размере, установленном выборным органом первичной профсоюзной организации, но не менее 1</w:t>
      </w:r>
      <w:r w:rsidRPr="0074273B">
        <w:rPr>
          <w:spacing w:val="-6"/>
        </w:rPr>
        <w:t>%</w:t>
      </w:r>
      <w:r w:rsidRPr="0074273B">
        <w:rPr>
          <w:rStyle w:val="aff2"/>
          <w:spacing w:val="-6"/>
        </w:rPr>
        <w:footnoteReference w:id="45"/>
      </w:r>
      <w:r w:rsidRPr="0074273B">
        <w:rPr>
          <w:spacing w:val="-6"/>
        </w:rPr>
        <w:t>(часть</w:t>
      </w:r>
      <w:r w:rsidR="006B4729" w:rsidRPr="0074273B">
        <w:rPr>
          <w:spacing w:val="-6"/>
        </w:rPr>
        <w:t xml:space="preserve"> </w:t>
      </w:r>
      <w:r w:rsidRPr="0074273B">
        <w:rPr>
          <w:spacing w:val="-6"/>
        </w:rPr>
        <w:t>шестая</w:t>
      </w:r>
      <w:r w:rsidR="006B4729" w:rsidRPr="0074273B">
        <w:rPr>
          <w:spacing w:val="-6"/>
        </w:rPr>
        <w:t xml:space="preserve"> </w:t>
      </w:r>
      <w:r w:rsidRPr="0074273B">
        <w:rPr>
          <w:spacing w:val="-6"/>
        </w:rPr>
        <w:t>статьи</w:t>
      </w:r>
      <w:proofErr w:type="gramEnd"/>
      <w:r w:rsidR="006B4729" w:rsidRPr="0074273B">
        <w:rPr>
          <w:spacing w:val="-6"/>
        </w:rPr>
        <w:t xml:space="preserve"> </w:t>
      </w:r>
      <w:proofErr w:type="gramStart"/>
      <w:r w:rsidRPr="0074273B">
        <w:rPr>
          <w:spacing w:val="-6"/>
        </w:rPr>
        <w:t>377</w:t>
      </w:r>
      <w:r w:rsidR="006B4729" w:rsidRPr="0074273B">
        <w:rPr>
          <w:spacing w:val="-6"/>
        </w:rPr>
        <w:t xml:space="preserve"> </w:t>
      </w:r>
      <w:r w:rsidRPr="0074273B">
        <w:rPr>
          <w:spacing w:val="-6"/>
        </w:rPr>
        <w:t>ТК</w:t>
      </w:r>
      <w:r w:rsidR="006B4729" w:rsidRPr="0074273B">
        <w:rPr>
          <w:rFonts w:eastAsia="Arial Unicode MS"/>
          <w:color w:val="000000"/>
          <w:kern w:val="1"/>
        </w:rPr>
        <w:t xml:space="preserve"> </w:t>
      </w:r>
      <w:r w:rsidRPr="0074273B">
        <w:rPr>
          <w:spacing w:val="-6"/>
        </w:rPr>
        <w:t xml:space="preserve">РФ). </w:t>
      </w:r>
      <w:proofErr w:type="gramEnd"/>
    </w:p>
    <w:p w:rsidR="0069482F" w:rsidRPr="0074273B" w:rsidRDefault="0069482F" w:rsidP="00E95F16">
      <w:pPr>
        <w:pStyle w:val="Default"/>
        <w:numPr>
          <w:ilvl w:val="2"/>
          <w:numId w:val="50"/>
        </w:numPr>
        <w:ind w:left="0" w:firstLine="0"/>
        <w:jc w:val="both"/>
      </w:pPr>
      <w:r w:rsidRPr="0074273B">
        <w:t>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w:t>
      </w:r>
      <w:r w:rsidR="000304EB" w:rsidRPr="0074273B">
        <w:t>аконодательством и настоящим К</w:t>
      </w:r>
      <w:r w:rsidRPr="0074273B">
        <w:t>оллективным договором.</w:t>
      </w:r>
    </w:p>
    <w:p w:rsidR="0069482F" w:rsidRPr="0074273B" w:rsidRDefault="0069482F" w:rsidP="00E95F16">
      <w:pPr>
        <w:pStyle w:val="Default"/>
        <w:numPr>
          <w:ilvl w:val="2"/>
          <w:numId w:val="50"/>
        </w:numPr>
        <w:ind w:left="0" w:firstLine="0"/>
        <w:jc w:val="both"/>
      </w:pPr>
      <w:r w:rsidRPr="0074273B">
        <w:t>Соблюдать права и гарантии первичной профсоюзной организации, Профсоюза, установленные законодательс</w:t>
      </w:r>
      <w:r w:rsidR="0050312E" w:rsidRPr="0074273B">
        <w:t>твом, соглашениями и настоящим К</w:t>
      </w:r>
      <w:r w:rsidRPr="0074273B">
        <w:t>оллективным договором (глава 58 ТК</w:t>
      </w:r>
      <w:r w:rsidR="006B4729" w:rsidRPr="0074273B">
        <w:t xml:space="preserve"> </w:t>
      </w:r>
      <w:r w:rsidRPr="0074273B">
        <w:t>РФ).</w:t>
      </w:r>
    </w:p>
    <w:p w:rsidR="0069482F" w:rsidRPr="0074273B" w:rsidRDefault="0069482F" w:rsidP="00E95F16">
      <w:pPr>
        <w:pStyle w:val="Default"/>
        <w:numPr>
          <w:ilvl w:val="2"/>
          <w:numId w:val="50"/>
        </w:numPr>
        <w:ind w:left="0" w:firstLine="0"/>
        <w:jc w:val="both"/>
        <w:rPr>
          <w:rStyle w:val="A10"/>
          <w:b w:val="0"/>
          <w:bCs w:val="0"/>
          <w:sz w:val="24"/>
          <w:szCs w:val="24"/>
        </w:rPr>
      </w:pPr>
      <w:r w:rsidRPr="0074273B">
        <w:rPr>
          <w:rStyle w:val="A10"/>
          <w:b w:val="0"/>
          <w:bCs w:val="0"/>
          <w:sz w:val="24"/>
          <w:szCs w:val="24"/>
        </w:rPr>
        <w:t xml:space="preserve">Своевременно выполнять предписания надзорных и контрольных органов и представления </w:t>
      </w:r>
      <w:r w:rsidRPr="0074273B">
        <w:t xml:space="preserve">выборных органов первичной профсоюзной организации </w:t>
      </w:r>
      <w:r w:rsidRPr="0074273B">
        <w:rPr>
          <w:rStyle w:val="A10"/>
          <w:b w:val="0"/>
          <w:bCs w:val="0"/>
          <w:sz w:val="24"/>
          <w:szCs w:val="24"/>
        </w:rPr>
        <w:t xml:space="preserve">по устранению нарушений трудового законодательства, иных нормативных правовых актов, содержащих нормы трудового права. </w:t>
      </w:r>
    </w:p>
    <w:p w:rsidR="0069482F" w:rsidRPr="0074273B" w:rsidRDefault="006A1285" w:rsidP="00E95F16">
      <w:pPr>
        <w:pStyle w:val="Default"/>
        <w:numPr>
          <w:ilvl w:val="2"/>
          <w:numId w:val="50"/>
        </w:numPr>
        <w:ind w:left="0" w:firstLine="0"/>
        <w:jc w:val="both"/>
        <w:rPr>
          <w:rStyle w:val="A10"/>
          <w:b w:val="0"/>
          <w:bCs w:val="0"/>
          <w:sz w:val="24"/>
          <w:szCs w:val="24"/>
        </w:rPr>
      </w:pPr>
      <w:r w:rsidRPr="0074273B">
        <w:rPr>
          <w:rStyle w:val="A10"/>
          <w:b w:val="0"/>
          <w:bCs w:val="0"/>
          <w:sz w:val="24"/>
          <w:szCs w:val="24"/>
        </w:rPr>
        <w:lastRenderedPageBreak/>
        <w:t xml:space="preserve">Принимать с предварительного согласия, соответствующего вышестоящего выборного </w:t>
      </w:r>
      <w:r w:rsidRPr="0074273B">
        <w:t>органа первичной профсоюзной организации,</w:t>
      </w:r>
      <w:r w:rsidRPr="0074273B">
        <w:rPr>
          <w:rStyle w:val="A10"/>
          <w:b w:val="0"/>
          <w:bCs w:val="0"/>
          <w:sz w:val="24"/>
          <w:szCs w:val="24"/>
        </w:rPr>
        <w:t xml:space="preserve"> р</w:t>
      </w:r>
      <w:r w:rsidR="0069482F" w:rsidRPr="0074273B">
        <w:rPr>
          <w:rStyle w:val="A10"/>
          <w:b w:val="0"/>
          <w:bCs w:val="0"/>
          <w:sz w:val="24"/>
          <w:szCs w:val="24"/>
        </w:rPr>
        <w:t xml:space="preserve">ешение о возможном расторжении трудового договора с работником, входящим в состав </w:t>
      </w:r>
      <w:r w:rsidR="0069482F" w:rsidRPr="0074273B">
        <w:t>выборного органа первичной профсоюзной организации</w:t>
      </w:r>
      <w:r w:rsidR="0069482F" w:rsidRPr="0074273B">
        <w:rPr>
          <w:rStyle w:val="A10"/>
          <w:b w:val="0"/>
          <w:bCs w:val="0"/>
          <w:sz w:val="24"/>
          <w:szCs w:val="24"/>
        </w:rPr>
        <w:t xml:space="preserve"> и не освобожденным от основной работы по основаниям, предусмотренным пунктом вторым или третьим части первой статьи 81 ТК</w:t>
      </w:r>
      <w:r w:rsidR="006B4729" w:rsidRPr="0074273B">
        <w:rPr>
          <w:rFonts w:eastAsia="Arial Unicode MS"/>
          <w:kern w:val="1"/>
        </w:rPr>
        <w:t xml:space="preserve"> </w:t>
      </w:r>
      <w:r w:rsidR="0069482F" w:rsidRPr="0074273B">
        <w:rPr>
          <w:rStyle w:val="A10"/>
          <w:b w:val="0"/>
          <w:bCs w:val="0"/>
          <w:sz w:val="24"/>
          <w:szCs w:val="24"/>
        </w:rPr>
        <w:t xml:space="preserve">РФ. </w:t>
      </w:r>
    </w:p>
    <w:p w:rsidR="0069482F" w:rsidRPr="0074273B" w:rsidRDefault="006B4729" w:rsidP="00E95F16">
      <w:pPr>
        <w:pStyle w:val="Default"/>
        <w:numPr>
          <w:ilvl w:val="2"/>
          <w:numId w:val="50"/>
        </w:numPr>
        <w:ind w:left="0" w:firstLine="0"/>
        <w:jc w:val="both"/>
      </w:pPr>
      <w:r w:rsidRPr="0074273B">
        <w:t xml:space="preserve"> </w:t>
      </w:r>
      <w:r w:rsidR="0069482F" w:rsidRPr="0074273B">
        <w:rPr>
          <w:rStyle w:val="A10"/>
          <w:b w:val="0"/>
          <w:bCs w:val="0"/>
          <w:color w:val="auto"/>
          <w:sz w:val="24"/>
          <w:szCs w:val="24"/>
        </w:rPr>
        <w:t xml:space="preserve">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w:t>
      </w:r>
      <w:r w:rsidR="0069482F" w:rsidRPr="0074273B">
        <w:t>выборного органа первичной профсоюзной организации</w:t>
      </w:r>
      <w:r w:rsidR="0069482F" w:rsidRPr="0074273B">
        <w:rPr>
          <w:rStyle w:val="A10"/>
          <w:b w:val="0"/>
          <w:bCs w:val="0"/>
          <w:color w:val="auto"/>
          <w:sz w:val="24"/>
          <w:szCs w:val="24"/>
        </w:rPr>
        <w:t>) образовательной организации.</w:t>
      </w:r>
    </w:p>
    <w:p w:rsidR="00DD0F12" w:rsidRPr="0074273B" w:rsidRDefault="00DD0F12" w:rsidP="00E95F16">
      <w:pPr>
        <w:pStyle w:val="Default"/>
        <w:numPr>
          <w:ilvl w:val="1"/>
          <w:numId w:val="50"/>
        </w:numPr>
        <w:ind w:left="0" w:firstLine="0"/>
        <w:jc w:val="both"/>
        <w:rPr>
          <w:rStyle w:val="A10"/>
          <w:b w:val="0"/>
          <w:bCs w:val="0"/>
          <w:sz w:val="24"/>
          <w:szCs w:val="24"/>
        </w:rPr>
      </w:pPr>
      <w:r w:rsidRPr="0074273B">
        <w:rPr>
          <w:rStyle w:val="A10"/>
          <w:b w:val="0"/>
          <w:bCs w:val="0"/>
          <w:color w:val="auto"/>
          <w:sz w:val="24"/>
          <w:szCs w:val="24"/>
        </w:rPr>
        <w:t>Взаимодействие работодателя</w:t>
      </w:r>
      <w:r w:rsidRPr="0074273B">
        <w:rPr>
          <w:rStyle w:val="A10"/>
          <w:b w:val="0"/>
          <w:bCs w:val="0"/>
          <w:sz w:val="24"/>
          <w:szCs w:val="24"/>
        </w:rPr>
        <w:t xml:space="preserve"> с выборным органом первичной профсоюзной организации осуществляется посредством:</w:t>
      </w:r>
    </w:p>
    <w:p w:rsidR="0069482F" w:rsidRPr="0074273B" w:rsidRDefault="0069482F" w:rsidP="00E95F16">
      <w:pPr>
        <w:pStyle w:val="Default"/>
        <w:numPr>
          <w:ilvl w:val="0"/>
          <w:numId w:val="51"/>
        </w:numPr>
        <w:ind w:left="0" w:firstLine="0"/>
        <w:jc w:val="both"/>
        <w:rPr>
          <w:rStyle w:val="A10"/>
          <w:b w:val="0"/>
          <w:bCs w:val="0"/>
          <w:sz w:val="24"/>
          <w:szCs w:val="24"/>
        </w:rPr>
      </w:pPr>
      <w:r w:rsidRPr="0074273B">
        <w:rPr>
          <w:rStyle w:val="A70"/>
          <w:sz w:val="24"/>
          <w:szCs w:val="24"/>
          <w:u w:val="none"/>
        </w:rPr>
        <w:t xml:space="preserve">учёта мнения </w:t>
      </w:r>
      <w:r w:rsidRPr="0074273B">
        <w:rPr>
          <w:rStyle w:val="A10"/>
          <w:b w:val="0"/>
          <w:bCs w:val="0"/>
          <w:sz w:val="24"/>
          <w:szCs w:val="24"/>
        </w:rPr>
        <w:t>выборного органа первичной профсоюзной организации в порядке, установленном статьёй 372 ТК</w:t>
      </w:r>
      <w:r w:rsidR="006B4729" w:rsidRPr="0074273B">
        <w:rPr>
          <w:rFonts w:eastAsia="Arial Unicode MS"/>
          <w:kern w:val="1"/>
        </w:rPr>
        <w:t xml:space="preserve"> </w:t>
      </w:r>
      <w:r w:rsidRPr="0074273B">
        <w:rPr>
          <w:rStyle w:val="A10"/>
          <w:b w:val="0"/>
          <w:bCs w:val="0"/>
          <w:sz w:val="24"/>
          <w:szCs w:val="24"/>
        </w:rPr>
        <w:t>РФ;</w:t>
      </w:r>
    </w:p>
    <w:p w:rsidR="0069482F" w:rsidRPr="0074273B" w:rsidRDefault="0069482F" w:rsidP="00E95F16">
      <w:pPr>
        <w:pStyle w:val="Default"/>
        <w:numPr>
          <w:ilvl w:val="0"/>
          <w:numId w:val="51"/>
        </w:numPr>
        <w:ind w:left="0" w:firstLine="0"/>
        <w:jc w:val="both"/>
        <w:rPr>
          <w:rStyle w:val="A10"/>
          <w:b w:val="0"/>
          <w:bCs w:val="0"/>
          <w:sz w:val="24"/>
          <w:szCs w:val="24"/>
        </w:rPr>
      </w:pPr>
      <w:r w:rsidRPr="0074273B">
        <w:rPr>
          <w:rStyle w:val="A70"/>
          <w:sz w:val="24"/>
          <w:szCs w:val="24"/>
          <w:u w:val="none"/>
        </w:rPr>
        <w:t xml:space="preserve">учёта мотивированного мнения </w:t>
      </w:r>
      <w:r w:rsidRPr="0074273B">
        <w:rPr>
          <w:rStyle w:val="A10"/>
          <w:b w:val="0"/>
          <w:bCs w:val="0"/>
          <w:sz w:val="24"/>
          <w:szCs w:val="24"/>
        </w:rPr>
        <w:t>выборного органа первичной профсоюзной организации в порядке, установленном статьёй 373 ТК</w:t>
      </w:r>
      <w:r w:rsidR="006B4729" w:rsidRPr="0074273B">
        <w:rPr>
          <w:rStyle w:val="A10"/>
          <w:b w:val="0"/>
          <w:bCs w:val="0"/>
          <w:sz w:val="24"/>
          <w:szCs w:val="24"/>
        </w:rPr>
        <w:t xml:space="preserve"> </w:t>
      </w:r>
      <w:r w:rsidRPr="0074273B">
        <w:rPr>
          <w:rStyle w:val="A10"/>
          <w:b w:val="0"/>
          <w:bCs w:val="0"/>
          <w:sz w:val="24"/>
          <w:szCs w:val="24"/>
        </w:rPr>
        <w:t>РФ;</w:t>
      </w:r>
    </w:p>
    <w:p w:rsidR="0069482F" w:rsidRPr="0074273B" w:rsidRDefault="0069482F" w:rsidP="00E95F16">
      <w:pPr>
        <w:pStyle w:val="Default"/>
        <w:numPr>
          <w:ilvl w:val="0"/>
          <w:numId w:val="51"/>
        </w:numPr>
        <w:ind w:left="0" w:firstLine="0"/>
        <w:jc w:val="both"/>
        <w:rPr>
          <w:rStyle w:val="A70"/>
          <w:sz w:val="24"/>
          <w:szCs w:val="24"/>
          <w:u w:val="none"/>
        </w:rPr>
      </w:pPr>
      <w:r w:rsidRPr="0074273B">
        <w:rPr>
          <w:rStyle w:val="A70"/>
          <w:sz w:val="24"/>
          <w:szCs w:val="24"/>
          <w:u w:val="none"/>
        </w:rPr>
        <w:t xml:space="preserve">согласование </w:t>
      </w:r>
      <w:r w:rsidRPr="0074273B">
        <w:rPr>
          <w:rStyle w:val="A10"/>
          <w:b w:val="0"/>
          <w:bCs w:val="0"/>
          <w:sz w:val="24"/>
          <w:szCs w:val="24"/>
        </w:rPr>
        <w:t>выборным органом первичной профсоюзной организации</w:t>
      </w:r>
      <w:r w:rsidRPr="0074273B">
        <w:rPr>
          <w:rStyle w:val="A70"/>
          <w:sz w:val="24"/>
          <w:szCs w:val="24"/>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rsidR="0069482F" w:rsidRPr="0074273B" w:rsidRDefault="0069482F" w:rsidP="00E95F16">
      <w:pPr>
        <w:pStyle w:val="Pa9"/>
        <w:numPr>
          <w:ilvl w:val="2"/>
          <w:numId w:val="50"/>
        </w:numPr>
        <w:spacing w:line="240" w:lineRule="auto"/>
        <w:ind w:left="0" w:firstLine="0"/>
        <w:contextualSpacing/>
        <w:jc w:val="both"/>
        <w:rPr>
          <w:rStyle w:val="A10"/>
          <w:b w:val="0"/>
          <w:bCs w:val="0"/>
          <w:sz w:val="24"/>
          <w:szCs w:val="24"/>
        </w:rPr>
      </w:pPr>
      <w:r w:rsidRPr="0074273B">
        <w:rPr>
          <w:rStyle w:val="A10"/>
          <w:b w:val="0"/>
          <w:bCs w:val="0"/>
          <w:sz w:val="24"/>
          <w:szCs w:val="24"/>
        </w:rPr>
        <w:t xml:space="preserve">Работодатель по согласованию с выборным органом первичной профсоюзной организации: </w:t>
      </w:r>
    </w:p>
    <w:p w:rsidR="0069482F" w:rsidRPr="0074273B" w:rsidRDefault="0069482F" w:rsidP="00E95F16">
      <w:pPr>
        <w:pStyle w:val="Default"/>
        <w:numPr>
          <w:ilvl w:val="0"/>
          <w:numId w:val="52"/>
        </w:numPr>
        <w:ind w:left="0" w:firstLine="0"/>
        <w:jc w:val="both"/>
      </w:pPr>
      <w:r w:rsidRPr="0074273B">
        <w:rPr>
          <w:iCs/>
        </w:rPr>
        <w:t>устанавливает режим работы с разделением рабочего дня на части с перерывом два и более часа (в образовательных организациях с круглосуточным пребыванием обучающихся, воспитанников, в которых чередуется воспитательная и учебная деятельность в пределах установленной нормы часов (школы-интернаты, детские дома, интернаты при образовательных организациях)) (статья</w:t>
      </w:r>
      <w:r w:rsidR="000E3F0F" w:rsidRPr="0074273B">
        <w:rPr>
          <w:iCs/>
        </w:rPr>
        <w:t xml:space="preserve"> </w:t>
      </w:r>
      <w:r w:rsidRPr="0074273B">
        <w:rPr>
          <w:iCs/>
        </w:rPr>
        <w:t>105</w:t>
      </w:r>
      <w:r w:rsidR="000E3F0F" w:rsidRPr="0074273B">
        <w:rPr>
          <w:iCs/>
        </w:rPr>
        <w:t xml:space="preserve"> </w:t>
      </w:r>
      <w:r w:rsidRPr="0074273B">
        <w:rPr>
          <w:iCs/>
        </w:rPr>
        <w:t>ТК</w:t>
      </w:r>
      <w:r w:rsidR="000E3F0F" w:rsidRPr="0074273B">
        <w:rPr>
          <w:iCs/>
        </w:rPr>
        <w:t xml:space="preserve"> </w:t>
      </w:r>
      <w:r w:rsidRPr="0074273B">
        <w:rPr>
          <w:iCs/>
        </w:rPr>
        <w:t xml:space="preserve">РФ); </w:t>
      </w:r>
    </w:p>
    <w:p w:rsidR="0069482F" w:rsidRPr="0074273B" w:rsidRDefault="0069482F" w:rsidP="00E95F16">
      <w:pPr>
        <w:pStyle w:val="Default"/>
        <w:numPr>
          <w:ilvl w:val="0"/>
          <w:numId w:val="52"/>
        </w:numPr>
        <w:ind w:left="0" w:firstLine="0"/>
        <w:jc w:val="both"/>
      </w:pPr>
      <w:r w:rsidRPr="0074273B">
        <w:rPr>
          <w:iCs/>
          <w:color w:val="auto"/>
        </w:rPr>
        <w:t>привлекает к работе в выходные и нерабочие праздничные дни (статья</w:t>
      </w:r>
      <w:r w:rsidR="000E3F0F" w:rsidRPr="0074273B">
        <w:rPr>
          <w:iCs/>
          <w:color w:val="auto"/>
        </w:rPr>
        <w:t xml:space="preserve"> </w:t>
      </w:r>
      <w:r w:rsidRPr="0074273B">
        <w:rPr>
          <w:iCs/>
          <w:color w:val="auto"/>
        </w:rPr>
        <w:t>113</w:t>
      </w:r>
      <w:r w:rsidR="000E3F0F" w:rsidRPr="0074273B">
        <w:rPr>
          <w:iCs/>
          <w:color w:val="auto"/>
        </w:rPr>
        <w:t xml:space="preserve"> </w:t>
      </w:r>
      <w:r w:rsidRPr="0074273B">
        <w:rPr>
          <w:iCs/>
          <w:color w:val="auto"/>
        </w:rPr>
        <w:t>ТК</w:t>
      </w:r>
      <w:r w:rsidR="000E3F0F" w:rsidRPr="0074273B">
        <w:rPr>
          <w:iCs/>
          <w:color w:val="auto"/>
        </w:rPr>
        <w:t xml:space="preserve"> </w:t>
      </w:r>
      <w:r w:rsidRPr="0074273B">
        <w:rPr>
          <w:iCs/>
          <w:color w:val="auto"/>
        </w:rPr>
        <w:t xml:space="preserve">РФ); </w:t>
      </w:r>
    </w:p>
    <w:p w:rsidR="0069482F" w:rsidRPr="0074273B" w:rsidRDefault="0069482F" w:rsidP="00E95F16">
      <w:pPr>
        <w:pStyle w:val="Default"/>
        <w:numPr>
          <w:ilvl w:val="0"/>
          <w:numId w:val="52"/>
        </w:numPr>
        <w:ind w:left="0" w:firstLine="0"/>
        <w:jc w:val="both"/>
      </w:pPr>
      <w:r w:rsidRPr="0074273B">
        <w:rPr>
          <w:iCs/>
          <w:color w:val="auto"/>
        </w:rPr>
        <w:t>принимает решения о временном введении режима неполного рабочего времени при угрозе массовых увольнений и его отмены (статья 180 ТК</w:t>
      </w:r>
      <w:r w:rsidR="000E3F0F" w:rsidRPr="0074273B">
        <w:rPr>
          <w:iCs/>
          <w:color w:val="auto"/>
        </w:rPr>
        <w:t xml:space="preserve"> </w:t>
      </w:r>
      <w:r w:rsidRPr="0074273B">
        <w:rPr>
          <w:iCs/>
          <w:color w:val="auto"/>
        </w:rPr>
        <w:t xml:space="preserve">РФ); </w:t>
      </w:r>
    </w:p>
    <w:p w:rsidR="0069482F" w:rsidRPr="0074273B" w:rsidRDefault="0069482F" w:rsidP="00E95F16">
      <w:pPr>
        <w:pStyle w:val="Default"/>
        <w:numPr>
          <w:ilvl w:val="0"/>
          <w:numId w:val="52"/>
        </w:numPr>
        <w:ind w:left="0" w:firstLine="0"/>
        <w:jc w:val="both"/>
      </w:pPr>
      <w:r w:rsidRPr="0074273B">
        <w:rPr>
          <w:iCs/>
          <w:color w:val="auto"/>
        </w:rPr>
        <w:t>вводит, а также отменяет режим неполного рабочего дня (смены) и (или) неполной рабочей недели ранее срока, на который они были установлены (статья 74 ТК</w:t>
      </w:r>
      <w:r w:rsidR="000E3F0F" w:rsidRPr="0074273B">
        <w:rPr>
          <w:iCs/>
          <w:color w:val="auto"/>
        </w:rPr>
        <w:t xml:space="preserve"> </w:t>
      </w:r>
      <w:r w:rsidRPr="0074273B">
        <w:rPr>
          <w:iCs/>
          <w:color w:val="auto"/>
        </w:rPr>
        <w:t>РФ);</w:t>
      </w:r>
    </w:p>
    <w:p w:rsidR="0069482F" w:rsidRPr="0074273B" w:rsidRDefault="0069482F" w:rsidP="00E95F16">
      <w:pPr>
        <w:pStyle w:val="Default"/>
        <w:numPr>
          <w:ilvl w:val="0"/>
          <w:numId w:val="52"/>
        </w:numPr>
        <w:ind w:left="0" w:firstLine="0"/>
        <w:jc w:val="both"/>
      </w:pPr>
      <w:r w:rsidRPr="0074273B">
        <w:rPr>
          <w:iCs/>
          <w:color w:val="auto"/>
        </w:rPr>
        <w:t>привлекает работника к сверхурочной работе (статья 99 ТК</w:t>
      </w:r>
      <w:r w:rsidR="000E3F0F" w:rsidRPr="0074273B">
        <w:rPr>
          <w:iCs/>
          <w:color w:val="auto"/>
        </w:rPr>
        <w:t xml:space="preserve"> </w:t>
      </w:r>
      <w:r w:rsidRPr="0074273B">
        <w:rPr>
          <w:iCs/>
          <w:color w:val="auto"/>
        </w:rPr>
        <w:t>РФ);</w:t>
      </w:r>
    </w:p>
    <w:p w:rsidR="0069482F" w:rsidRPr="0074273B" w:rsidRDefault="0069482F" w:rsidP="00E95F16">
      <w:pPr>
        <w:pStyle w:val="Default"/>
        <w:numPr>
          <w:ilvl w:val="0"/>
          <w:numId w:val="52"/>
        </w:numPr>
        <w:ind w:left="0" w:firstLine="0"/>
        <w:jc w:val="both"/>
      </w:pPr>
      <w:r w:rsidRPr="0074273B">
        <w:rPr>
          <w:iCs/>
          <w:color w:val="auto"/>
        </w:rPr>
        <w:t>утверждает формы расчетного листка (статья 136 ТК</w:t>
      </w:r>
      <w:r w:rsidR="000E3F0F" w:rsidRPr="0074273B">
        <w:rPr>
          <w:iCs/>
          <w:color w:val="auto"/>
        </w:rPr>
        <w:t xml:space="preserve"> </w:t>
      </w:r>
      <w:r w:rsidRPr="0074273B">
        <w:rPr>
          <w:iCs/>
          <w:color w:val="auto"/>
        </w:rPr>
        <w:t xml:space="preserve">РФ); </w:t>
      </w:r>
    </w:p>
    <w:p w:rsidR="0069482F" w:rsidRPr="0074273B" w:rsidRDefault="0069482F" w:rsidP="00E95F16">
      <w:pPr>
        <w:pStyle w:val="Default"/>
        <w:numPr>
          <w:ilvl w:val="0"/>
          <w:numId w:val="52"/>
        </w:numPr>
        <w:ind w:left="0" w:firstLine="0"/>
        <w:jc w:val="both"/>
      </w:pPr>
      <w:r w:rsidRPr="0074273B">
        <w:rPr>
          <w:iCs/>
          <w:color w:val="auto"/>
        </w:rPr>
        <w:t>принимает решение о возможном расторжении трудового договора с работником (подпункты второй, третий или пятый части первой статьи 81</w:t>
      </w:r>
      <w:r w:rsidR="000E3F0F" w:rsidRPr="0074273B">
        <w:rPr>
          <w:iCs/>
          <w:color w:val="auto"/>
        </w:rPr>
        <w:t xml:space="preserve"> </w:t>
      </w:r>
      <w:r w:rsidRPr="0074273B">
        <w:rPr>
          <w:iCs/>
          <w:color w:val="auto"/>
        </w:rPr>
        <w:t>ТК</w:t>
      </w:r>
      <w:r w:rsidR="000E3F0F" w:rsidRPr="0074273B">
        <w:rPr>
          <w:iCs/>
          <w:color w:val="auto"/>
        </w:rPr>
        <w:t xml:space="preserve"> </w:t>
      </w:r>
      <w:r w:rsidRPr="0074273B">
        <w:rPr>
          <w:iCs/>
          <w:color w:val="auto"/>
        </w:rPr>
        <w:t>РФ);</w:t>
      </w:r>
    </w:p>
    <w:p w:rsidR="0069482F" w:rsidRPr="0074273B" w:rsidRDefault="0069482F" w:rsidP="00E95F16">
      <w:pPr>
        <w:pStyle w:val="Default"/>
        <w:numPr>
          <w:ilvl w:val="0"/>
          <w:numId w:val="52"/>
        </w:numPr>
        <w:ind w:left="0" w:firstLine="0"/>
        <w:jc w:val="both"/>
      </w:pPr>
      <w:r w:rsidRPr="0074273B">
        <w:rPr>
          <w:iCs/>
          <w:color w:val="auto"/>
        </w:rPr>
        <w:t>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ТК</w:t>
      </w:r>
      <w:r w:rsidR="000E3F0F" w:rsidRPr="0074273B">
        <w:rPr>
          <w:iCs/>
          <w:color w:val="auto"/>
        </w:rPr>
        <w:t xml:space="preserve"> </w:t>
      </w:r>
      <w:r w:rsidRPr="0074273B">
        <w:rPr>
          <w:iCs/>
          <w:color w:val="auto"/>
        </w:rPr>
        <w:t>РФ);</w:t>
      </w:r>
    </w:p>
    <w:p w:rsidR="0069482F" w:rsidRPr="0074273B" w:rsidRDefault="0069482F" w:rsidP="00E95F16">
      <w:pPr>
        <w:pStyle w:val="Default"/>
        <w:numPr>
          <w:ilvl w:val="0"/>
          <w:numId w:val="52"/>
        </w:numPr>
        <w:ind w:left="0" w:firstLine="0"/>
        <w:jc w:val="both"/>
      </w:pPr>
      <w:r w:rsidRPr="0074273B">
        <w:rPr>
          <w:iCs/>
          <w:color w:val="auto"/>
        </w:rPr>
        <w:t>формирует комиссии по урегулированию споров между участниками образовательных отношений;</w:t>
      </w:r>
    </w:p>
    <w:p w:rsidR="0069482F" w:rsidRPr="0074273B" w:rsidRDefault="0069482F" w:rsidP="00E95F16">
      <w:pPr>
        <w:pStyle w:val="Default"/>
        <w:numPr>
          <w:ilvl w:val="0"/>
          <w:numId w:val="52"/>
        </w:numPr>
        <w:ind w:left="0" w:firstLine="0"/>
        <w:jc w:val="both"/>
      </w:pPr>
      <w:r w:rsidRPr="0074273B">
        <w:rPr>
          <w:iCs/>
          <w:color w:val="auto"/>
        </w:rPr>
        <w:t>представляет к награждению отраслевыми и иными наградами;</w:t>
      </w:r>
    </w:p>
    <w:p w:rsidR="0069482F" w:rsidRPr="0074273B" w:rsidRDefault="0069482F" w:rsidP="0093376B">
      <w:pPr>
        <w:pStyle w:val="Default"/>
        <w:contextualSpacing/>
        <w:jc w:val="both"/>
        <w:rPr>
          <w:iCs/>
          <w:color w:val="auto"/>
        </w:rPr>
      </w:pPr>
      <w:r w:rsidRPr="0074273B">
        <w:rPr>
          <w:iCs/>
          <w:color w:val="auto"/>
        </w:rPr>
        <w:t xml:space="preserve">принимает (утверждает) локальные нормативные акты </w:t>
      </w:r>
      <w:r w:rsidRPr="0074273B">
        <w:rPr>
          <w:rStyle w:val="A10"/>
          <w:b w:val="0"/>
          <w:bCs w:val="0"/>
          <w:sz w:val="24"/>
          <w:szCs w:val="24"/>
        </w:rPr>
        <w:t>образовательной организации</w:t>
      </w:r>
      <w:r w:rsidRPr="0074273B">
        <w:rPr>
          <w:iCs/>
          <w:color w:val="auto"/>
        </w:rPr>
        <w:t>, содержащие нормы трудового права (статьи 8, 371, 372 ТК</w:t>
      </w:r>
      <w:r w:rsidR="000E3F0F" w:rsidRPr="0074273B">
        <w:rPr>
          <w:iCs/>
          <w:color w:val="auto"/>
        </w:rPr>
        <w:t xml:space="preserve"> </w:t>
      </w:r>
      <w:r w:rsidRPr="0074273B">
        <w:rPr>
          <w:iCs/>
          <w:color w:val="auto"/>
        </w:rPr>
        <w:t>РФ);</w:t>
      </w:r>
    </w:p>
    <w:p w:rsidR="0069482F" w:rsidRPr="0074273B" w:rsidRDefault="0069482F" w:rsidP="00E95F16">
      <w:pPr>
        <w:pStyle w:val="Default"/>
        <w:numPr>
          <w:ilvl w:val="0"/>
          <w:numId w:val="52"/>
        </w:numPr>
        <w:ind w:left="0" w:firstLine="0"/>
        <w:contextualSpacing/>
        <w:jc w:val="both"/>
        <w:rPr>
          <w:color w:val="auto"/>
        </w:rPr>
      </w:pPr>
      <w:r w:rsidRPr="0074273B">
        <w:rPr>
          <w:color w:val="auto"/>
        </w:rPr>
        <w:t xml:space="preserve">иные вопросы </w:t>
      </w:r>
      <w:r w:rsidRPr="0074273B">
        <w:rPr>
          <w:i/>
          <w:color w:val="auto"/>
        </w:rPr>
        <w:t>(перечень может быть расширен).</w:t>
      </w:r>
    </w:p>
    <w:p w:rsidR="0069482F" w:rsidRPr="0074273B" w:rsidRDefault="0069482F" w:rsidP="00E95F16">
      <w:pPr>
        <w:pStyle w:val="Default"/>
        <w:numPr>
          <w:ilvl w:val="2"/>
          <w:numId w:val="50"/>
        </w:numPr>
        <w:ind w:left="0" w:firstLine="0"/>
        <w:jc w:val="both"/>
      </w:pPr>
      <w:r w:rsidRPr="0074273B">
        <w:t xml:space="preserve">Увольнение по инициативе Работодателя лиц, избранных в состав профсоюзных органов, допускается, помимо соблюдения общего порядка увольнения, лишь с предварительного согласия выборного профсоюзного органа, членами которого они </w:t>
      </w:r>
      <w:r w:rsidRPr="0074273B">
        <w:lastRenderedPageBreak/>
        <w:t>являются, а руководителей профсоюзных органов и их заместителей - с согласия вышестоящего профсоюзного органа.</w:t>
      </w:r>
    </w:p>
    <w:p w:rsidR="0069482F" w:rsidRPr="0074273B" w:rsidRDefault="0069482F" w:rsidP="00E95F16">
      <w:pPr>
        <w:pStyle w:val="Default"/>
        <w:numPr>
          <w:ilvl w:val="2"/>
          <w:numId w:val="50"/>
        </w:numPr>
        <w:ind w:left="0" w:firstLine="0"/>
        <w:jc w:val="both"/>
        <w:rPr>
          <w:rStyle w:val="A10"/>
          <w:b w:val="0"/>
          <w:bCs w:val="0"/>
          <w:sz w:val="24"/>
          <w:szCs w:val="24"/>
        </w:rPr>
      </w:pPr>
      <w:r w:rsidRPr="0074273B">
        <w:rPr>
          <w:rStyle w:val="A10"/>
          <w:b w:val="0"/>
          <w:bCs w:val="0"/>
          <w:sz w:val="24"/>
          <w:szCs w:val="24"/>
        </w:rPr>
        <w:t>Работодатель с учётом мнения выборного органа первичной профсоюзной организации (по согласованию) принимает (утверждает) локальные нормативные акты образовательной организации, определяющие:</w:t>
      </w:r>
    </w:p>
    <w:p w:rsidR="0069482F" w:rsidRPr="0074273B" w:rsidRDefault="0069482F" w:rsidP="00E95F16">
      <w:pPr>
        <w:pStyle w:val="Default"/>
        <w:numPr>
          <w:ilvl w:val="0"/>
          <w:numId w:val="52"/>
        </w:numPr>
        <w:ind w:left="0" w:firstLine="0"/>
        <w:jc w:val="both"/>
      </w:pPr>
      <w:r w:rsidRPr="0074273B">
        <w:rPr>
          <w:iCs/>
          <w:color w:val="auto"/>
        </w:rPr>
        <w:t xml:space="preserve">установление и распределение учебной нагрузки педагогических и других работников; </w:t>
      </w:r>
    </w:p>
    <w:p w:rsidR="0069482F" w:rsidRPr="0074273B" w:rsidRDefault="0069482F" w:rsidP="00E95F16">
      <w:pPr>
        <w:pStyle w:val="Default"/>
        <w:numPr>
          <w:ilvl w:val="0"/>
          <w:numId w:val="52"/>
        </w:numPr>
        <w:ind w:left="0" w:firstLine="0"/>
        <w:jc w:val="both"/>
      </w:pPr>
      <w:r w:rsidRPr="0074273B">
        <w:rPr>
          <w:iCs/>
          <w:color w:val="auto"/>
        </w:rPr>
        <w:t xml:space="preserve">установление дополнительных гарантий работникам, совмещающим работу с обучением; </w:t>
      </w:r>
    </w:p>
    <w:p w:rsidR="0069482F" w:rsidRPr="0074273B" w:rsidRDefault="0069482F" w:rsidP="00E95F16">
      <w:pPr>
        <w:pStyle w:val="Default"/>
        <w:numPr>
          <w:ilvl w:val="0"/>
          <w:numId w:val="52"/>
        </w:numPr>
        <w:ind w:left="0" w:firstLine="0"/>
        <w:jc w:val="both"/>
      </w:pPr>
      <w:r w:rsidRPr="0074273B">
        <w:rPr>
          <w:iCs/>
          <w:color w:val="auto"/>
        </w:rPr>
        <w:t>перечень должностей работников с ненормированным рабочим днем (статья 101 ТК</w:t>
      </w:r>
      <w:r w:rsidR="006B4729" w:rsidRPr="0074273B">
        <w:rPr>
          <w:iCs/>
          <w:color w:val="auto"/>
        </w:rPr>
        <w:t xml:space="preserve"> </w:t>
      </w:r>
      <w:r w:rsidRPr="0074273B">
        <w:rPr>
          <w:iCs/>
          <w:color w:val="auto"/>
        </w:rPr>
        <w:t>РФ);</w:t>
      </w:r>
    </w:p>
    <w:p w:rsidR="0069482F" w:rsidRPr="0074273B" w:rsidRDefault="0069482F" w:rsidP="00E95F16">
      <w:pPr>
        <w:pStyle w:val="Default"/>
        <w:numPr>
          <w:ilvl w:val="0"/>
          <w:numId w:val="52"/>
        </w:numPr>
        <w:ind w:left="0" w:firstLine="0"/>
        <w:jc w:val="both"/>
      </w:pPr>
      <w:r w:rsidRPr="0074273B">
        <w:rPr>
          <w:iCs/>
          <w:color w:val="auto"/>
        </w:rPr>
        <w:t xml:space="preserve">утверждение расписания занятий, годового календарного учебного графика; </w:t>
      </w:r>
    </w:p>
    <w:p w:rsidR="0069482F" w:rsidRPr="0074273B" w:rsidRDefault="0069482F" w:rsidP="00E95F16">
      <w:pPr>
        <w:pStyle w:val="Default"/>
        <w:numPr>
          <w:ilvl w:val="0"/>
          <w:numId w:val="52"/>
        </w:numPr>
        <w:ind w:left="0" w:firstLine="0"/>
        <w:jc w:val="both"/>
      </w:pPr>
      <w:r w:rsidRPr="0074273B">
        <w:rPr>
          <w:iCs/>
          <w:color w:val="auto"/>
        </w:rPr>
        <w:t>составление графика сменности (статья 103 ТК</w:t>
      </w:r>
      <w:r w:rsidR="000E3F0F" w:rsidRPr="0074273B">
        <w:rPr>
          <w:iCs/>
          <w:color w:val="auto"/>
        </w:rPr>
        <w:t xml:space="preserve"> </w:t>
      </w:r>
      <w:r w:rsidRPr="0074273B">
        <w:rPr>
          <w:iCs/>
          <w:color w:val="auto"/>
        </w:rPr>
        <w:t xml:space="preserve">РФ); </w:t>
      </w:r>
    </w:p>
    <w:p w:rsidR="0069482F" w:rsidRPr="0074273B" w:rsidRDefault="0069482F" w:rsidP="00E95F16">
      <w:pPr>
        <w:pStyle w:val="Default"/>
        <w:numPr>
          <w:ilvl w:val="0"/>
          <w:numId w:val="52"/>
        </w:numPr>
        <w:ind w:left="0" w:firstLine="0"/>
        <w:jc w:val="both"/>
      </w:pPr>
      <w:r w:rsidRPr="0074273B">
        <w:rPr>
          <w:iCs/>
          <w:color w:val="auto"/>
        </w:rPr>
        <w:t>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w:t>
      </w:r>
      <w:r w:rsidR="000E3F0F" w:rsidRPr="0074273B">
        <w:rPr>
          <w:rFonts w:eastAsia="Arial Unicode MS"/>
          <w:kern w:val="1"/>
        </w:rPr>
        <w:t xml:space="preserve"> </w:t>
      </w:r>
      <w:r w:rsidRPr="0074273B">
        <w:rPr>
          <w:iCs/>
          <w:color w:val="auto"/>
        </w:rPr>
        <w:t>100 ТК</w:t>
      </w:r>
      <w:r w:rsidR="000E3F0F" w:rsidRPr="0074273B">
        <w:rPr>
          <w:rFonts w:eastAsia="Arial Unicode MS"/>
          <w:kern w:val="1"/>
        </w:rPr>
        <w:t xml:space="preserve"> </w:t>
      </w:r>
      <w:r w:rsidRPr="0074273B">
        <w:rPr>
          <w:iCs/>
          <w:color w:val="auto"/>
        </w:rPr>
        <w:t xml:space="preserve">РФ); </w:t>
      </w:r>
    </w:p>
    <w:p w:rsidR="0069482F" w:rsidRPr="0074273B" w:rsidRDefault="0069482F" w:rsidP="00E95F16">
      <w:pPr>
        <w:pStyle w:val="Default"/>
        <w:numPr>
          <w:ilvl w:val="0"/>
          <w:numId w:val="52"/>
        </w:numPr>
        <w:ind w:left="0" w:firstLine="0"/>
        <w:jc w:val="both"/>
      </w:pPr>
      <w:r w:rsidRPr="0074273B">
        <w:rPr>
          <w:iCs/>
          <w:color w:val="auto"/>
        </w:rPr>
        <w:t>утверждение графика отпусков (статья 123 ТК</w:t>
      </w:r>
      <w:r w:rsidR="000E3F0F" w:rsidRPr="0074273B">
        <w:rPr>
          <w:rFonts w:eastAsia="Arial Unicode MS"/>
          <w:kern w:val="1"/>
        </w:rPr>
        <w:t xml:space="preserve"> </w:t>
      </w:r>
      <w:r w:rsidRPr="0074273B">
        <w:rPr>
          <w:iCs/>
          <w:color w:val="auto"/>
        </w:rPr>
        <w:t xml:space="preserve">РФ); </w:t>
      </w:r>
    </w:p>
    <w:p w:rsidR="0069482F" w:rsidRPr="0074273B" w:rsidRDefault="0069482F" w:rsidP="00E95F16">
      <w:pPr>
        <w:pStyle w:val="Default"/>
        <w:numPr>
          <w:ilvl w:val="0"/>
          <w:numId w:val="52"/>
        </w:numPr>
        <w:ind w:left="0" w:firstLine="0"/>
        <w:jc w:val="both"/>
      </w:pPr>
      <w:r w:rsidRPr="0074273B">
        <w:rPr>
          <w:iCs/>
          <w:color w:val="auto"/>
        </w:rPr>
        <w:t xml:space="preserve">утверждение графика длительных отпусков; </w:t>
      </w:r>
    </w:p>
    <w:p w:rsidR="0069482F" w:rsidRPr="0074273B" w:rsidRDefault="0069482F" w:rsidP="00E95F16">
      <w:pPr>
        <w:pStyle w:val="Default"/>
        <w:numPr>
          <w:ilvl w:val="0"/>
          <w:numId w:val="52"/>
        </w:numPr>
        <w:ind w:left="0" w:firstLine="0"/>
        <w:jc w:val="both"/>
      </w:pPr>
      <w:r w:rsidRPr="0074273B">
        <w:rPr>
          <w:iCs/>
          <w:color w:val="auto"/>
        </w:rPr>
        <w:t>правила и инструкции по охране труда для работников (статья</w:t>
      </w:r>
      <w:r w:rsidR="000E3F0F" w:rsidRPr="0074273B">
        <w:rPr>
          <w:iCs/>
          <w:color w:val="auto"/>
        </w:rPr>
        <w:t xml:space="preserve"> </w:t>
      </w:r>
      <w:r w:rsidRPr="0074273B">
        <w:rPr>
          <w:iCs/>
          <w:color w:val="auto"/>
        </w:rPr>
        <w:t>212</w:t>
      </w:r>
      <w:r w:rsidR="000E3F0F" w:rsidRPr="0074273B">
        <w:rPr>
          <w:iCs/>
          <w:color w:val="auto"/>
        </w:rPr>
        <w:t xml:space="preserve"> </w:t>
      </w:r>
      <w:r w:rsidRPr="0074273B">
        <w:rPr>
          <w:iCs/>
          <w:color w:val="auto"/>
        </w:rPr>
        <w:t>ТК</w:t>
      </w:r>
      <w:r w:rsidR="000E3F0F" w:rsidRPr="0074273B">
        <w:rPr>
          <w:iCs/>
          <w:color w:val="auto"/>
        </w:rPr>
        <w:t xml:space="preserve"> </w:t>
      </w:r>
      <w:r w:rsidRPr="0074273B">
        <w:rPr>
          <w:iCs/>
          <w:color w:val="auto"/>
        </w:rPr>
        <w:t>РФ);</w:t>
      </w:r>
    </w:p>
    <w:p w:rsidR="0069482F" w:rsidRPr="0074273B" w:rsidRDefault="0069482F" w:rsidP="00E95F16">
      <w:pPr>
        <w:pStyle w:val="Default"/>
        <w:numPr>
          <w:ilvl w:val="0"/>
          <w:numId w:val="52"/>
        </w:numPr>
        <w:ind w:left="0" w:firstLine="0"/>
        <w:jc w:val="both"/>
      </w:pPr>
      <w:r w:rsidRPr="0074273B">
        <w:rPr>
          <w:iCs/>
          <w:color w:val="auto"/>
        </w:rPr>
        <w:t>конкретные размеры оплаты за работу в выходной или нерабочий праздничный день (статья 153 ТК</w:t>
      </w:r>
      <w:r w:rsidR="000E3F0F" w:rsidRPr="0074273B">
        <w:rPr>
          <w:rFonts w:eastAsia="Arial Unicode MS"/>
          <w:kern w:val="1"/>
        </w:rPr>
        <w:t xml:space="preserve"> </w:t>
      </w:r>
      <w:r w:rsidRPr="0074273B">
        <w:rPr>
          <w:iCs/>
          <w:color w:val="auto"/>
        </w:rPr>
        <w:t>РФ), оплаты труда работников, занятых на работах с вредными и (или) опасными условиями труда (статья</w:t>
      </w:r>
      <w:r w:rsidR="000E3F0F" w:rsidRPr="0074273B">
        <w:rPr>
          <w:iCs/>
          <w:color w:val="auto"/>
        </w:rPr>
        <w:t xml:space="preserve"> </w:t>
      </w:r>
      <w:r w:rsidRPr="0074273B">
        <w:rPr>
          <w:iCs/>
          <w:color w:val="auto"/>
        </w:rPr>
        <w:t>147</w:t>
      </w:r>
      <w:r w:rsidR="000E3F0F" w:rsidRPr="0074273B">
        <w:rPr>
          <w:iCs/>
          <w:color w:val="auto"/>
        </w:rPr>
        <w:t xml:space="preserve"> </w:t>
      </w:r>
      <w:r w:rsidRPr="0074273B">
        <w:rPr>
          <w:iCs/>
          <w:color w:val="auto"/>
        </w:rPr>
        <w:t>ТК</w:t>
      </w:r>
      <w:r w:rsidR="000E3F0F" w:rsidRPr="0074273B">
        <w:rPr>
          <w:iCs/>
          <w:color w:val="auto"/>
        </w:rPr>
        <w:t xml:space="preserve"> </w:t>
      </w:r>
      <w:r w:rsidRPr="0074273B">
        <w:rPr>
          <w:iCs/>
          <w:color w:val="auto"/>
        </w:rPr>
        <w:t>РФ), оплаты труда за работу в ночное время (статья</w:t>
      </w:r>
      <w:r w:rsidR="000E3F0F" w:rsidRPr="0074273B">
        <w:rPr>
          <w:iCs/>
          <w:color w:val="auto"/>
        </w:rPr>
        <w:t xml:space="preserve"> </w:t>
      </w:r>
      <w:r w:rsidRPr="0074273B">
        <w:rPr>
          <w:iCs/>
          <w:color w:val="auto"/>
        </w:rPr>
        <w:t>154</w:t>
      </w:r>
      <w:r w:rsidR="000E3F0F" w:rsidRPr="0074273B">
        <w:rPr>
          <w:iCs/>
          <w:color w:val="auto"/>
        </w:rPr>
        <w:t xml:space="preserve"> </w:t>
      </w:r>
      <w:r w:rsidRPr="0074273B">
        <w:rPr>
          <w:iCs/>
          <w:color w:val="auto"/>
        </w:rPr>
        <w:t>ТК</w:t>
      </w:r>
      <w:r w:rsidR="000E3F0F" w:rsidRPr="0074273B">
        <w:rPr>
          <w:iCs/>
          <w:color w:val="auto"/>
        </w:rPr>
        <w:t xml:space="preserve"> </w:t>
      </w:r>
      <w:r w:rsidRPr="0074273B">
        <w:rPr>
          <w:iCs/>
          <w:color w:val="auto"/>
        </w:rPr>
        <w:t xml:space="preserve">РФ); </w:t>
      </w:r>
    </w:p>
    <w:p w:rsidR="0069482F" w:rsidRPr="0074273B" w:rsidRDefault="0069482F" w:rsidP="00E95F16">
      <w:pPr>
        <w:pStyle w:val="Default"/>
        <w:numPr>
          <w:ilvl w:val="0"/>
          <w:numId w:val="52"/>
        </w:numPr>
        <w:ind w:left="0" w:firstLine="0"/>
        <w:jc w:val="both"/>
      </w:pPr>
      <w:r w:rsidRPr="0074273B">
        <w:rPr>
          <w:iCs/>
          <w:color w:val="auto"/>
        </w:rPr>
        <w:t>введение, замену и пересмотр норм труда (статья 162 ТК</w:t>
      </w:r>
      <w:r w:rsidR="000E3F0F" w:rsidRPr="0074273B">
        <w:rPr>
          <w:iCs/>
          <w:color w:val="auto"/>
        </w:rPr>
        <w:t xml:space="preserve"> </w:t>
      </w:r>
      <w:r w:rsidRPr="0074273B">
        <w:rPr>
          <w:iCs/>
          <w:color w:val="auto"/>
        </w:rPr>
        <w:t>РФ);</w:t>
      </w:r>
    </w:p>
    <w:p w:rsidR="0069482F" w:rsidRPr="0074273B" w:rsidRDefault="0069482F" w:rsidP="00E95F16">
      <w:pPr>
        <w:pStyle w:val="Default"/>
        <w:numPr>
          <w:ilvl w:val="0"/>
          <w:numId w:val="52"/>
        </w:numPr>
        <w:ind w:left="0" w:firstLine="0"/>
        <w:jc w:val="both"/>
      </w:pPr>
      <w:r w:rsidRPr="0074273B">
        <w:rPr>
          <w:iCs/>
          <w:color w:val="auto"/>
        </w:rPr>
        <w:t>определение сроков проведения специальной оценки условий труда (статья 22 ТК</w:t>
      </w:r>
      <w:r w:rsidR="000E3F0F" w:rsidRPr="0074273B">
        <w:rPr>
          <w:iCs/>
          <w:color w:val="auto"/>
        </w:rPr>
        <w:t xml:space="preserve"> </w:t>
      </w:r>
      <w:r w:rsidRPr="0074273B">
        <w:rPr>
          <w:iCs/>
          <w:color w:val="auto"/>
        </w:rPr>
        <w:t>РФ);</w:t>
      </w:r>
    </w:p>
    <w:p w:rsidR="0069482F" w:rsidRPr="0074273B" w:rsidRDefault="0069482F" w:rsidP="00E95F16">
      <w:pPr>
        <w:pStyle w:val="Default"/>
        <w:numPr>
          <w:ilvl w:val="0"/>
          <w:numId w:val="52"/>
        </w:numPr>
        <w:ind w:left="0" w:firstLine="0"/>
        <w:jc w:val="both"/>
      </w:pPr>
      <w:r w:rsidRPr="0074273B">
        <w:rPr>
          <w:iCs/>
          <w:color w:val="auto"/>
        </w:rPr>
        <w:t>принятие работодателем локальных нормативных актов и решений в иных случаях, предусмотренных на</w:t>
      </w:r>
      <w:r w:rsidR="0050312E" w:rsidRPr="0074273B">
        <w:rPr>
          <w:iCs/>
          <w:color w:val="auto"/>
        </w:rPr>
        <w:t>стоящим К</w:t>
      </w:r>
      <w:r w:rsidRPr="0074273B">
        <w:rPr>
          <w:iCs/>
          <w:color w:val="auto"/>
        </w:rPr>
        <w:t>оллективным договором;</w:t>
      </w:r>
    </w:p>
    <w:p w:rsidR="0069482F" w:rsidRPr="0074273B" w:rsidRDefault="0069482F" w:rsidP="00E95F16">
      <w:pPr>
        <w:pStyle w:val="Default"/>
        <w:numPr>
          <w:ilvl w:val="0"/>
          <w:numId w:val="52"/>
        </w:numPr>
        <w:ind w:left="0" w:firstLine="0"/>
        <w:jc w:val="both"/>
        <w:rPr>
          <w:rStyle w:val="A10"/>
          <w:b w:val="0"/>
          <w:bCs w:val="0"/>
          <w:sz w:val="24"/>
          <w:szCs w:val="24"/>
        </w:rPr>
      </w:pPr>
      <w:r w:rsidRPr="0074273B">
        <w:rPr>
          <w:color w:val="auto"/>
        </w:rPr>
        <w:t>иные</w:t>
      </w:r>
      <w:r w:rsidRPr="0074273B">
        <w:rPr>
          <w:i/>
          <w:color w:val="auto"/>
        </w:rPr>
        <w:t>.</w:t>
      </w:r>
    </w:p>
    <w:p w:rsidR="0069482F" w:rsidRPr="0074273B" w:rsidRDefault="0069482F" w:rsidP="00E95F16">
      <w:pPr>
        <w:pStyle w:val="Default"/>
        <w:numPr>
          <w:ilvl w:val="2"/>
          <w:numId w:val="50"/>
        </w:numPr>
        <w:ind w:left="0" w:firstLine="0"/>
        <w:jc w:val="both"/>
      </w:pPr>
      <w:r w:rsidRPr="0074273B">
        <w:rPr>
          <w:rStyle w:val="A10"/>
          <w:b w:val="0"/>
          <w:bCs w:val="0"/>
          <w:sz w:val="24"/>
          <w:szCs w:val="24"/>
        </w:rPr>
        <w:t xml:space="preserve">Работодатель с </w:t>
      </w:r>
      <w:r w:rsidRPr="0074273B">
        <w:rPr>
          <w:bCs/>
          <w:color w:val="auto"/>
        </w:rPr>
        <w:t xml:space="preserve">предварительного согласия </w:t>
      </w:r>
      <w:r w:rsidRPr="0074273B">
        <w:rPr>
          <w:rStyle w:val="A10"/>
          <w:b w:val="0"/>
          <w:bCs w:val="0"/>
          <w:sz w:val="24"/>
          <w:szCs w:val="24"/>
        </w:rPr>
        <w:t xml:space="preserve">выборного органа первичной профсоюзной организации </w:t>
      </w:r>
      <w:r w:rsidRPr="0074273B">
        <w:rPr>
          <w:bCs/>
          <w:color w:val="auto"/>
        </w:rPr>
        <w:t xml:space="preserve">осуществляет: </w:t>
      </w:r>
    </w:p>
    <w:p w:rsidR="000304EB" w:rsidRPr="0074273B" w:rsidRDefault="000304EB" w:rsidP="00E95F16">
      <w:pPr>
        <w:pStyle w:val="Default"/>
        <w:numPr>
          <w:ilvl w:val="0"/>
          <w:numId w:val="53"/>
        </w:numPr>
        <w:ind w:left="0" w:firstLine="0"/>
        <w:jc w:val="both"/>
      </w:pPr>
      <w:r w:rsidRPr="0074273B">
        <w:rPr>
          <w:iCs/>
          <w:color w:val="auto"/>
        </w:rPr>
        <w:t>применение дисциплинарного взыскания в виде замечания, выговора или увольнения в отношении работников, являющихся членами Профсоюза;</w:t>
      </w:r>
    </w:p>
    <w:p w:rsidR="000304EB" w:rsidRPr="0074273B" w:rsidRDefault="000304EB" w:rsidP="00E95F16">
      <w:pPr>
        <w:pStyle w:val="Default"/>
        <w:numPr>
          <w:ilvl w:val="0"/>
          <w:numId w:val="53"/>
        </w:numPr>
        <w:ind w:left="0" w:firstLine="0"/>
        <w:jc w:val="both"/>
      </w:pPr>
      <w:r w:rsidRPr="0074273B">
        <w:rPr>
          <w:iCs/>
          <w:color w:val="auto"/>
        </w:rPr>
        <w:t>временный перевод работников, являющихся членами Профсоюза, на другую работу в случаях, предусмотренных статьёй 39, частью третьей статьи 72.2.</w:t>
      </w:r>
      <w:r w:rsidR="000E3F0F" w:rsidRPr="0074273B">
        <w:rPr>
          <w:iCs/>
          <w:color w:val="auto"/>
        </w:rPr>
        <w:t xml:space="preserve"> </w:t>
      </w:r>
      <w:r w:rsidRPr="0074273B">
        <w:rPr>
          <w:iCs/>
          <w:color w:val="auto"/>
        </w:rPr>
        <w:t>ТК</w:t>
      </w:r>
      <w:r w:rsidR="000E3F0F" w:rsidRPr="0074273B">
        <w:rPr>
          <w:iCs/>
          <w:color w:val="auto"/>
        </w:rPr>
        <w:t xml:space="preserve"> </w:t>
      </w:r>
      <w:r w:rsidRPr="0074273B">
        <w:rPr>
          <w:iCs/>
          <w:color w:val="auto"/>
        </w:rPr>
        <w:t xml:space="preserve">РФ; </w:t>
      </w:r>
    </w:p>
    <w:p w:rsidR="0069482F" w:rsidRPr="0074273B" w:rsidRDefault="0069482F" w:rsidP="00E95F16">
      <w:pPr>
        <w:pStyle w:val="Default"/>
        <w:numPr>
          <w:ilvl w:val="0"/>
          <w:numId w:val="53"/>
        </w:numPr>
        <w:ind w:left="0" w:firstLine="0"/>
        <w:jc w:val="both"/>
        <w:rPr>
          <w:rStyle w:val="A10"/>
          <w:b w:val="0"/>
          <w:bCs w:val="0"/>
          <w:sz w:val="24"/>
          <w:szCs w:val="24"/>
        </w:rPr>
      </w:pPr>
      <w:r w:rsidRPr="0074273B">
        <w:rPr>
          <w:iCs/>
          <w:color w:val="auto"/>
        </w:rPr>
        <w:t>расторжение трудового договора по инициативе работодателя в соответствии с пунктами вторым, третьим и пятым части первой статьи 81</w:t>
      </w:r>
      <w:r w:rsidR="000E3F0F" w:rsidRPr="0074273B">
        <w:rPr>
          <w:rFonts w:eastAsia="Arial Unicode MS"/>
          <w:kern w:val="1"/>
        </w:rPr>
        <w:t xml:space="preserve"> </w:t>
      </w:r>
      <w:r w:rsidRPr="0074273B">
        <w:rPr>
          <w:iCs/>
          <w:color w:val="auto"/>
        </w:rPr>
        <w:t>ТК</w:t>
      </w:r>
      <w:r w:rsidR="000E3F0F" w:rsidRPr="0074273B">
        <w:rPr>
          <w:iCs/>
          <w:color w:val="auto"/>
        </w:rPr>
        <w:t xml:space="preserve"> </w:t>
      </w:r>
      <w:r w:rsidRPr="0074273B">
        <w:rPr>
          <w:iCs/>
          <w:color w:val="auto"/>
        </w:rPr>
        <w:t>РФ с работниками, являющимися членами Профсоюза.</w:t>
      </w:r>
    </w:p>
    <w:p w:rsidR="00DD0F12" w:rsidRPr="0074273B" w:rsidRDefault="00DD0F12" w:rsidP="00E95F16">
      <w:pPr>
        <w:pStyle w:val="Default"/>
        <w:numPr>
          <w:ilvl w:val="1"/>
          <w:numId w:val="50"/>
        </w:numPr>
        <w:ind w:left="0" w:firstLine="0"/>
        <w:jc w:val="both"/>
      </w:pPr>
      <w:r w:rsidRPr="0074273B">
        <w:t>Выборный орган первичной профсоюзной организации обязуется:</w:t>
      </w:r>
    </w:p>
    <w:p w:rsidR="00DD0F12" w:rsidRPr="0074273B" w:rsidRDefault="00DD0F12" w:rsidP="00E95F16">
      <w:pPr>
        <w:pStyle w:val="Default"/>
        <w:numPr>
          <w:ilvl w:val="2"/>
          <w:numId w:val="50"/>
        </w:numPr>
        <w:ind w:left="0" w:firstLine="0"/>
        <w:jc w:val="both"/>
        <w:rPr>
          <w:rStyle w:val="A10"/>
          <w:b w:val="0"/>
          <w:bCs w:val="0"/>
          <w:sz w:val="24"/>
          <w:szCs w:val="24"/>
        </w:rPr>
      </w:pPr>
      <w:r w:rsidRPr="0074273B">
        <w:rPr>
          <w:rStyle w:val="A10"/>
          <w:b w:val="0"/>
          <w:bCs w:val="0"/>
          <w:sz w:val="24"/>
          <w:szCs w:val="24"/>
        </w:rPr>
        <w:t>Способствовать</w:t>
      </w:r>
      <w:r w:rsidR="0050312E" w:rsidRPr="0074273B">
        <w:rPr>
          <w:rStyle w:val="A10"/>
          <w:b w:val="0"/>
          <w:bCs w:val="0"/>
          <w:sz w:val="24"/>
          <w:szCs w:val="24"/>
        </w:rPr>
        <w:t xml:space="preserve"> реализации настоящего К</w:t>
      </w:r>
      <w:r w:rsidRPr="0074273B">
        <w:rPr>
          <w:rStyle w:val="A10"/>
          <w:b w:val="0"/>
          <w:bCs w:val="0"/>
          <w:sz w:val="24"/>
          <w:szCs w:val="24"/>
        </w:rPr>
        <w:t>оллективного договора, сохранению социальной стабильности в трудовом коллективе, строить свои взаимоотношения с работодателем</w:t>
      </w:r>
      <w:r w:rsidR="00EA14E0" w:rsidRPr="0074273B">
        <w:rPr>
          <w:rStyle w:val="A10"/>
          <w:b w:val="0"/>
          <w:bCs w:val="0"/>
          <w:sz w:val="24"/>
          <w:szCs w:val="24"/>
        </w:rPr>
        <w:t xml:space="preserve"> на принципах социального партнё</w:t>
      </w:r>
      <w:r w:rsidRPr="0074273B">
        <w:rPr>
          <w:rStyle w:val="A10"/>
          <w:b w:val="0"/>
          <w:bCs w:val="0"/>
          <w:sz w:val="24"/>
          <w:szCs w:val="24"/>
        </w:rPr>
        <w:t>рства.</w:t>
      </w:r>
    </w:p>
    <w:p w:rsidR="000304EB" w:rsidRPr="0074273B" w:rsidRDefault="00DD0F12" w:rsidP="00E95F16">
      <w:pPr>
        <w:pStyle w:val="Default"/>
        <w:numPr>
          <w:ilvl w:val="2"/>
          <w:numId w:val="50"/>
        </w:numPr>
        <w:ind w:left="0" w:firstLine="0"/>
        <w:jc w:val="both"/>
        <w:rPr>
          <w:rStyle w:val="A10"/>
          <w:b w:val="0"/>
          <w:bCs w:val="0"/>
          <w:sz w:val="24"/>
          <w:szCs w:val="24"/>
        </w:rPr>
      </w:pPr>
      <w:r w:rsidRPr="0074273B">
        <w:rPr>
          <w:rStyle w:val="A10"/>
          <w:b w:val="0"/>
          <w:bCs w:val="0"/>
          <w:sz w:val="24"/>
          <w:szCs w:val="24"/>
        </w:rPr>
        <w:t>Разъяснять</w:t>
      </w:r>
      <w:r w:rsidR="0050312E" w:rsidRPr="0074273B">
        <w:rPr>
          <w:rStyle w:val="A10"/>
          <w:b w:val="0"/>
          <w:bCs w:val="0"/>
          <w:sz w:val="24"/>
          <w:szCs w:val="24"/>
        </w:rPr>
        <w:t xml:space="preserve"> работникам положения К</w:t>
      </w:r>
      <w:r w:rsidRPr="0074273B">
        <w:rPr>
          <w:rStyle w:val="A10"/>
          <w:b w:val="0"/>
          <w:bCs w:val="0"/>
          <w:sz w:val="24"/>
          <w:szCs w:val="24"/>
        </w:rPr>
        <w:t>оллективного договора</w:t>
      </w:r>
      <w:r w:rsidR="00375747" w:rsidRPr="0074273B">
        <w:rPr>
          <w:rStyle w:val="A10"/>
          <w:b w:val="0"/>
          <w:bCs w:val="0"/>
          <w:sz w:val="24"/>
          <w:szCs w:val="24"/>
        </w:rPr>
        <w:t xml:space="preserve"> и приложений к нему</w:t>
      </w:r>
      <w:r w:rsidRPr="0074273B">
        <w:rPr>
          <w:rStyle w:val="A10"/>
          <w:b w:val="0"/>
          <w:bCs w:val="0"/>
          <w:sz w:val="24"/>
          <w:szCs w:val="24"/>
        </w:rPr>
        <w:t>.</w:t>
      </w:r>
    </w:p>
    <w:p w:rsidR="00DD0F12" w:rsidRPr="0074273B" w:rsidRDefault="00DD0F12" w:rsidP="00E95F16">
      <w:pPr>
        <w:pStyle w:val="Default"/>
        <w:numPr>
          <w:ilvl w:val="2"/>
          <w:numId w:val="50"/>
        </w:numPr>
        <w:ind w:left="0" w:firstLine="0"/>
        <w:jc w:val="both"/>
      </w:pPr>
      <w:r w:rsidRPr="0074273B">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DD0F12" w:rsidRPr="0074273B" w:rsidRDefault="00DD0F12" w:rsidP="00E95F16">
      <w:pPr>
        <w:pStyle w:val="Default"/>
        <w:numPr>
          <w:ilvl w:val="2"/>
          <w:numId w:val="50"/>
        </w:numPr>
        <w:ind w:left="0" w:firstLine="0"/>
        <w:jc w:val="both"/>
      </w:pPr>
      <w:r w:rsidRPr="0074273B">
        <w:t xml:space="preserve">Представлять во взаимоотношениях с работодателем интересы работников, не являющихся членами Профсоюза, в случае, если они уполномочили выборный орган </w:t>
      </w:r>
      <w:r w:rsidRPr="0074273B">
        <w:lastRenderedPageBreak/>
        <w:t>первичной профсоюзной организации</w:t>
      </w:r>
      <w:r w:rsidR="00ED4813" w:rsidRPr="0074273B">
        <w:t xml:space="preserve"> </w:t>
      </w:r>
      <w:r w:rsidRPr="0074273B">
        <w:t>представлять их интересы и перечисляют ежемесячно денежные средства из заработной платы на счет первичной профсоюзной организации.</w:t>
      </w:r>
    </w:p>
    <w:p w:rsidR="00DD0F12" w:rsidRPr="0074273B" w:rsidRDefault="00DD0F12" w:rsidP="00E95F16">
      <w:pPr>
        <w:pStyle w:val="Default"/>
        <w:numPr>
          <w:ilvl w:val="2"/>
          <w:numId w:val="50"/>
        </w:numPr>
        <w:ind w:left="0" w:firstLine="0"/>
        <w:jc w:val="both"/>
      </w:pPr>
      <w:r w:rsidRPr="0074273B">
        <w:t xml:space="preserve">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w:t>
      </w:r>
      <w:proofErr w:type="gramStart"/>
      <w:r w:rsidRPr="0074273B">
        <w:t>за</w:t>
      </w:r>
      <w:proofErr w:type="gramEnd"/>
      <w:r w:rsidRPr="0074273B">
        <w:t>:</w:t>
      </w:r>
    </w:p>
    <w:p w:rsidR="000304EB" w:rsidRPr="0074273B" w:rsidRDefault="000304EB" w:rsidP="00E95F16">
      <w:pPr>
        <w:pStyle w:val="Default"/>
        <w:numPr>
          <w:ilvl w:val="0"/>
          <w:numId w:val="54"/>
        </w:numPr>
        <w:ind w:left="0" w:firstLine="0"/>
        <w:jc w:val="both"/>
      </w:pPr>
      <w:r w:rsidRPr="0074273B">
        <w:t>правильностью расходования фонда оплаты труда, в том числе экономии фонда оплаты труда, а также внебюджетных средств;</w:t>
      </w:r>
    </w:p>
    <w:p w:rsidR="000304EB" w:rsidRPr="0074273B" w:rsidRDefault="000304EB" w:rsidP="00E95F16">
      <w:pPr>
        <w:pStyle w:val="Default"/>
        <w:numPr>
          <w:ilvl w:val="0"/>
          <w:numId w:val="54"/>
        </w:numPr>
        <w:ind w:left="0" w:firstLine="0"/>
        <w:jc w:val="both"/>
      </w:pPr>
      <w:r w:rsidRPr="0074273B">
        <w:t>правильностью ведения и хранения трудовых книжек работников (сведений о трудовой деятельности</w:t>
      </w:r>
      <w:r w:rsidRPr="0074273B">
        <w:rPr>
          <w:b/>
        </w:rPr>
        <w:t>)</w:t>
      </w:r>
      <w:r w:rsidRPr="0074273B">
        <w:t xml:space="preserve"> своевременностью внесения в них записей, в том числе при присвоении квалификационных категорий по результатам аттестации работников;</w:t>
      </w:r>
    </w:p>
    <w:p w:rsidR="000304EB" w:rsidRPr="0074273B" w:rsidRDefault="000304EB" w:rsidP="00E95F16">
      <w:pPr>
        <w:pStyle w:val="Default"/>
        <w:numPr>
          <w:ilvl w:val="0"/>
          <w:numId w:val="54"/>
        </w:numPr>
        <w:ind w:left="0" w:firstLine="0"/>
        <w:jc w:val="both"/>
      </w:pPr>
      <w:r w:rsidRPr="0074273B">
        <w:t>своевременным предоставлением 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w:t>
      </w:r>
      <w:r w:rsidRPr="0074273B">
        <w:rPr>
          <w:rStyle w:val="aff2"/>
        </w:rPr>
        <w:footnoteReference w:id="46"/>
      </w:r>
      <w:r w:rsidRPr="0074273B">
        <w:t>);</w:t>
      </w:r>
    </w:p>
    <w:p w:rsidR="000304EB" w:rsidRPr="0074273B" w:rsidRDefault="000304EB" w:rsidP="00E95F16">
      <w:pPr>
        <w:pStyle w:val="Default"/>
        <w:numPr>
          <w:ilvl w:val="0"/>
          <w:numId w:val="54"/>
        </w:numPr>
        <w:ind w:left="0" w:firstLine="0"/>
        <w:jc w:val="both"/>
      </w:pPr>
      <w:r w:rsidRPr="0074273B">
        <w:t xml:space="preserve">охраной труда в образовательной организации; </w:t>
      </w:r>
    </w:p>
    <w:p w:rsidR="000304EB" w:rsidRPr="0074273B" w:rsidRDefault="000304EB" w:rsidP="00E95F16">
      <w:pPr>
        <w:pStyle w:val="Default"/>
        <w:numPr>
          <w:ilvl w:val="0"/>
          <w:numId w:val="54"/>
        </w:numPr>
        <w:ind w:left="0" w:firstLine="0"/>
        <w:jc w:val="both"/>
      </w:pPr>
      <w:r w:rsidRPr="0074273B">
        <w:t xml:space="preserve">правильностью и своевременностью предоставления работникам отпусков и их оплаты; </w:t>
      </w:r>
    </w:p>
    <w:p w:rsidR="000304EB" w:rsidRPr="0074273B" w:rsidRDefault="000304EB" w:rsidP="00E95F16">
      <w:pPr>
        <w:pStyle w:val="Default"/>
        <w:numPr>
          <w:ilvl w:val="0"/>
          <w:numId w:val="54"/>
        </w:numPr>
        <w:ind w:left="0" w:firstLine="0"/>
        <w:jc w:val="both"/>
      </w:pPr>
      <w:r w:rsidRPr="0074273B">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0304EB" w:rsidRPr="0074273B" w:rsidRDefault="000304EB" w:rsidP="00E95F16">
      <w:pPr>
        <w:pStyle w:val="Default"/>
        <w:numPr>
          <w:ilvl w:val="0"/>
          <w:numId w:val="54"/>
        </w:numPr>
        <w:ind w:left="0" w:firstLine="0"/>
        <w:jc w:val="both"/>
      </w:pPr>
      <w:r w:rsidRPr="0074273B">
        <w:t xml:space="preserve">соблюдением порядка аттестации педагогических работников образовательной организации; </w:t>
      </w:r>
    </w:p>
    <w:p w:rsidR="000304EB" w:rsidRPr="0074273B" w:rsidRDefault="000304EB" w:rsidP="00E95F16">
      <w:pPr>
        <w:pStyle w:val="Default"/>
        <w:numPr>
          <w:ilvl w:val="0"/>
          <w:numId w:val="54"/>
        </w:numPr>
        <w:ind w:left="0" w:firstLine="0"/>
        <w:jc w:val="both"/>
      </w:pPr>
      <w:r w:rsidRPr="0074273B">
        <w:rPr>
          <w:color w:val="auto"/>
        </w:rPr>
        <w:t>по другим вопросам социально-трудового характера.</w:t>
      </w:r>
    </w:p>
    <w:p w:rsidR="00DD0F12" w:rsidRPr="0074273B" w:rsidRDefault="00DD0F12" w:rsidP="00E95F16">
      <w:pPr>
        <w:pStyle w:val="Default"/>
        <w:numPr>
          <w:ilvl w:val="2"/>
          <w:numId w:val="50"/>
        </w:numPr>
        <w:ind w:left="0" w:firstLine="0"/>
        <w:jc w:val="both"/>
      </w:pPr>
      <w:r w:rsidRPr="0074273B">
        <w:t>Обеспечивать</w:t>
      </w:r>
      <w:r w:rsidR="000304EB" w:rsidRPr="0074273B">
        <w:t xml:space="preserve"> выполнение условий настоящего К</w:t>
      </w:r>
      <w:r w:rsidRPr="0074273B">
        <w:t xml:space="preserve">оллективного договора. </w:t>
      </w:r>
    </w:p>
    <w:p w:rsidR="00DD0F12" w:rsidRPr="0074273B" w:rsidRDefault="00DD0F12" w:rsidP="00E95F16">
      <w:pPr>
        <w:pStyle w:val="Default"/>
        <w:numPr>
          <w:ilvl w:val="2"/>
          <w:numId w:val="50"/>
        </w:numPr>
        <w:ind w:left="0" w:firstLine="0"/>
        <w:jc w:val="both"/>
      </w:pPr>
      <w:r w:rsidRPr="0074273B">
        <w:t xml:space="preserve">Участвовать в формировании в образовательной организации системы внутреннего </w:t>
      </w:r>
      <w:proofErr w:type="gramStart"/>
      <w:r w:rsidRPr="0074273B">
        <w:t>контроля за</w:t>
      </w:r>
      <w:proofErr w:type="gramEnd"/>
      <w:r w:rsidRPr="0074273B">
        <w:t xml:space="preserve"> соблюдением трудового законодательства и иных актов, содержащих нормы трудового права. </w:t>
      </w:r>
    </w:p>
    <w:p w:rsidR="00DD0F12" w:rsidRPr="0074273B" w:rsidRDefault="006B4729" w:rsidP="00E95F16">
      <w:pPr>
        <w:pStyle w:val="Default"/>
        <w:numPr>
          <w:ilvl w:val="2"/>
          <w:numId w:val="50"/>
        </w:numPr>
        <w:ind w:left="0" w:firstLine="0"/>
        <w:jc w:val="both"/>
        <w:rPr>
          <w:rStyle w:val="A10"/>
          <w:b w:val="0"/>
          <w:bCs w:val="0"/>
          <w:sz w:val="24"/>
          <w:szCs w:val="24"/>
        </w:rPr>
      </w:pPr>
      <w:r w:rsidRPr="0074273B">
        <w:t xml:space="preserve"> </w:t>
      </w:r>
      <w:r w:rsidR="00DD0F12" w:rsidRPr="0074273B">
        <w:rPr>
          <w:rStyle w:val="A10"/>
          <w:b w:val="0"/>
          <w:bCs w:val="0"/>
          <w:sz w:val="24"/>
          <w:szCs w:val="24"/>
        </w:rP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rsidR="00DD0F12" w:rsidRPr="0074273B" w:rsidRDefault="00DD0F12" w:rsidP="00E95F16">
      <w:pPr>
        <w:pStyle w:val="Default"/>
        <w:numPr>
          <w:ilvl w:val="2"/>
          <w:numId w:val="50"/>
        </w:numPr>
        <w:ind w:left="0" w:firstLine="0"/>
        <w:jc w:val="both"/>
        <w:rPr>
          <w:rStyle w:val="A10"/>
          <w:b w:val="0"/>
          <w:bCs w:val="0"/>
          <w:sz w:val="24"/>
          <w:szCs w:val="24"/>
        </w:rPr>
      </w:pPr>
      <w:r w:rsidRPr="0074273B">
        <w:t>Принимать участие в аттестации работников образовательной организации на соответствие занимаемой должности</w:t>
      </w:r>
      <w:r w:rsidRPr="0074273B">
        <w:rPr>
          <w:rStyle w:val="A10"/>
          <w:b w:val="0"/>
          <w:bCs w:val="0"/>
          <w:sz w:val="24"/>
          <w:szCs w:val="24"/>
        </w:rPr>
        <w:t>.</w:t>
      </w:r>
    </w:p>
    <w:p w:rsidR="00DD0F12" w:rsidRPr="0074273B" w:rsidRDefault="00DD0F12" w:rsidP="00E95F16">
      <w:pPr>
        <w:pStyle w:val="Default"/>
        <w:numPr>
          <w:ilvl w:val="2"/>
          <w:numId w:val="50"/>
        </w:numPr>
        <w:ind w:left="0" w:firstLine="0"/>
        <w:jc w:val="both"/>
      </w:pPr>
      <w:r w:rsidRPr="0074273B">
        <w:t>Осуществлять проверку уплаты и перечисления членских профсоюзных взносов</w:t>
      </w:r>
      <w:r w:rsidR="004E1BEC" w:rsidRPr="0074273B">
        <w:t xml:space="preserve"> в соответствии с законодательством Российской Федерации</w:t>
      </w:r>
      <w:r w:rsidRPr="0074273B">
        <w:t xml:space="preserve">. </w:t>
      </w:r>
    </w:p>
    <w:p w:rsidR="00DD0F12" w:rsidRPr="0074273B" w:rsidRDefault="00DD0F12" w:rsidP="00E95F16">
      <w:pPr>
        <w:pStyle w:val="Default"/>
        <w:numPr>
          <w:ilvl w:val="2"/>
          <w:numId w:val="50"/>
        </w:numPr>
        <w:ind w:left="0" w:firstLine="0"/>
        <w:jc w:val="both"/>
      </w:pPr>
      <w:r w:rsidRPr="0074273B">
        <w:t xml:space="preserve">Информировать ежегодно членов Профсоюза о своей работе, о деятельности выборных профсоюзных органов. </w:t>
      </w:r>
    </w:p>
    <w:p w:rsidR="00DD0F12" w:rsidRPr="0074273B" w:rsidRDefault="00DD0F12" w:rsidP="00E95F16">
      <w:pPr>
        <w:pStyle w:val="Default"/>
        <w:numPr>
          <w:ilvl w:val="2"/>
          <w:numId w:val="50"/>
        </w:numPr>
        <w:ind w:left="0" w:firstLine="0"/>
        <w:jc w:val="both"/>
      </w:pPr>
      <w:r w:rsidRPr="0074273B">
        <w:rPr>
          <w:iCs/>
        </w:rPr>
        <w:t xml:space="preserve">Содействовать оздоровлению детей работников образовательной организации. </w:t>
      </w:r>
    </w:p>
    <w:p w:rsidR="00DD0F12" w:rsidRPr="0074273B" w:rsidRDefault="00DD0F12" w:rsidP="00E95F16">
      <w:pPr>
        <w:pStyle w:val="Default"/>
        <w:numPr>
          <w:ilvl w:val="2"/>
          <w:numId w:val="50"/>
        </w:numPr>
        <w:ind w:left="0" w:firstLine="0"/>
        <w:jc w:val="both"/>
      </w:pPr>
      <w:r w:rsidRPr="0074273B">
        <w:rPr>
          <w:iCs/>
        </w:rPr>
        <w:t xml:space="preserve">Ходатайствовать о представлении к наградам работников образовательной организации. </w:t>
      </w:r>
    </w:p>
    <w:p w:rsidR="00DD0F12" w:rsidRPr="0074273B" w:rsidRDefault="00DD0F12" w:rsidP="00E95F16">
      <w:pPr>
        <w:pStyle w:val="Default"/>
        <w:numPr>
          <w:ilvl w:val="2"/>
          <w:numId w:val="50"/>
        </w:numPr>
        <w:ind w:left="0" w:firstLine="0"/>
        <w:jc w:val="both"/>
      </w:pPr>
      <w:r w:rsidRPr="0074273B">
        <w:rPr>
          <w:iCs/>
        </w:rPr>
        <w:t xml:space="preserve">Организовывать физкультурно-оздоровительную и культурно-массовую работу для работников образовательной организации за счет средств работодателя, в том числе внебюджетных источников. </w:t>
      </w:r>
    </w:p>
    <w:p w:rsidR="00DD0F12" w:rsidRPr="0074273B" w:rsidRDefault="00DD0F12" w:rsidP="00E95F16">
      <w:pPr>
        <w:pStyle w:val="Default"/>
        <w:numPr>
          <w:ilvl w:val="2"/>
          <w:numId w:val="50"/>
        </w:numPr>
        <w:ind w:left="0" w:firstLine="0"/>
        <w:jc w:val="both"/>
        <w:rPr>
          <w:rStyle w:val="A10"/>
          <w:b w:val="0"/>
          <w:bCs w:val="0"/>
          <w:sz w:val="24"/>
          <w:szCs w:val="24"/>
        </w:rPr>
      </w:pPr>
      <w:r w:rsidRPr="0074273B">
        <w:rPr>
          <w:rStyle w:val="A10"/>
          <w:b w:val="0"/>
          <w:bCs w:val="0"/>
          <w:sz w:val="24"/>
          <w:szCs w:val="24"/>
        </w:rPr>
        <w:t>Добиваться от работодателя приостановки (отмены) управленческих решений, противоречащих законодательству о труде</w:t>
      </w:r>
      <w:r w:rsidR="000304EB" w:rsidRPr="0074273B">
        <w:rPr>
          <w:rStyle w:val="A10"/>
          <w:b w:val="0"/>
          <w:bCs w:val="0"/>
          <w:sz w:val="24"/>
          <w:szCs w:val="24"/>
        </w:rPr>
        <w:t>, охране труда, обязательствам К</w:t>
      </w:r>
      <w:r w:rsidRPr="0074273B">
        <w:rPr>
          <w:rStyle w:val="A10"/>
          <w:b w:val="0"/>
          <w:bCs w:val="0"/>
          <w:sz w:val="24"/>
          <w:szCs w:val="24"/>
        </w:rPr>
        <w:t xml:space="preserve">оллективного договора, соглашениям, принятия локальных нормативных актов без необходимого согласования с </w:t>
      </w:r>
      <w:r w:rsidR="009A1FF3" w:rsidRPr="0074273B">
        <w:t xml:space="preserve">выборным органом первичной профсоюзной </w:t>
      </w:r>
      <w:r w:rsidR="002A456C" w:rsidRPr="0074273B">
        <w:t>организации</w:t>
      </w:r>
      <w:r w:rsidR="002A456C" w:rsidRPr="0074273B">
        <w:rPr>
          <w:rStyle w:val="A10"/>
          <w:b w:val="0"/>
          <w:bCs w:val="0"/>
          <w:sz w:val="24"/>
          <w:szCs w:val="24"/>
        </w:rPr>
        <w:t xml:space="preserve"> (</w:t>
      </w:r>
      <w:r w:rsidR="006012BE" w:rsidRPr="0074273B">
        <w:rPr>
          <w:rStyle w:val="A10"/>
          <w:b w:val="0"/>
          <w:bCs w:val="0"/>
          <w:sz w:val="24"/>
          <w:szCs w:val="24"/>
        </w:rPr>
        <w:t xml:space="preserve">без </w:t>
      </w:r>
      <w:r w:rsidR="009222EB" w:rsidRPr="0074273B">
        <w:rPr>
          <w:rStyle w:val="A10"/>
          <w:b w:val="0"/>
          <w:bCs w:val="0"/>
          <w:sz w:val="24"/>
          <w:szCs w:val="24"/>
        </w:rPr>
        <w:t>учёт</w:t>
      </w:r>
      <w:r w:rsidRPr="0074273B">
        <w:rPr>
          <w:rStyle w:val="A10"/>
          <w:b w:val="0"/>
          <w:bCs w:val="0"/>
          <w:sz w:val="24"/>
          <w:szCs w:val="24"/>
        </w:rPr>
        <w:t>а мотивированного мнения).</w:t>
      </w:r>
    </w:p>
    <w:p w:rsidR="00DD0F12" w:rsidRPr="0074273B" w:rsidRDefault="00DD0F12" w:rsidP="00E95F16">
      <w:pPr>
        <w:pStyle w:val="Default"/>
        <w:numPr>
          <w:ilvl w:val="2"/>
          <w:numId w:val="50"/>
        </w:numPr>
        <w:ind w:left="0" w:firstLine="0"/>
        <w:jc w:val="both"/>
      </w:pPr>
      <w:r w:rsidRPr="0074273B">
        <w:rPr>
          <w:rStyle w:val="A10"/>
          <w:b w:val="0"/>
          <w:bCs w:val="0"/>
          <w:sz w:val="24"/>
          <w:szCs w:val="24"/>
        </w:rPr>
        <w:t>Выступать инициатором на</w:t>
      </w:r>
      <w:r w:rsidR="000304EB" w:rsidRPr="0074273B">
        <w:rPr>
          <w:rStyle w:val="A10"/>
          <w:b w:val="0"/>
          <w:bCs w:val="0"/>
          <w:sz w:val="24"/>
          <w:szCs w:val="24"/>
        </w:rPr>
        <w:t>чала переговоров по заключению К</w:t>
      </w:r>
      <w:r w:rsidRPr="0074273B">
        <w:rPr>
          <w:rStyle w:val="A10"/>
          <w:b w:val="0"/>
          <w:bCs w:val="0"/>
          <w:sz w:val="24"/>
          <w:szCs w:val="24"/>
        </w:rPr>
        <w:t>оллективного договора на новый срок за три месяца до окончания срока его действия.</w:t>
      </w:r>
    </w:p>
    <w:p w:rsidR="00E40108" w:rsidRPr="000265B8" w:rsidRDefault="00E40108" w:rsidP="008658C1">
      <w:pPr>
        <w:pStyle w:val="Default"/>
        <w:ind w:firstLine="709"/>
        <w:contextualSpacing/>
        <w:jc w:val="center"/>
        <w:rPr>
          <w:sz w:val="16"/>
          <w:szCs w:val="16"/>
        </w:rPr>
      </w:pPr>
    </w:p>
    <w:p w:rsidR="004A349C" w:rsidRPr="0074273B" w:rsidRDefault="00DD0F12" w:rsidP="006B4729">
      <w:pPr>
        <w:pStyle w:val="1"/>
        <w:rPr>
          <w:sz w:val="24"/>
          <w:szCs w:val="24"/>
        </w:rPr>
      </w:pPr>
      <w:bookmarkStart w:id="25" w:name="_Toc93061073"/>
      <w:r w:rsidRPr="0074273B">
        <w:rPr>
          <w:sz w:val="24"/>
          <w:szCs w:val="24"/>
        </w:rPr>
        <w:lastRenderedPageBreak/>
        <w:t xml:space="preserve">Х. </w:t>
      </w:r>
      <w:bookmarkEnd w:id="25"/>
      <w:r w:rsidR="00C75D95">
        <w:rPr>
          <w:sz w:val="24"/>
          <w:szCs w:val="24"/>
        </w:rPr>
        <w:t>Гарантии профсоюзной деятельности</w:t>
      </w:r>
    </w:p>
    <w:p w:rsidR="000A07FC" w:rsidRPr="000265B8" w:rsidRDefault="000A07FC" w:rsidP="00B97E4D">
      <w:pPr>
        <w:pStyle w:val="Default"/>
        <w:ind w:firstLine="709"/>
        <w:contextualSpacing/>
        <w:jc w:val="center"/>
        <w:rPr>
          <w:b/>
          <w:bCs/>
          <w:sz w:val="16"/>
          <w:szCs w:val="16"/>
        </w:rPr>
      </w:pPr>
    </w:p>
    <w:p w:rsidR="00EE4FF1" w:rsidRPr="0074273B" w:rsidRDefault="00EE4FF1" w:rsidP="00E95F16">
      <w:pPr>
        <w:pStyle w:val="afa"/>
        <w:numPr>
          <w:ilvl w:val="0"/>
          <w:numId w:val="50"/>
        </w:numPr>
        <w:autoSpaceDE w:val="0"/>
        <w:ind w:left="0" w:firstLine="0"/>
        <w:contextualSpacing/>
        <w:jc w:val="both"/>
      </w:pPr>
      <w:proofErr w:type="gramStart"/>
      <w:r w:rsidRPr="0074273B">
        <w:t>Стороны договорились</w:t>
      </w:r>
      <w:r w:rsidRPr="0074273B">
        <w:rPr>
          <w:rFonts w:eastAsia="MS Mincho"/>
        </w:rPr>
        <w:t xml:space="preserve"> </w:t>
      </w:r>
      <w:r w:rsidRPr="0074273B">
        <w:t xml:space="preserve">считать, что права и гарантии деятельности первичной организации Профсоюза, соответствующего  выборного  профсоюзного  органа определяются ТК РФ, федеральным законом "О профессиональных союзах, их правах и гарантиях деятельности», законом области «О социальном партнерстве в Вологодской области», отраслевым соглашением по организациям, находящимся в ведении Министерства образования и науки Российской Федерации, территориальными отраслевыми  соглашениями, иными соглашениями, Уставом Профсоюза. </w:t>
      </w:r>
      <w:proofErr w:type="gramEnd"/>
    </w:p>
    <w:p w:rsidR="00EE4FF1" w:rsidRPr="0074273B" w:rsidRDefault="00EE4FF1" w:rsidP="00EE4FF1">
      <w:pPr>
        <w:pStyle w:val="afb"/>
        <w:ind w:left="0" w:firstLine="567"/>
        <w:contextualSpacing/>
        <w:jc w:val="both"/>
      </w:pPr>
      <w:r w:rsidRPr="0074273B">
        <w:t>Работникам образовательных организаций при увольнении в связи с выходом на пенсию выплачивается единовременное пособие в размере двух должностных окладов. Средства на выплату единовременного пособия предусматриваются руководителем образовательной организации при составлении плана финансово-хозяйственной деятельности.</w:t>
      </w:r>
    </w:p>
    <w:p w:rsidR="00DD0F12" w:rsidRPr="0074273B" w:rsidRDefault="00572086" w:rsidP="00572086">
      <w:pPr>
        <w:pStyle w:val="Pa9"/>
        <w:spacing w:line="240" w:lineRule="auto"/>
        <w:contextualSpacing/>
        <w:jc w:val="both"/>
        <w:rPr>
          <w:rStyle w:val="A10"/>
          <w:b w:val="0"/>
          <w:sz w:val="24"/>
          <w:szCs w:val="24"/>
        </w:rPr>
      </w:pPr>
      <w:r w:rsidRPr="0074273B">
        <w:rPr>
          <w:rStyle w:val="A10"/>
          <w:b w:val="0"/>
          <w:sz w:val="24"/>
          <w:szCs w:val="24"/>
        </w:rPr>
        <w:t xml:space="preserve">10.1. </w:t>
      </w:r>
      <w:r w:rsidR="00DD0F12" w:rsidRPr="0074273B">
        <w:rPr>
          <w:rStyle w:val="A10"/>
          <w:b w:val="0"/>
          <w:sz w:val="24"/>
          <w:szCs w:val="24"/>
        </w:rPr>
        <w:t xml:space="preserve">Работодатель: </w:t>
      </w:r>
    </w:p>
    <w:p w:rsidR="00992320" w:rsidRPr="0074273B" w:rsidRDefault="000A07FC" w:rsidP="00E95F16">
      <w:pPr>
        <w:pStyle w:val="Default"/>
        <w:numPr>
          <w:ilvl w:val="2"/>
          <w:numId w:val="55"/>
        </w:numPr>
        <w:ind w:left="0" w:firstLine="0"/>
        <w:jc w:val="both"/>
      </w:pPr>
      <w:r w:rsidRPr="0074273B">
        <w:t>П</w:t>
      </w:r>
      <w:r w:rsidR="00DD0F12" w:rsidRPr="0074273B">
        <w:t>редоставляет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w:t>
      </w:r>
      <w:r w:rsidR="0019072F" w:rsidRPr="0074273B">
        <w:t>,</w:t>
      </w:r>
      <w:r w:rsidR="00DD0F12" w:rsidRPr="0074273B">
        <w:t xml:space="preserve"> и помещение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транспортное средство, средства связ</w:t>
      </w:r>
      <w:proofErr w:type="gramStart"/>
      <w:r w:rsidR="00DD0F12" w:rsidRPr="0074273B">
        <w:t>и</w:t>
      </w:r>
      <w:r w:rsidR="0019072F" w:rsidRPr="0074273B">
        <w:t>(</w:t>
      </w:r>
      <w:proofErr w:type="gramEnd"/>
      <w:r w:rsidR="0019072F" w:rsidRPr="0074273B">
        <w:t>телефон, факс, интернет)</w:t>
      </w:r>
      <w:r w:rsidR="00DD0F12" w:rsidRPr="0074273B">
        <w:t xml:space="preserve">, компьютерную технику и </w:t>
      </w:r>
      <w:r w:rsidR="002A456C" w:rsidRPr="0074273B">
        <w:t>др., а</w:t>
      </w:r>
      <w:r w:rsidR="00DD0F12" w:rsidRPr="0074273B">
        <w:t xml:space="preserve"> также предоставляет возможность размещения информации в доступном для всех работников месте</w:t>
      </w:r>
      <w:r w:rsidR="0019072F" w:rsidRPr="0074273B">
        <w:t xml:space="preserve"> в здании образовательной организации</w:t>
      </w:r>
      <w:r w:rsidR="00572086" w:rsidRPr="0074273B">
        <w:t>.</w:t>
      </w:r>
      <w:r w:rsidR="006A1285" w:rsidRPr="0074273B">
        <w:t xml:space="preserve"> </w:t>
      </w:r>
    </w:p>
    <w:p w:rsidR="006A1285" w:rsidRPr="0074273B" w:rsidRDefault="006A1285" w:rsidP="006A1285">
      <w:pPr>
        <w:pStyle w:val="13"/>
        <w:ind w:firstLine="567"/>
        <w:contextualSpacing/>
        <w:jc w:val="both"/>
        <w:rPr>
          <w:rFonts w:ascii="Times New Roman" w:eastAsia="MS Mincho" w:hAnsi="Times New Roman"/>
          <w:sz w:val="24"/>
        </w:rPr>
      </w:pPr>
      <w:r w:rsidRPr="0074273B">
        <w:rPr>
          <w:rFonts w:ascii="Times New Roman" w:eastAsia="MS Mincho" w:hAnsi="Times New Roman"/>
          <w:sz w:val="24"/>
        </w:rPr>
        <w:t>Содействует Профкому в использовании сети Интернет для широкого информирования работников о деятельности Профсоюза по защите социально-трудовых прав и профессиональных интересов работников образования.</w:t>
      </w:r>
    </w:p>
    <w:p w:rsidR="00572086" w:rsidRPr="0074273B" w:rsidRDefault="00572086" w:rsidP="006A1285">
      <w:pPr>
        <w:pStyle w:val="13"/>
        <w:ind w:firstLine="567"/>
        <w:contextualSpacing/>
        <w:jc w:val="both"/>
        <w:rPr>
          <w:rFonts w:ascii="Times New Roman" w:hAnsi="Times New Roman"/>
          <w:sz w:val="24"/>
        </w:rPr>
      </w:pPr>
      <w:r w:rsidRPr="0074273B">
        <w:rPr>
          <w:rFonts w:ascii="Times New Roman" w:hAnsi="Times New Roman"/>
          <w:sz w:val="24"/>
        </w:rPr>
        <w:t xml:space="preserve">Обеспечивает ежемесячное бесплатное безналичное перечисление членских профсоюзных взносов в размере 1 % заработной платы на счета профсоюзных органов при наличии заявлений работников, являющихся членами Профсоюза. </w:t>
      </w:r>
    </w:p>
    <w:p w:rsidR="00DD0F12" w:rsidRPr="0074273B" w:rsidRDefault="000A07FC" w:rsidP="00E95F16">
      <w:pPr>
        <w:pStyle w:val="Default"/>
        <w:numPr>
          <w:ilvl w:val="2"/>
          <w:numId w:val="55"/>
        </w:numPr>
        <w:ind w:left="0" w:firstLine="0"/>
        <w:jc w:val="both"/>
      </w:pPr>
      <w:r w:rsidRPr="0074273B">
        <w:rPr>
          <w:spacing w:val="-6"/>
        </w:rPr>
        <w:t>П</w:t>
      </w:r>
      <w:r w:rsidR="00DD0F12" w:rsidRPr="0074273B">
        <w:rPr>
          <w:spacing w:val="-6"/>
        </w:rPr>
        <w:t>редоставляет</w:t>
      </w:r>
      <w:r w:rsidR="00894A32" w:rsidRPr="0074273B">
        <w:rPr>
          <w:spacing w:val="-6"/>
        </w:rPr>
        <w:t xml:space="preserve"> </w:t>
      </w:r>
      <w:r w:rsidR="0019072F" w:rsidRPr="0074273B">
        <w:rPr>
          <w:spacing w:val="-6"/>
        </w:rPr>
        <w:t xml:space="preserve">первичной </w:t>
      </w:r>
      <w:r w:rsidR="00DD0F12" w:rsidRPr="0074273B">
        <w:rPr>
          <w:spacing w:val="-6"/>
        </w:rPr>
        <w:t>профсоюзной организации в бесплатное пользование помещения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w:t>
      </w:r>
      <w:r w:rsidR="006B4729" w:rsidRPr="0074273B">
        <w:rPr>
          <w:spacing w:val="-6"/>
        </w:rPr>
        <w:t xml:space="preserve"> </w:t>
      </w:r>
      <w:r w:rsidR="00366E2F" w:rsidRPr="0074273B">
        <w:rPr>
          <w:spacing w:val="-6"/>
        </w:rPr>
        <w:t>РФ</w:t>
      </w:r>
      <w:r w:rsidR="00DD0F12" w:rsidRPr="0074273B">
        <w:rPr>
          <w:spacing w:val="-6"/>
        </w:rPr>
        <w:t>)</w:t>
      </w:r>
      <w:r w:rsidR="00572086" w:rsidRPr="0074273B">
        <w:rPr>
          <w:spacing w:val="-6"/>
        </w:rPr>
        <w:t>.</w:t>
      </w:r>
    </w:p>
    <w:p w:rsidR="00DD0F12" w:rsidRPr="0074273B" w:rsidRDefault="000A07FC" w:rsidP="00E95F16">
      <w:pPr>
        <w:pStyle w:val="Default"/>
        <w:numPr>
          <w:ilvl w:val="2"/>
          <w:numId w:val="55"/>
        </w:numPr>
        <w:ind w:left="0" w:firstLine="0"/>
        <w:jc w:val="both"/>
      </w:pPr>
      <w:proofErr w:type="gramStart"/>
      <w:r w:rsidRPr="0074273B">
        <w:rPr>
          <w:color w:val="auto"/>
        </w:rPr>
        <w:t>Н</w:t>
      </w:r>
      <w:r w:rsidR="00DD0F12" w:rsidRPr="0074273B">
        <w:rPr>
          <w:color w:val="auto"/>
        </w:rPr>
        <w:t>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w:t>
      </w:r>
      <w:r w:rsidR="00894A32" w:rsidRPr="0074273B">
        <w:rPr>
          <w:color w:val="auto"/>
        </w:rPr>
        <w:t xml:space="preserve"> </w:t>
      </w:r>
      <w:r w:rsidR="0019072F" w:rsidRPr="0074273B">
        <w:rPr>
          <w:color w:val="auto"/>
        </w:rPr>
        <w:t>и иных нормативных правовых актов, содержащих нормы трудового права, предусмотренный статьёй 370 ТК</w:t>
      </w:r>
      <w:r w:rsidR="006B4729" w:rsidRPr="0074273B">
        <w:rPr>
          <w:color w:val="auto"/>
        </w:rPr>
        <w:t xml:space="preserve"> </w:t>
      </w:r>
      <w:r w:rsidR="0019072F" w:rsidRPr="0074273B">
        <w:rPr>
          <w:color w:val="auto"/>
        </w:rPr>
        <w:t>РФ,</w:t>
      </w:r>
      <w:r w:rsidR="00894A32" w:rsidRPr="0074273B">
        <w:rPr>
          <w:color w:val="auto"/>
        </w:rPr>
        <w:t xml:space="preserve"> </w:t>
      </w:r>
      <w:r w:rsidR="00DD0F12" w:rsidRPr="0074273B">
        <w:rPr>
          <w:color w:val="auto"/>
        </w:rPr>
        <w:t>а также посещ</w:t>
      </w:r>
      <w:r w:rsidR="0019072F" w:rsidRPr="0074273B">
        <w:rPr>
          <w:color w:val="auto"/>
        </w:rPr>
        <w:t>ать</w:t>
      </w:r>
      <w:r w:rsidR="00DD0F12" w:rsidRPr="0074273B">
        <w:rPr>
          <w:color w:val="auto"/>
        </w:rPr>
        <w:t xml:space="preserve"> рабочи</w:t>
      </w:r>
      <w:r w:rsidR="0019072F" w:rsidRPr="0074273B">
        <w:rPr>
          <w:color w:val="auto"/>
        </w:rPr>
        <w:t>е</w:t>
      </w:r>
      <w:r w:rsidR="00DD0F12" w:rsidRPr="0074273B">
        <w:rPr>
          <w:color w:val="auto"/>
        </w:rPr>
        <w:t xml:space="preserve"> мес</w:t>
      </w:r>
      <w:r w:rsidR="0019072F" w:rsidRPr="0074273B">
        <w:rPr>
          <w:color w:val="auto"/>
        </w:rPr>
        <w:t>та</w:t>
      </w:r>
      <w:r w:rsidR="00DD0F12" w:rsidRPr="0074273B">
        <w:rPr>
          <w:color w:val="auto"/>
        </w:rPr>
        <w:t xml:space="preserve">, на которых работают члены Профсоюза, для реализации уставных задач </w:t>
      </w:r>
      <w:r w:rsidR="0019072F" w:rsidRPr="0074273B">
        <w:rPr>
          <w:color w:val="auto"/>
        </w:rPr>
        <w:t xml:space="preserve">Профсоюза </w:t>
      </w:r>
      <w:r w:rsidR="00DD0F12" w:rsidRPr="0074273B">
        <w:rPr>
          <w:color w:val="auto"/>
        </w:rPr>
        <w:t>и прав</w:t>
      </w:r>
      <w:r w:rsidR="0019072F" w:rsidRPr="0074273B">
        <w:rPr>
          <w:color w:val="auto"/>
        </w:rPr>
        <w:t>, предусмотренных статьёй 11 Федерального закона от 12</w:t>
      </w:r>
      <w:r w:rsidR="006B4729" w:rsidRPr="0074273B">
        <w:rPr>
          <w:rFonts w:eastAsia="Arial Unicode MS"/>
          <w:kern w:val="1"/>
        </w:rPr>
        <w:t xml:space="preserve"> </w:t>
      </w:r>
      <w:r w:rsidR="0019072F" w:rsidRPr="0074273B">
        <w:rPr>
          <w:color w:val="auto"/>
        </w:rPr>
        <w:t>января 1996</w:t>
      </w:r>
      <w:proofErr w:type="gramEnd"/>
      <w:r w:rsidR="006B4729" w:rsidRPr="0074273B">
        <w:rPr>
          <w:color w:val="auto"/>
        </w:rPr>
        <w:t xml:space="preserve"> </w:t>
      </w:r>
      <w:r w:rsidR="0019072F" w:rsidRPr="0074273B">
        <w:rPr>
          <w:color w:val="auto"/>
        </w:rPr>
        <w:t>г. №</w:t>
      </w:r>
      <w:r w:rsidR="006B4729" w:rsidRPr="0074273B">
        <w:rPr>
          <w:color w:val="auto"/>
        </w:rPr>
        <w:t xml:space="preserve"> </w:t>
      </w:r>
      <w:r w:rsidR="0019072F" w:rsidRPr="0074273B">
        <w:rPr>
          <w:color w:val="auto"/>
        </w:rPr>
        <w:t>10-ФЗ «О профессиональных союзах, их правах и гарантиях деятельности»</w:t>
      </w:r>
      <w:r w:rsidR="00572086" w:rsidRPr="0074273B">
        <w:rPr>
          <w:color w:val="auto"/>
        </w:rPr>
        <w:t>.</w:t>
      </w:r>
    </w:p>
    <w:p w:rsidR="00DD0F12" w:rsidRPr="0074273B" w:rsidRDefault="000A07FC" w:rsidP="00E95F16">
      <w:pPr>
        <w:pStyle w:val="Default"/>
        <w:numPr>
          <w:ilvl w:val="2"/>
          <w:numId w:val="55"/>
        </w:numPr>
        <w:ind w:left="0" w:firstLine="0"/>
        <w:jc w:val="both"/>
      </w:pPr>
      <w:r w:rsidRPr="0074273B">
        <w:rPr>
          <w:spacing w:val="-6"/>
        </w:rPr>
        <w:t>Н</w:t>
      </w:r>
      <w:r w:rsidR="00DD0F12" w:rsidRPr="0074273B">
        <w:rPr>
          <w:spacing w:val="-6"/>
        </w:rPr>
        <w:t>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r w:rsidR="00572086" w:rsidRPr="0074273B">
        <w:rPr>
          <w:spacing w:val="-6"/>
        </w:rPr>
        <w:t>.</w:t>
      </w:r>
    </w:p>
    <w:p w:rsidR="00DD0F12" w:rsidRPr="0074273B" w:rsidRDefault="000A07FC" w:rsidP="00E95F16">
      <w:pPr>
        <w:pStyle w:val="Default"/>
        <w:numPr>
          <w:ilvl w:val="2"/>
          <w:numId w:val="55"/>
        </w:numPr>
        <w:ind w:left="0" w:firstLine="0"/>
        <w:jc w:val="both"/>
      </w:pPr>
      <w:r w:rsidRPr="0074273B">
        <w:rPr>
          <w:spacing w:val="-6"/>
        </w:rPr>
        <w:t>П</w:t>
      </w:r>
      <w:r w:rsidR="00DD0F12" w:rsidRPr="0074273B">
        <w:rPr>
          <w:spacing w:val="-6"/>
        </w:rPr>
        <w:t xml:space="preserve">ривлекает представителей выборного органа первичной профсоюзной организации для осуществления </w:t>
      </w:r>
      <w:proofErr w:type="gramStart"/>
      <w:r w:rsidR="00DD0F12" w:rsidRPr="0074273B">
        <w:rPr>
          <w:spacing w:val="-6"/>
        </w:rPr>
        <w:t>контроля</w:t>
      </w:r>
      <w:r w:rsidR="006C230C" w:rsidRPr="0074273B">
        <w:rPr>
          <w:spacing w:val="-6"/>
        </w:rPr>
        <w:t xml:space="preserve"> </w:t>
      </w:r>
      <w:r w:rsidR="00DD0F12" w:rsidRPr="0074273B">
        <w:rPr>
          <w:spacing w:val="-6"/>
        </w:rPr>
        <w:t>за</w:t>
      </w:r>
      <w:proofErr w:type="gramEnd"/>
      <w:r w:rsidR="00DD0F12" w:rsidRPr="0074273B">
        <w:rPr>
          <w:spacing w:val="-6"/>
        </w:rPr>
        <w:t xml:space="preserve"> правильностью расходования фонда оплаты труда, фонда экономии заработной платы, внебюджетного фонда</w:t>
      </w:r>
      <w:r w:rsidR="00572086" w:rsidRPr="0074273B">
        <w:rPr>
          <w:spacing w:val="-6"/>
        </w:rPr>
        <w:t>.</w:t>
      </w:r>
    </w:p>
    <w:p w:rsidR="00DD0F12" w:rsidRPr="0074273B" w:rsidRDefault="000A07FC" w:rsidP="00E95F16">
      <w:pPr>
        <w:pStyle w:val="Default"/>
        <w:numPr>
          <w:ilvl w:val="2"/>
          <w:numId w:val="55"/>
        </w:numPr>
        <w:ind w:left="0" w:firstLine="0"/>
        <w:jc w:val="both"/>
        <w:rPr>
          <w:rStyle w:val="A10"/>
          <w:b w:val="0"/>
          <w:bCs w:val="0"/>
          <w:sz w:val="24"/>
          <w:szCs w:val="24"/>
        </w:rPr>
      </w:pPr>
      <w:proofErr w:type="gramStart"/>
      <w:r w:rsidRPr="0074273B">
        <w:rPr>
          <w:rStyle w:val="A10"/>
          <w:b w:val="0"/>
          <w:bCs w:val="0"/>
          <w:sz w:val="24"/>
          <w:szCs w:val="24"/>
        </w:rPr>
        <w:t>П</w:t>
      </w:r>
      <w:r w:rsidR="00DD0F12" w:rsidRPr="0074273B">
        <w:rPr>
          <w:rStyle w:val="A10"/>
          <w:b w:val="0"/>
          <w:bCs w:val="0"/>
          <w:sz w:val="24"/>
          <w:szCs w:val="24"/>
        </w:rPr>
        <w:t>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w:t>
      </w:r>
      <w:r w:rsidR="0019072F" w:rsidRPr="0074273B">
        <w:rPr>
          <w:rStyle w:val="A10"/>
          <w:b w:val="0"/>
          <w:bCs w:val="0"/>
          <w:sz w:val="24"/>
          <w:szCs w:val="24"/>
        </w:rPr>
        <w:t>ё</w:t>
      </w:r>
      <w:r w:rsidR="00DD0F12" w:rsidRPr="0074273B">
        <w:rPr>
          <w:rStyle w:val="A10"/>
          <w:b w:val="0"/>
          <w:bCs w:val="0"/>
          <w:sz w:val="24"/>
          <w:szCs w:val="24"/>
        </w:rPr>
        <w:t xml:space="preserve">ме задолженности по выплате заработной платы, размере средней </w:t>
      </w:r>
      <w:r w:rsidR="00DD0F12" w:rsidRPr="0074273B">
        <w:rPr>
          <w:rStyle w:val="A10"/>
          <w:b w:val="0"/>
          <w:bCs w:val="0"/>
          <w:sz w:val="24"/>
          <w:szCs w:val="24"/>
        </w:rPr>
        <w:lastRenderedPageBreak/>
        <w:t>заработной платы работников, показателях по условиям и охране труда, планированию и проведению мероприятий по массовом</w:t>
      </w:r>
      <w:r w:rsidR="00E96BE5" w:rsidRPr="0074273B">
        <w:rPr>
          <w:rStyle w:val="A10"/>
          <w:b w:val="0"/>
          <w:bCs w:val="0"/>
          <w:sz w:val="24"/>
          <w:szCs w:val="24"/>
        </w:rPr>
        <w:t>у сокращению численности (штата</w:t>
      </w:r>
      <w:r w:rsidR="00DD0F12" w:rsidRPr="0074273B">
        <w:rPr>
          <w:rStyle w:val="A10"/>
          <w:b w:val="0"/>
          <w:bCs w:val="0"/>
          <w:sz w:val="24"/>
          <w:szCs w:val="24"/>
        </w:rPr>
        <w:t xml:space="preserve">) работников (увольнение </w:t>
      </w:r>
      <w:r w:rsidR="002A456C" w:rsidRPr="0074273B">
        <w:rPr>
          <w:rStyle w:val="A10"/>
          <w:b w:val="0"/>
          <w:bCs w:val="0"/>
          <w:sz w:val="24"/>
          <w:szCs w:val="24"/>
        </w:rPr>
        <w:t>5</w:t>
      </w:r>
      <w:r w:rsidR="00DD0F12" w:rsidRPr="0074273B">
        <w:rPr>
          <w:rStyle w:val="A10"/>
          <w:b w:val="0"/>
          <w:bCs w:val="0"/>
          <w:sz w:val="24"/>
          <w:szCs w:val="24"/>
        </w:rPr>
        <w:t xml:space="preserve"> и более процентов работников в течение 90 календарных дней), </w:t>
      </w:r>
      <w:r w:rsidR="0019072F" w:rsidRPr="0074273B">
        <w:rPr>
          <w:rStyle w:val="A10"/>
          <w:b w:val="0"/>
          <w:bCs w:val="0"/>
          <w:color w:val="auto"/>
          <w:sz w:val="24"/>
          <w:szCs w:val="24"/>
        </w:rPr>
        <w:t>квалификации,</w:t>
      </w:r>
      <w:r w:rsidR="00E96BE5" w:rsidRPr="0074273B">
        <w:rPr>
          <w:rStyle w:val="A10"/>
          <w:b w:val="0"/>
          <w:bCs w:val="0"/>
          <w:color w:val="auto"/>
          <w:sz w:val="24"/>
          <w:szCs w:val="24"/>
        </w:rPr>
        <w:t xml:space="preserve"> </w:t>
      </w:r>
      <w:r w:rsidR="0019072F" w:rsidRPr="0074273B">
        <w:rPr>
          <w:rStyle w:val="A10"/>
          <w:b w:val="0"/>
          <w:bCs w:val="0"/>
          <w:sz w:val="24"/>
          <w:szCs w:val="24"/>
        </w:rPr>
        <w:t>дополнительном</w:t>
      </w:r>
      <w:proofErr w:type="gramEnd"/>
      <w:r w:rsidR="0019072F" w:rsidRPr="0074273B">
        <w:rPr>
          <w:rStyle w:val="A10"/>
          <w:b w:val="0"/>
          <w:bCs w:val="0"/>
          <w:sz w:val="24"/>
          <w:szCs w:val="24"/>
        </w:rPr>
        <w:t xml:space="preserve"> профессиональном </w:t>
      </w:r>
      <w:proofErr w:type="gramStart"/>
      <w:r w:rsidR="0019072F" w:rsidRPr="0074273B">
        <w:rPr>
          <w:rStyle w:val="A10"/>
          <w:b w:val="0"/>
          <w:bCs w:val="0"/>
          <w:sz w:val="24"/>
          <w:szCs w:val="24"/>
        </w:rPr>
        <w:t>образовании</w:t>
      </w:r>
      <w:proofErr w:type="gramEnd"/>
      <w:r w:rsidR="0019072F" w:rsidRPr="0074273B">
        <w:rPr>
          <w:rStyle w:val="A10"/>
          <w:b w:val="0"/>
          <w:bCs w:val="0"/>
          <w:sz w:val="24"/>
          <w:szCs w:val="24"/>
        </w:rPr>
        <w:t>, результатах аттестации и наградах</w:t>
      </w:r>
      <w:r w:rsidR="00E96BE5" w:rsidRPr="0074273B">
        <w:rPr>
          <w:rStyle w:val="A10"/>
          <w:b w:val="0"/>
          <w:bCs w:val="0"/>
          <w:sz w:val="24"/>
          <w:szCs w:val="24"/>
        </w:rPr>
        <w:t xml:space="preserve"> </w:t>
      </w:r>
      <w:r w:rsidR="0019072F" w:rsidRPr="0074273B">
        <w:rPr>
          <w:rStyle w:val="A10"/>
          <w:b w:val="0"/>
          <w:bCs w:val="0"/>
          <w:sz w:val="24"/>
          <w:szCs w:val="24"/>
        </w:rPr>
        <w:t>работников и другую</w:t>
      </w:r>
      <w:r w:rsidR="0019072F" w:rsidRPr="0074273B">
        <w:t xml:space="preserve"> необходимую </w:t>
      </w:r>
      <w:r w:rsidR="0019072F" w:rsidRPr="0074273B">
        <w:rPr>
          <w:rStyle w:val="A10"/>
          <w:b w:val="0"/>
          <w:bCs w:val="0"/>
          <w:sz w:val="24"/>
          <w:szCs w:val="24"/>
        </w:rPr>
        <w:t>информацию</w:t>
      </w:r>
      <w:r w:rsidR="00572086" w:rsidRPr="0074273B">
        <w:rPr>
          <w:rStyle w:val="A10"/>
          <w:b w:val="0"/>
          <w:bCs w:val="0"/>
          <w:sz w:val="24"/>
          <w:szCs w:val="24"/>
        </w:rPr>
        <w:t>.</w:t>
      </w:r>
      <w:r w:rsidR="006A1285" w:rsidRPr="0074273B">
        <w:rPr>
          <w:rStyle w:val="A10"/>
          <w:b w:val="0"/>
          <w:bCs w:val="0"/>
          <w:sz w:val="24"/>
          <w:szCs w:val="24"/>
        </w:rPr>
        <w:t xml:space="preserve"> </w:t>
      </w:r>
    </w:p>
    <w:p w:rsidR="00DD0F12" w:rsidRPr="0074273B" w:rsidRDefault="000A07FC" w:rsidP="00E95F16">
      <w:pPr>
        <w:pStyle w:val="Default"/>
        <w:numPr>
          <w:ilvl w:val="2"/>
          <w:numId w:val="55"/>
        </w:numPr>
        <w:ind w:left="0" w:firstLine="0"/>
        <w:jc w:val="both"/>
        <w:rPr>
          <w:rStyle w:val="A10"/>
          <w:b w:val="0"/>
          <w:bCs w:val="0"/>
          <w:sz w:val="24"/>
          <w:szCs w:val="24"/>
        </w:rPr>
      </w:pPr>
      <w:r w:rsidRPr="0074273B">
        <w:rPr>
          <w:rStyle w:val="A10"/>
          <w:b w:val="0"/>
          <w:bCs w:val="0"/>
          <w:sz w:val="24"/>
          <w:szCs w:val="24"/>
        </w:rPr>
        <w:t>О</w:t>
      </w:r>
      <w:r w:rsidR="00DD0F12" w:rsidRPr="0074273B">
        <w:rPr>
          <w:rStyle w:val="A10"/>
          <w:b w:val="0"/>
          <w:bCs w:val="0"/>
          <w:sz w:val="24"/>
          <w:szCs w:val="24"/>
        </w:rPr>
        <w:t xml:space="preserve">беспечивает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w:t>
      </w:r>
      <w:r w:rsidR="009A1FF3" w:rsidRPr="0074273B">
        <w:rPr>
          <w:rStyle w:val="A10"/>
          <w:b w:val="0"/>
          <w:bCs w:val="0"/>
          <w:sz w:val="24"/>
          <w:szCs w:val="24"/>
        </w:rPr>
        <w:t>образовательной организации</w:t>
      </w:r>
      <w:r w:rsidR="00DD0F12" w:rsidRPr="0074273B">
        <w:rPr>
          <w:rStyle w:val="A10"/>
          <w:b w:val="0"/>
          <w:bCs w:val="0"/>
          <w:sz w:val="24"/>
          <w:szCs w:val="24"/>
        </w:rPr>
        <w:t xml:space="preserve"> в целом</w:t>
      </w:r>
      <w:r w:rsidR="00572086" w:rsidRPr="0074273B">
        <w:rPr>
          <w:rStyle w:val="A10"/>
          <w:b w:val="0"/>
          <w:bCs w:val="0"/>
          <w:sz w:val="24"/>
          <w:szCs w:val="24"/>
        </w:rPr>
        <w:t>.</w:t>
      </w:r>
    </w:p>
    <w:p w:rsidR="00DD0F12" w:rsidRPr="0074273B" w:rsidRDefault="000A07FC" w:rsidP="00E95F16">
      <w:pPr>
        <w:pStyle w:val="Default"/>
        <w:numPr>
          <w:ilvl w:val="2"/>
          <w:numId w:val="55"/>
        </w:numPr>
        <w:ind w:left="0" w:firstLine="0"/>
        <w:jc w:val="both"/>
      </w:pPr>
      <w:proofErr w:type="gramStart"/>
      <w:r w:rsidRPr="0074273B">
        <w:t>П</w:t>
      </w:r>
      <w:r w:rsidR="00DD0F12" w:rsidRPr="0074273B">
        <w:t xml:space="preserve">редоставляет председателю (заместителю председателя) первичной профсоюзной организации, работникам, являющимся внештатными правовыми инспекторами труда Профсоюза, </w:t>
      </w:r>
      <w:r w:rsidR="002A456C" w:rsidRPr="0074273B">
        <w:t>1 раз</w:t>
      </w:r>
      <w:r w:rsidR="00DD0F12" w:rsidRPr="0074273B">
        <w:t xml:space="preserve"> в год (в каникулярное время или с обеспечением замены в учебное время при сохранении среднего заработка) возможность пройти обучение с отрывом от производства по вопросам трудового права, пенсионного и социального обеспечения, охраны труда и дру</w:t>
      </w:r>
      <w:r w:rsidR="00572086" w:rsidRPr="0074273B">
        <w:t>гим социально-трудовым вопросам.</w:t>
      </w:r>
      <w:proofErr w:type="gramEnd"/>
    </w:p>
    <w:p w:rsidR="00DD0F12" w:rsidRPr="0074273B" w:rsidRDefault="000A07FC" w:rsidP="00E95F16">
      <w:pPr>
        <w:pStyle w:val="Default"/>
        <w:numPr>
          <w:ilvl w:val="2"/>
          <w:numId w:val="55"/>
        </w:numPr>
        <w:ind w:left="0" w:firstLine="0"/>
        <w:jc w:val="both"/>
      </w:pPr>
      <w:proofErr w:type="gramStart"/>
      <w:r w:rsidRPr="0074273B">
        <w:t>П</w:t>
      </w:r>
      <w:r w:rsidR="00DD0F12" w:rsidRPr="0074273B">
        <w:t xml:space="preserve">редоставляет возможность уполномоченным по охране труда, членам совместной комиссии по охране труда использовать не менее </w:t>
      </w:r>
      <w:r w:rsidR="002A456C" w:rsidRPr="0074273B">
        <w:t>2-х</w:t>
      </w:r>
      <w:r w:rsidR="00DD0F12" w:rsidRPr="0074273B">
        <w:t xml:space="preserve">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 с отрывом от производства </w:t>
      </w:r>
      <w:r w:rsidR="002A456C" w:rsidRPr="0074273B">
        <w:t>1 раз</w:t>
      </w:r>
      <w:r w:rsidR="00DD0F12" w:rsidRPr="0074273B">
        <w:t xml:space="preserve"> в год с сохранением средней заработной платы</w:t>
      </w:r>
      <w:proofErr w:type="gramEnd"/>
      <w:r w:rsidR="00DD0F12" w:rsidRPr="0074273B">
        <w:t xml:space="preserve"> по основному месту работы</w:t>
      </w:r>
      <w:r w:rsidR="00572086" w:rsidRPr="0074273B">
        <w:t>.</w:t>
      </w:r>
    </w:p>
    <w:p w:rsidR="002A456C" w:rsidRPr="0074273B" w:rsidRDefault="000A07FC" w:rsidP="00E95F16">
      <w:pPr>
        <w:pStyle w:val="Default"/>
        <w:numPr>
          <w:ilvl w:val="2"/>
          <w:numId w:val="55"/>
        </w:numPr>
        <w:ind w:left="0" w:firstLine="0"/>
        <w:jc w:val="both"/>
      </w:pPr>
      <w:r w:rsidRPr="0074273B">
        <w:t>П</w:t>
      </w:r>
      <w:r w:rsidR="002A456C" w:rsidRPr="0074273B">
        <w:t xml:space="preserve">роизводит оплату </w:t>
      </w:r>
      <w:proofErr w:type="gramStart"/>
      <w:r w:rsidR="002A456C" w:rsidRPr="0074273B">
        <w:t>труда</w:t>
      </w:r>
      <w:proofErr w:type="gramEnd"/>
      <w:r w:rsidR="002A456C" w:rsidRPr="0074273B">
        <w:t xml:space="preserve"> не освобожденного председателя первичной организации Профсоюза за счет стимулирующего фонда оплаты труда учреждения в размере от 15 до 25 процентов должностного </w:t>
      </w:r>
      <w:r w:rsidR="002A456C" w:rsidRPr="0074273B">
        <w:rPr>
          <w:kern w:val="24"/>
        </w:rPr>
        <w:t>оклада (в зависимости от профсоюзного членства</w:t>
      </w:r>
      <w:r w:rsidR="002A456C" w:rsidRPr="0074273B">
        <w:t>) за личный вклад в общие результаты деятельности образовательной организации, участие в подготовке и организации социально-значимых мероприятий.</w:t>
      </w:r>
    </w:p>
    <w:p w:rsidR="00572086" w:rsidRPr="0074273B" w:rsidRDefault="00572086" w:rsidP="00D62243">
      <w:pPr>
        <w:pStyle w:val="Default"/>
        <w:ind w:firstLine="567"/>
        <w:contextualSpacing/>
        <w:jc w:val="both"/>
        <w:rPr>
          <w:iCs/>
          <w:color w:val="auto"/>
        </w:rPr>
      </w:pPr>
      <w:r w:rsidRPr="0074273B">
        <w:rPr>
          <w:color w:val="auto"/>
        </w:rPr>
        <w:t>В</w:t>
      </w:r>
      <w:r w:rsidRPr="0074273B">
        <w:rPr>
          <w:iCs/>
          <w:color w:val="auto"/>
        </w:rPr>
        <w:t xml:space="preserve"> целях повышения престижа первичной профсоюзной организации и её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образовательной организацией уполномоченным по охране труда устанавливает доплаты за счёт </w:t>
      </w:r>
      <w:proofErr w:type="gramStart"/>
      <w:r w:rsidRPr="0074273B">
        <w:rPr>
          <w:iCs/>
          <w:color w:val="auto"/>
        </w:rPr>
        <w:t>средств стимулирующей части фонда оплаты труда образовательной организации</w:t>
      </w:r>
      <w:proofErr w:type="gramEnd"/>
      <w:r w:rsidRPr="0074273B">
        <w:rPr>
          <w:rStyle w:val="aff2"/>
          <w:iCs/>
          <w:color w:val="auto"/>
        </w:rPr>
        <w:footnoteReference w:id="47"/>
      </w:r>
      <w:r w:rsidRPr="0074273B">
        <w:rPr>
          <w:iCs/>
          <w:color w:val="auto"/>
        </w:rPr>
        <w:t>.</w:t>
      </w:r>
    </w:p>
    <w:p w:rsidR="00EE4FF1" w:rsidRPr="0074273B" w:rsidRDefault="00EE4FF1" w:rsidP="00E95F16">
      <w:pPr>
        <w:pStyle w:val="Default"/>
        <w:numPr>
          <w:ilvl w:val="1"/>
          <w:numId w:val="55"/>
        </w:numPr>
        <w:tabs>
          <w:tab w:val="left" w:pos="851"/>
        </w:tabs>
        <w:ind w:left="0" w:firstLine="0"/>
        <w:jc w:val="both"/>
      </w:pPr>
      <w:r w:rsidRPr="0074273B">
        <w:t>Соблюда</w:t>
      </w:r>
      <w:r w:rsidR="00EB0238" w:rsidRPr="0074273B">
        <w:t>ет</w:t>
      </w:r>
      <w:r w:rsidRPr="0074273B">
        <w:t xml:space="preserve"> права и гарантии первичной профсоюзной организации учреждения, содейств</w:t>
      </w:r>
      <w:r w:rsidR="00EB0238" w:rsidRPr="0074273B">
        <w:t>ует</w:t>
      </w:r>
      <w:r w:rsidRPr="0074273B">
        <w:t xml:space="preserve"> ее деятельности.</w:t>
      </w:r>
    </w:p>
    <w:p w:rsidR="00EE4FF1" w:rsidRPr="0074273B" w:rsidRDefault="00EE4FF1" w:rsidP="00E95F16">
      <w:pPr>
        <w:pStyle w:val="Default"/>
        <w:numPr>
          <w:ilvl w:val="1"/>
          <w:numId w:val="55"/>
        </w:numPr>
        <w:tabs>
          <w:tab w:val="left" w:pos="851"/>
        </w:tabs>
        <w:ind w:left="0" w:firstLine="0"/>
        <w:jc w:val="both"/>
      </w:pPr>
      <w:r w:rsidRPr="0074273B">
        <w:t>Своевременно рассматрива</w:t>
      </w:r>
      <w:r w:rsidR="00EB0238" w:rsidRPr="0074273B">
        <w:t>ет</w:t>
      </w:r>
      <w:r w:rsidRPr="0074273B">
        <w:t xml:space="preserve"> обращения, заявления и предложения Профкома и да</w:t>
      </w:r>
      <w:r w:rsidR="00EB0238" w:rsidRPr="0074273B">
        <w:t>ет</w:t>
      </w:r>
      <w:r w:rsidRPr="0074273B">
        <w:t xml:space="preserve"> мотивированные ответы, а также в недельный срок с момента получения требований об устранении выявленных нарушений сообща</w:t>
      </w:r>
      <w:r w:rsidR="00EB0238" w:rsidRPr="0074273B">
        <w:t>ет</w:t>
      </w:r>
      <w:r w:rsidRPr="0074273B">
        <w:t xml:space="preserve"> Профкому о результатах рассмотрения и принятых мерах.</w:t>
      </w:r>
    </w:p>
    <w:p w:rsidR="00DD0F12" w:rsidRPr="0074273B" w:rsidRDefault="00DD0F12" w:rsidP="00E95F16">
      <w:pPr>
        <w:pStyle w:val="Default"/>
        <w:numPr>
          <w:ilvl w:val="1"/>
          <w:numId w:val="55"/>
        </w:numPr>
        <w:tabs>
          <w:tab w:val="left" w:pos="851"/>
        </w:tabs>
        <w:ind w:left="0" w:firstLine="0"/>
        <w:jc w:val="both"/>
      </w:pPr>
      <w:r w:rsidRPr="0074273B">
        <w:t xml:space="preserve">Стороны признают </w:t>
      </w:r>
      <w:r w:rsidR="0019072F" w:rsidRPr="0074273B">
        <w:t xml:space="preserve">следующие </w:t>
      </w:r>
      <w:r w:rsidRPr="0074273B">
        <w:t>гарантии работников, входящих в состав выборного органа первичной профсоюзной организации и не освобожденных от основной работы</w:t>
      </w:r>
      <w:r w:rsidR="00572086" w:rsidRPr="0074273B">
        <w:t>.</w:t>
      </w:r>
    </w:p>
    <w:p w:rsidR="00572086" w:rsidRPr="0074273B" w:rsidRDefault="00572086" w:rsidP="00E95F16">
      <w:pPr>
        <w:pStyle w:val="Default"/>
        <w:numPr>
          <w:ilvl w:val="2"/>
          <w:numId w:val="55"/>
        </w:numPr>
        <w:tabs>
          <w:tab w:val="left" w:pos="567"/>
          <w:tab w:val="left" w:pos="709"/>
          <w:tab w:val="left" w:pos="1134"/>
        </w:tabs>
        <w:ind w:left="0" w:firstLine="0"/>
        <w:jc w:val="both"/>
      </w:pPr>
      <w:proofErr w:type="gramStart"/>
      <w:r w:rsidRPr="0074273B">
        <w:rPr>
          <w:rFonts w:eastAsia="Calibri"/>
          <w:lang w:eastAsia="en-US"/>
        </w:rPr>
        <w:t xml:space="preserve">Члены </w:t>
      </w:r>
      <w:r w:rsidRPr="0074273B">
        <w:t>выборного органа первичной профсоюзной организации</w:t>
      </w:r>
      <w:r w:rsidRPr="0074273B">
        <w:rPr>
          <w:rFonts w:eastAsia="Calibri"/>
          <w:lang w:eastAsia="en-US"/>
        </w:rPr>
        <w:t>, в том числе, выполняющие работу на общественных началах в территориальной организации Профсоюза, освобождаются от основной работы с сохранением среднего заработка для участия в работе съездов, конференций, пленумов, президиумов, собраний, кратковременной профсоюзной учебы, а также для ведения коллективных переговоров</w:t>
      </w:r>
      <w:r w:rsidRPr="0074273B">
        <w:rPr>
          <w:shd w:val="clear" w:color="auto" w:fill="FFFFFF"/>
        </w:rPr>
        <w:t>, подготовки проекта коллективного договора и заключения коллективного договора</w:t>
      </w:r>
      <w:r w:rsidRPr="0074273B">
        <w:rPr>
          <w:rFonts w:eastAsia="Calibri"/>
          <w:lang w:eastAsia="en-US"/>
        </w:rPr>
        <w:t>.</w:t>
      </w:r>
      <w:proofErr w:type="gramEnd"/>
    </w:p>
    <w:p w:rsidR="00572086" w:rsidRPr="0074273B" w:rsidRDefault="00572086" w:rsidP="00E95F16">
      <w:pPr>
        <w:pStyle w:val="Default"/>
        <w:numPr>
          <w:ilvl w:val="2"/>
          <w:numId w:val="55"/>
        </w:numPr>
        <w:ind w:left="0" w:firstLine="0"/>
        <w:jc w:val="both"/>
      </w:pPr>
      <w:r w:rsidRPr="0074273B">
        <w:lastRenderedPageBreak/>
        <w:t>Увольнение по основаниям, предусмотренным пунктами вторым, третьим или пятым части первой статьи 81 ТК</w:t>
      </w:r>
      <w:r w:rsidR="006B4729" w:rsidRPr="0074273B">
        <w:t xml:space="preserve"> </w:t>
      </w:r>
      <w:r w:rsidRPr="0074273B">
        <w:t>РФ, председателя выборного органа первичной профсоюзной организации и его заместителей, не освобождённых от основной работы, производится в порядке, установленном статьёй</w:t>
      </w:r>
      <w:r w:rsidR="006B4729" w:rsidRPr="0074273B">
        <w:t xml:space="preserve"> </w:t>
      </w:r>
      <w:r w:rsidRPr="0074273B">
        <w:t>374</w:t>
      </w:r>
      <w:r w:rsidR="006B4729" w:rsidRPr="0074273B">
        <w:t xml:space="preserve"> </w:t>
      </w:r>
      <w:r w:rsidRPr="0074273B">
        <w:t>ТК</w:t>
      </w:r>
      <w:r w:rsidR="006B4729" w:rsidRPr="0074273B">
        <w:t xml:space="preserve"> </w:t>
      </w:r>
      <w:r w:rsidRPr="0074273B">
        <w:t>РФ.</w:t>
      </w:r>
    </w:p>
    <w:p w:rsidR="00572086" w:rsidRPr="0074273B" w:rsidRDefault="00572086" w:rsidP="00E95F16">
      <w:pPr>
        <w:pStyle w:val="Default"/>
        <w:numPr>
          <w:ilvl w:val="2"/>
          <w:numId w:val="55"/>
        </w:numPr>
        <w:ind w:left="0" w:firstLine="0"/>
        <w:jc w:val="both"/>
      </w:pPr>
      <w:proofErr w:type="gramStart"/>
      <w:r w:rsidRPr="0074273B">
        <w:t>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w:t>
      </w:r>
      <w:r w:rsidR="006B4729" w:rsidRPr="0074273B">
        <w:t xml:space="preserve"> </w:t>
      </w:r>
      <w:r w:rsidRPr="0074273B">
        <w:t>РФ, иными федеральными законами предусмотрено увольнение с работы</w:t>
      </w:r>
      <w:proofErr w:type="gramEnd"/>
      <w:r w:rsidRPr="0074273B">
        <w:t xml:space="preserve"> (часть третья статьи 39 ТК</w:t>
      </w:r>
      <w:r w:rsidR="006B4729" w:rsidRPr="0074273B">
        <w:t xml:space="preserve"> </w:t>
      </w:r>
      <w:r w:rsidRPr="0074273B">
        <w:t>РФ).</w:t>
      </w:r>
    </w:p>
    <w:p w:rsidR="00572086" w:rsidRPr="0074273B" w:rsidRDefault="00572086" w:rsidP="00E95F16">
      <w:pPr>
        <w:pStyle w:val="Default"/>
        <w:numPr>
          <w:ilvl w:val="2"/>
          <w:numId w:val="55"/>
        </w:numPr>
        <w:ind w:left="0" w:firstLine="0"/>
        <w:jc w:val="both"/>
      </w:pPr>
      <w:proofErr w:type="gramStart"/>
      <w:r w:rsidRPr="0074273B">
        <w:t xml:space="preserve">Члены выборного органа первичной профсоюзной организации включаются в состав аттестационной комиссии </w:t>
      </w:r>
      <w:r w:rsidRPr="0074273B">
        <w:rPr>
          <w:iCs/>
        </w:rPr>
        <w:t xml:space="preserve">образовательной организации </w:t>
      </w:r>
      <w:r w:rsidRPr="0074273B">
        <w:t xml:space="preserve">комиссий </w:t>
      </w:r>
      <w:r w:rsidRPr="0074273B">
        <w:rPr>
          <w:iCs/>
        </w:rPr>
        <w:t xml:space="preserve">образовательной организации </w:t>
      </w:r>
      <w:r w:rsidRPr="0074273B">
        <w:t>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roofErr w:type="gramEnd"/>
    </w:p>
    <w:p w:rsidR="00EB0238" w:rsidRPr="0074273B" w:rsidRDefault="00EB0238" w:rsidP="00E95F16">
      <w:pPr>
        <w:pStyle w:val="Default"/>
        <w:numPr>
          <w:ilvl w:val="2"/>
          <w:numId w:val="55"/>
        </w:numPr>
        <w:ind w:left="0" w:firstLine="0"/>
        <w:jc w:val="both"/>
      </w:pPr>
      <w:proofErr w:type="gramStart"/>
      <w:r w:rsidRPr="0074273B">
        <w:t>Члены выборных органов Профсоюза, не освобожденные от основной работы, на время участия в работе съездов, конференций, пленумов, президиумов, собраний, созываемых Профсоюзом, освобождаются от производственной работы с сохранением средней заработной платы, исчисляемом в порядке, установленном действующим законодательством</w:t>
      </w:r>
      <w:proofErr w:type="gramEnd"/>
    </w:p>
    <w:p w:rsidR="00EB0238" w:rsidRPr="0074273B" w:rsidRDefault="00EB0238" w:rsidP="00E95F16">
      <w:pPr>
        <w:pStyle w:val="Default"/>
        <w:numPr>
          <w:ilvl w:val="2"/>
          <w:numId w:val="55"/>
        </w:numPr>
        <w:ind w:left="0" w:firstLine="0"/>
        <w:jc w:val="both"/>
      </w:pPr>
      <w:r w:rsidRPr="0074273B">
        <w:rPr>
          <w:rFonts w:eastAsia="MS Mincho"/>
          <w:bCs/>
          <w:iCs/>
        </w:rPr>
        <w:t xml:space="preserve">Расторжение трудового договора по инициативе Работодателя с лицами, </w:t>
      </w:r>
      <w:proofErr w:type="spellStart"/>
      <w:r w:rsidRPr="0074273B">
        <w:rPr>
          <w:rFonts w:eastAsia="MS Mincho"/>
          <w:bCs/>
          <w:iCs/>
        </w:rPr>
        <w:t>избиравшимися</w:t>
      </w:r>
      <w:proofErr w:type="spellEnd"/>
      <w:r w:rsidRPr="0074273B">
        <w:rPr>
          <w:rFonts w:eastAsia="MS Mincho"/>
          <w:bCs/>
          <w:iCs/>
        </w:rPr>
        <w:t xml:space="preserve"> в состав профсоюзных органов, не допускается в течение двух лет после окончания срока выборных полномочий, кроме случаев полной ликвидации организации или совершения работников виновных действий, за которые федеральным законом предусмотрено увольнение. В этих случаях увольнение производится в порядке, установленном ТК РФ, с учетом положений настоящего соглашения.</w:t>
      </w:r>
    </w:p>
    <w:p w:rsidR="00572086" w:rsidRPr="0074273B" w:rsidRDefault="00572086" w:rsidP="00E95F16">
      <w:pPr>
        <w:pStyle w:val="Default"/>
        <w:numPr>
          <w:ilvl w:val="2"/>
          <w:numId w:val="55"/>
        </w:numPr>
        <w:ind w:left="0" w:firstLine="0"/>
        <w:jc w:val="both"/>
      </w:pPr>
      <w:r w:rsidRPr="0074273B">
        <w:t>Работа в качестве председателя первичной профсоюзной организации и в составе её выборного органа признаётся значимой для деятельности образовательной организации и учитывается при награждении и поощрении работников.</w:t>
      </w:r>
    </w:p>
    <w:p w:rsidR="00DD0F12" w:rsidRPr="0074273B" w:rsidRDefault="00DD0F12" w:rsidP="00E95F16">
      <w:pPr>
        <w:pStyle w:val="Default"/>
        <w:numPr>
          <w:ilvl w:val="1"/>
          <w:numId w:val="55"/>
        </w:numPr>
        <w:ind w:left="0" w:firstLine="0"/>
        <w:jc w:val="both"/>
      </w:pPr>
      <w:r w:rsidRPr="0074273B">
        <w:t>Стороны совместно:</w:t>
      </w:r>
    </w:p>
    <w:p w:rsidR="00572086" w:rsidRPr="0074273B" w:rsidRDefault="00572086" w:rsidP="00E95F16">
      <w:pPr>
        <w:pStyle w:val="Default"/>
        <w:numPr>
          <w:ilvl w:val="0"/>
          <w:numId w:val="56"/>
        </w:numPr>
        <w:ind w:left="0" w:firstLine="0"/>
        <w:jc w:val="both"/>
      </w:pPr>
      <w:r w:rsidRPr="0074273B">
        <w:rPr>
          <w:iCs/>
        </w:rPr>
        <w:t xml:space="preserve">представляют работников к награждению отраслевыми и иными наградами, ходатайствуют о представлении к наградам, </w:t>
      </w:r>
      <w:r w:rsidRPr="0074273B">
        <w:t xml:space="preserve">присвоении почетных званий </w:t>
      </w:r>
      <w:r w:rsidRPr="0074273B">
        <w:rPr>
          <w:iCs/>
        </w:rPr>
        <w:t>работникам образовательной организации;</w:t>
      </w:r>
    </w:p>
    <w:p w:rsidR="00572086" w:rsidRPr="0074273B" w:rsidRDefault="00572086" w:rsidP="00E95F16">
      <w:pPr>
        <w:pStyle w:val="Default"/>
        <w:numPr>
          <w:ilvl w:val="0"/>
          <w:numId w:val="56"/>
        </w:numPr>
        <w:ind w:left="0" w:firstLine="0"/>
        <w:jc w:val="both"/>
      </w:pPr>
      <w:r w:rsidRPr="0074273B">
        <w:t>принимают необходимые меры по недопущению вмешательства органов управления образованием и (или) представителей работодателя в деятельность первичной профсоюзной организац</w:t>
      </w:r>
      <w:proofErr w:type="gramStart"/>
      <w:r w:rsidRPr="0074273B">
        <w:t>ии и её</w:t>
      </w:r>
      <w:proofErr w:type="gramEnd"/>
      <w:r w:rsidRPr="0074273B">
        <w:t xml:space="preserve"> выборного органа по реализации уставных задач Профсоюза.</w:t>
      </w:r>
    </w:p>
    <w:p w:rsidR="00DD0F12" w:rsidRPr="0074273B" w:rsidRDefault="00A83450" w:rsidP="00E95F16">
      <w:pPr>
        <w:pStyle w:val="Default"/>
        <w:numPr>
          <w:ilvl w:val="1"/>
          <w:numId w:val="55"/>
        </w:numPr>
        <w:ind w:left="0" w:firstLine="0"/>
        <w:jc w:val="both"/>
      </w:pPr>
      <w:r w:rsidRPr="0074273B">
        <w:t>Информация о деятельности Профсоюза, в том числе о награждении работников 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A83450" w:rsidRPr="000265B8" w:rsidRDefault="00A83450" w:rsidP="008658C1">
      <w:pPr>
        <w:autoSpaceDE w:val="0"/>
        <w:autoSpaceDN w:val="0"/>
        <w:adjustRightInd w:val="0"/>
        <w:ind w:firstLine="709"/>
        <w:contextualSpacing/>
        <w:jc w:val="both"/>
        <w:rPr>
          <w:color w:val="000000"/>
          <w:sz w:val="16"/>
          <w:szCs w:val="16"/>
        </w:rPr>
      </w:pPr>
    </w:p>
    <w:p w:rsidR="00C75D95" w:rsidRPr="00C75D95" w:rsidRDefault="00DD0F12" w:rsidP="00C75D95">
      <w:pPr>
        <w:pStyle w:val="1"/>
        <w:rPr>
          <w:sz w:val="24"/>
          <w:szCs w:val="24"/>
        </w:rPr>
      </w:pPr>
      <w:bookmarkStart w:id="26" w:name="_Toc93061074"/>
      <w:r w:rsidRPr="0074273B">
        <w:rPr>
          <w:sz w:val="24"/>
          <w:szCs w:val="24"/>
          <w:lang w:eastAsia="en-US"/>
        </w:rPr>
        <w:t>X</w:t>
      </w:r>
      <w:r w:rsidR="007D331F" w:rsidRPr="0074273B">
        <w:rPr>
          <w:sz w:val="24"/>
          <w:szCs w:val="24"/>
        </w:rPr>
        <w:t>I</w:t>
      </w:r>
      <w:r w:rsidRPr="0074273B">
        <w:rPr>
          <w:sz w:val="24"/>
          <w:szCs w:val="24"/>
          <w:lang w:eastAsia="en-US"/>
        </w:rPr>
        <w:t>.</w:t>
      </w:r>
      <w:r w:rsidR="006B4729" w:rsidRPr="0074273B">
        <w:rPr>
          <w:sz w:val="24"/>
          <w:szCs w:val="24"/>
        </w:rPr>
        <w:t xml:space="preserve"> </w:t>
      </w:r>
      <w:bookmarkEnd w:id="26"/>
      <w:proofErr w:type="gramStart"/>
      <w:r w:rsidR="00C75D95">
        <w:rPr>
          <w:sz w:val="24"/>
          <w:szCs w:val="24"/>
        </w:rPr>
        <w:t>Контроль за</w:t>
      </w:r>
      <w:proofErr w:type="gramEnd"/>
      <w:r w:rsidR="00C75D95">
        <w:rPr>
          <w:sz w:val="24"/>
          <w:szCs w:val="24"/>
        </w:rPr>
        <w:t xml:space="preserve"> выполнением коллективного договора и ответственность сторон</w:t>
      </w:r>
    </w:p>
    <w:p w:rsidR="000A07FC" w:rsidRPr="000265B8" w:rsidRDefault="000A07FC" w:rsidP="0086561C">
      <w:pPr>
        <w:pStyle w:val="Default"/>
        <w:jc w:val="both"/>
        <w:rPr>
          <w:sz w:val="16"/>
          <w:szCs w:val="16"/>
        </w:rPr>
      </w:pPr>
    </w:p>
    <w:p w:rsidR="00C44914" w:rsidRPr="0074273B" w:rsidRDefault="00DD0F12" w:rsidP="00E95F16">
      <w:pPr>
        <w:pStyle w:val="Pa16"/>
        <w:numPr>
          <w:ilvl w:val="1"/>
          <w:numId w:val="57"/>
        </w:numPr>
        <w:spacing w:line="240" w:lineRule="auto"/>
        <w:ind w:left="0" w:firstLine="0"/>
        <w:contextualSpacing/>
        <w:jc w:val="both"/>
        <w:rPr>
          <w:rFonts w:eastAsia="Times New Roman"/>
          <w:color w:val="000000"/>
        </w:rPr>
      </w:pPr>
      <w:proofErr w:type="gramStart"/>
      <w:r w:rsidRPr="0074273B">
        <w:rPr>
          <w:rFonts w:eastAsia="Times New Roman"/>
          <w:color w:val="000000"/>
        </w:rPr>
        <w:t>Конт</w:t>
      </w:r>
      <w:r w:rsidR="0086561C" w:rsidRPr="0074273B">
        <w:rPr>
          <w:rFonts w:eastAsia="Times New Roman"/>
          <w:color w:val="000000"/>
        </w:rPr>
        <w:t>роль за</w:t>
      </w:r>
      <w:proofErr w:type="gramEnd"/>
      <w:r w:rsidR="0086561C" w:rsidRPr="0074273B">
        <w:rPr>
          <w:rFonts w:eastAsia="Times New Roman"/>
          <w:color w:val="000000"/>
        </w:rPr>
        <w:t xml:space="preserve"> выполнением настоящего К</w:t>
      </w:r>
      <w:r w:rsidRPr="0074273B">
        <w:rPr>
          <w:rFonts w:eastAsia="Times New Roman"/>
          <w:color w:val="000000"/>
        </w:rPr>
        <w:t>оллективного договора осуществляется</w:t>
      </w:r>
      <w:r w:rsidR="00472487" w:rsidRPr="0074273B">
        <w:rPr>
          <w:rFonts w:eastAsia="Times New Roman"/>
          <w:color w:val="000000"/>
        </w:rPr>
        <w:t xml:space="preserve"> сторонами и их представителями, комиссией</w:t>
      </w:r>
      <w:r w:rsidR="00582157" w:rsidRPr="0074273B">
        <w:rPr>
          <w:rFonts w:eastAsia="Times New Roman"/>
          <w:color w:val="000000"/>
        </w:rPr>
        <w:t xml:space="preserve"> </w:t>
      </w:r>
      <w:r w:rsidR="0086561C" w:rsidRPr="0074273B">
        <w:rPr>
          <w:color w:val="000000"/>
          <w:lang w:eastAsia="en-US"/>
        </w:rPr>
        <w:t>для ведения К</w:t>
      </w:r>
      <w:r w:rsidR="00A83450" w:rsidRPr="0074273B">
        <w:rPr>
          <w:color w:val="000000"/>
          <w:lang w:eastAsia="en-US"/>
        </w:rPr>
        <w:t>оллективных переговоров</w:t>
      </w:r>
      <w:r w:rsidR="0086561C" w:rsidRPr="0074273B">
        <w:rPr>
          <w:color w:val="000000"/>
          <w:shd w:val="clear" w:color="auto" w:fill="FFFFFF"/>
        </w:rPr>
        <w:t>, подготовки проекта К</w:t>
      </w:r>
      <w:r w:rsidR="00A83450" w:rsidRPr="0074273B">
        <w:rPr>
          <w:color w:val="000000"/>
          <w:shd w:val="clear" w:color="auto" w:fill="FFFFFF"/>
        </w:rPr>
        <w:t>олле</w:t>
      </w:r>
      <w:r w:rsidR="0086561C" w:rsidRPr="0074273B">
        <w:rPr>
          <w:color w:val="000000"/>
          <w:shd w:val="clear" w:color="auto" w:fill="FFFFFF"/>
        </w:rPr>
        <w:t>ктивного договора и заключения К</w:t>
      </w:r>
      <w:r w:rsidR="00A83450" w:rsidRPr="0074273B">
        <w:rPr>
          <w:color w:val="000000"/>
          <w:shd w:val="clear" w:color="auto" w:fill="FFFFFF"/>
        </w:rPr>
        <w:t xml:space="preserve">оллективного договора </w:t>
      </w:r>
      <w:r w:rsidR="00992320" w:rsidRPr="0074273B">
        <w:rPr>
          <w:rFonts w:eastAsia="Times New Roman"/>
          <w:color w:val="000000"/>
        </w:rPr>
        <w:t>МБДОУ «</w:t>
      </w:r>
      <w:r w:rsidR="005D620D" w:rsidRPr="0074273B">
        <w:rPr>
          <w:rFonts w:eastAsia="Times New Roman"/>
          <w:color w:val="000000"/>
        </w:rPr>
        <w:t>Детский сад</w:t>
      </w:r>
      <w:r w:rsidR="0008728A">
        <w:rPr>
          <w:rFonts w:eastAsia="Times New Roman"/>
          <w:color w:val="000000"/>
        </w:rPr>
        <w:t xml:space="preserve"> </w:t>
      </w:r>
      <w:r w:rsidR="000326C3">
        <w:rPr>
          <w:rFonts w:eastAsia="Times New Roman"/>
          <w:color w:val="000000"/>
        </w:rPr>
        <w:t>№2</w:t>
      </w:r>
      <w:r w:rsidR="000326C3" w:rsidRPr="000326C3">
        <w:rPr>
          <w:rFonts w:eastAsia="Times New Roman"/>
          <w:color w:val="000000"/>
        </w:rPr>
        <w:t>0</w:t>
      </w:r>
      <w:r w:rsidR="000326C3">
        <w:rPr>
          <w:rFonts w:eastAsia="Times New Roman"/>
          <w:color w:val="000000"/>
        </w:rPr>
        <w:t xml:space="preserve"> "Ручеёк"</w:t>
      </w:r>
      <w:r w:rsidR="005D620D" w:rsidRPr="0074273B">
        <w:rPr>
          <w:rFonts w:eastAsia="Times New Roman"/>
          <w:color w:val="000000"/>
        </w:rPr>
        <w:t>»</w:t>
      </w:r>
      <w:r w:rsidR="00992320" w:rsidRPr="0074273B">
        <w:rPr>
          <w:rFonts w:eastAsia="Times New Roman"/>
          <w:color w:val="000000"/>
        </w:rPr>
        <w:t>.</w:t>
      </w:r>
    </w:p>
    <w:p w:rsidR="00DD0F12" w:rsidRPr="0074273B" w:rsidRDefault="00DD0F12" w:rsidP="00E95F16">
      <w:pPr>
        <w:pStyle w:val="Default"/>
        <w:numPr>
          <w:ilvl w:val="1"/>
          <w:numId w:val="57"/>
        </w:numPr>
        <w:ind w:left="0" w:firstLine="0"/>
        <w:jc w:val="both"/>
        <w:rPr>
          <w:bCs/>
        </w:rPr>
      </w:pPr>
      <w:r w:rsidRPr="0074273B">
        <w:rPr>
          <w:bCs/>
        </w:rPr>
        <w:t xml:space="preserve">Стороны договорились и обязуются: </w:t>
      </w:r>
    </w:p>
    <w:p w:rsidR="00DD0F12" w:rsidRPr="0074273B" w:rsidRDefault="00DD0F12" w:rsidP="00E95F16">
      <w:pPr>
        <w:pStyle w:val="Default"/>
        <w:numPr>
          <w:ilvl w:val="2"/>
          <w:numId w:val="57"/>
        </w:numPr>
        <w:ind w:left="0" w:firstLine="0"/>
        <w:jc w:val="both"/>
      </w:pPr>
      <w:r w:rsidRPr="0074273B">
        <w:lastRenderedPageBreak/>
        <w:t>Обеспечивать реальное выполнение и дейст</w:t>
      </w:r>
      <w:r w:rsidR="0086561C" w:rsidRPr="0074273B">
        <w:t xml:space="preserve">венный </w:t>
      </w:r>
      <w:proofErr w:type="gramStart"/>
      <w:r w:rsidR="0086561C" w:rsidRPr="0074273B">
        <w:t>контроль за</w:t>
      </w:r>
      <w:proofErr w:type="gramEnd"/>
      <w:r w:rsidR="0086561C" w:rsidRPr="0074273B">
        <w:t xml:space="preserve"> выполнением К</w:t>
      </w:r>
      <w:r w:rsidRPr="0074273B">
        <w:t xml:space="preserve">оллективного договора, осуществляя взаимодействие в различных формах и предоставляя друг другу всю необходимую информацию. </w:t>
      </w:r>
    </w:p>
    <w:p w:rsidR="00DD0F12" w:rsidRPr="0074273B" w:rsidRDefault="00DD0F12" w:rsidP="00E95F16">
      <w:pPr>
        <w:pStyle w:val="Default"/>
        <w:numPr>
          <w:ilvl w:val="2"/>
          <w:numId w:val="57"/>
        </w:numPr>
        <w:ind w:left="0" w:firstLine="0"/>
        <w:jc w:val="both"/>
      </w:pPr>
      <w:r w:rsidRPr="0074273B">
        <w:t xml:space="preserve">Совместно разрабатывать и утверждать решением </w:t>
      </w:r>
      <w:r w:rsidR="00A83450" w:rsidRPr="0074273B">
        <w:t>к</w:t>
      </w:r>
      <w:r w:rsidRPr="0074273B">
        <w:t>омиссии по подготовке, з</w:t>
      </w:r>
      <w:r w:rsidR="0086561C" w:rsidRPr="0074273B">
        <w:t>аключению, контролю исполнения К</w:t>
      </w:r>
      <w:r w:rsidRPr="0074273B">
        <w:t>оллективного договора ежегодный план меропр</w:t>
      </w:r>
      <w:r w:rsidR="0086561C" w:rsidRPr="0074273B">
        <w:t>иятий по реализации настоящего К</w:t>
      </w:r>
      <w:r w:rsidRPr="0074273B">
        <w:t xml:space="preserve">оллективного договора на текущий год. </w:t>
      </w:r>
    </w:p>
    <w:p w:rsidR="00DD0F12" w:rsidRPr="0074273B" w:rsidRDefault="00DD0F12" w:rsidP="00E95F16">
      <w:pPr>
        <w:pStyle w:val="Default"/>
        <w:numPr>
          <w:ilvl w:val="2"/>
          <w:numId w:val="57"/>
        </w:numPr>
        <w:ind w:left="0" w:firstLine="0"/>
        <w:jc w:val="both"/>
      </w:pPr>
      <w:r w:rsidRPr="0074273B">
        <w:t>Проводит</w:t>
      </w:r>
      <w:r w:rsidR="0082451E" w:rsidRPr="0074273B">
        <w:t>ь обсуждение итогов выполнения К</w:t>
      </w:r>
      <w:r w:rsidRPr="0074273B">
        <w:t xml:space="preserve">оллективного договора и </w:t>
      </w:r>
      <w:proofErr w:type="gramStart"/>
      <w:r w:rsidRPr="0074273B">
        <w:t>отчитываться о</w:t>
      </w:r>
      <w:proofErr w:type="gramEnd"/>
      <w:r w:rsidRPr="0074273B">
        <w:t xml:space="preserve"> его выполнении на общем собрании (конференции) работников не реже одного раза в год. </w:t>
      </w:r>
    </w:p>
    <w:p w:rsidR="00DD0F12" w:rsidRPr="0074273B" w:rsidRDefault="00DD0F12" w:rsidP="00E95F16">
      <w:pPr>
        <w:pStyle w:val="Default"/>
        <w:numPr>
          <w:ilvl w:val="2"/>
          <w:numId w:val="57"/>
        </w:numPr>
        <w:ind w:left="0" w:firstLine="0"/>
        <w:jc w:val="both"/>
      </w:pPr>
      <w:r w:rsidRPr="0074273B">
        <w:t>Разъяснять по</w:t>
      </w:r>
      <w:r w:rsidR="0082451E" w:rsidRPr="0074273B">
        <w:t>ложения и обязательства сторон К</w:t>
      </w:r>
      <w:r w:rsidRPr="0074273B">
        <w:t xml:space="preserve">оллективного договора работникам образовательной организации. </w:t>
      </w:r>
    </w:p>
    <w:p w:rsidR="00DD0F12" w:rsidRPr="0074273B" w:rsidRDefault="00DD0F12" w:rsidP="00E95F16">
      <w:pPr>
        <w:pStyle w:val="Default"/>
        <w:numPr>
          <w:ilvl w:val="2"/>
          <w:numId w:val="57"/>
        </w:numPr>
        <w:ind w:left="0" w:firstLine="0"/>
        <w:jc w:val="both"/>
      </w:pPr>
      <w:r w:rsidRPr="0074273B">
        <w:t xml:space="preserve">Представлять другой стороне необходимую информацию в рамках </w:t>
      </w:r>
      <w:r w:rsidRPr="0074273B">
        <w:rPr>
          <w:color w:val="auto"/>
        </w:rPr>
        <w:t xml:space="preserve">осуществления </w:t>
      </w:r>
      <w:proofErr w:type="gramStart"/>
      <w:r w:rsidRPr="0074273B">
        <w:rPr>
          <w:color w:val="auto"/>
        </w:rPr>
        <w:t>к</w:t>
      </w:r>
      <w:r w:rsidR="0082451E" w:rsidRPr="0074273B">
        <w:rPr>
          <w:color w:val="auto"/>
        </w:rPr>
        <w:t>онтроля за</w:t>
      </w:r>
      <w:proofErr w:type="gramEnd"/>
      <w:r w:rsidR="0082451E" w:rsidRPr="0074273B">
        <w:rPr>
          <w:color w:val="auto"/>
        </w:rPr>
        <w:t xml:space="preserve"> выполнением условий К</w:t>
      </w:r>
      <w:r w:rsidRPr="0074273B">
        <w:rPr>
          <w:color w:val="auto"/>
        </w:rPr>
        <w:t xml:space="preserve">оллективного договора </w:t>
      </w:r>
      <w:r w:rsidRPr="0074273B">
        <w:rPr>
          <w:iCs/>
          <w:color w:val="auto"/>
        </w:rPr>
        <w:t xml:space="preserve">в течение </w:t>
      </w:r>
      <w:r w:rsidR="00992320" w:rsidRPr="0074273B">
        <w:rPr>
          <w:iCs/>
          <w:color w:val="auto"/>
        </w:rPr>
        <w:t>10</w:t>
      </w:r>
      <w:r w:rsidRPr="0074273B">
        <w:rPr>
          <w:iCs/>
          <w:color w:val="auto"/>
        </w:rPr>
        <w:t xml:space="preserve"> дней </w:t>
      </w:r>
      <w:r w:rsidRPr="0074273B">
        <w:rPr>
          <w:color w:val="auto"/>
        </w:rPr>
        <w:t xml:space="preserve">со дня получения соответствующего письменного </w:t>
      </w:r>
      <w:r w:rsidR="00A83450" w:rsidRPr="0074273B">
        <w:rPr>
          <w:color w:val="auto"/>
        </w:rPr>
        <w:t>запроса</w:t>
      </w:r>
      <w:r w:rsidR="00A83450" w:rsidRPr="0074273B">
        <w:rPr>
          <w:rStyle w:val="aff2"/>
          <w:color w:val="auto"/>
        </w:rPr>
        <w:footnoteReference w:id="48"/>
      </w:r>
      <w:r w:rsidR="00A83450" w:rsidRPr="0074273B">
        <w:rPr>
          <w:color w:val="auto"/>
        </w:rPr>
        <w:t>.</w:t>
      </w:r>
    </w:p>
    <w:p w:rsidR="00DD0F12" w:rsidRPr="0074273B" w:rsidRDefault="00DD0F12" w:rsidP="00E95F16">
      <w:pPr>
        <w:pStyle w:val="Default"/>
        <w:numPr>
          <w:ilvl w:val="2"/>
          <w:numId w:val="57"/>
        </w:numPr>
        <w:ind w:left="0" w:firstLine="0"/>
        <w:jc w:val="both"/>
      </w:pPr>
      <w:r w:rsidRPr="0074273B">
        <w:t xml:space="preserve">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w:t>
      </w:r>
      <w:r w:rsidR="009A1FF3" w:rsidRPr="0074273B">
        <w:rPr>
          <w:color w:val="auto"/>
        </w:rPr>
        <w:t>выборного органа первичной профсоюзной организации</w:t>
      </w:r>
      <w:r w:rsidRPr="0074273B">
        <w:t xml:space="preserve">. </w:t>
      </w:r>
    </w:p>
    <w:p w:rsidR="00DD0F12" w:rsidRPr="0074273B" w:rsidRDefault="00C44914" w:rsidP="00E95F16">
      <w:pPr>
        <w:pStyle w:val="Default"/>
        <w:numPr>
          <w:ilvl w:val="2"/>
          <w:numId w:val="57"/>
        </w:numPr>
        <w:ind w:left="0" w:firstLine="0"/>
        <w:jc w:val="both"/>
      </w:pPr>
      <w:r w:rsidRPr="0074273B">
        <w:t>Выборный орган первичной профсоюзной организации</w:t>
      </w:r>
      <w:r w:rsidR="00582157" w:rsidRPr="0074273B">
        <w:t xml:space="preserve"> </w:t>
      </w:r>
      <w:r w:rsidR="00DD0F12" w:rsidRPr="0074273B">
        <w:t>отвечает з</w:t>
      </w:r>
      <w:r w:rsidR="0082451E" w:rsidRPr="0074273B">
        <w:t>а невыполнение обязательств по К</w:t>
      </w:r>
      <w:r w:rsidR="00DD0F12" w:rsidRPr="0074273B">
        <w:t xml:space="preserve">оллективному договору в части, относящейся непосредственно к </w:t>
      </w:r>
      <w:r w:rsidRPr="0074273B">
        <w:t>выборному органу первичной профсоюзной организации</w:t>
      </w:r>
      <w:r w:rsidR="00DD0F12" w:rsidRPr="0074273B">
        <w:t xml:space="preserve">, в порядке, установленном Уставом Профсоюза, вплоть до досрочного прекращения полномочий. </w:t>
      </w:r>
    </w:p>
    <w:p w:rsidR="00DD0F12" w:rsidRPr="000265B8" w:rsidRDefault="00DD0F12" w:rsidP="008658C1">
      <w:pPr>
        <w:pStyle w:val="Default"/>
        <w:ind w:firstLine="709"/>
        <w:contextualSpacing/>
        <w:jc w:val="center"/>
        <w:rPr>
          <w:b/>
          <w:bCs/>
          <w:sz w:val="16"/>
          <w:szCs w:val="16"/>
        </w:rPr>
      </w:pPr>
    </w:p>
    <w:p w:rsidR="00DD0F12" w:rsidRPr="0074273B" w:rsidRDefault="00DD0F12" w:rsidP="006B4729">
      <w:pPr>
        <w:pStyle w:val="1"/>
        <w:rPr>
          <w:sz w:val="24"/>
          <w:szCs w:val="24"/>
        </w:rPr>
      </w:pPr>
      <w:bookmarkStart w:id="27" w:name="_Toc93061075"/>
      <w:proofErr w:type="gramStart"/>
      <w:r w:rsidRPr="0074273B">
        <w:rPr>
          <w:sz w:val="24"/>
          <w:szCs w:val="24"/>
        </w:rPr>
        <w:t>Х</w:t>
      </w:r>
      <w:proofErr w:type="gramEnd"/>
      <w:r w:rsidRPr="0074273B">
        <w:rPr>
          <w:sz w:val="24"/>
          <w:szCs w:val="24"/>
        </w:rPr>
        <w:t>I</w:t>
      </w:r>
      <w:r w:rsidR="007D331F" w:rsidRPr="0074273B">
        <w:rPr>
          <w:sz w:val="24"/>
          <w:szCs w:val="24"/>
        </w:rPr>
        <w:t>I</w:t>
      </w:r>
      <w:r w:rsidRPr="0074273B">
        <w:rPr>
          <w:sz w:val="24"/>
          <w:szCs w:val="24"/>
        </w:rPr>
        <w:t xml:space="preserve">. </w:t>
      </w:r>
      <w:bookmarkEnd w:id="27"/>
      <w:r w:rsidR="0018539C">
        <w:rPr>
          <w:sz w:val="24"/>
          <w:szCs w:val="24"/>
        </w:rPr>
        <w:t>Заключительные положения</w:t>
      </w:r>
    </w:p>
    <w:p w:rsidR="000A07FC" w:rsidRPr="000265B8" w:rsidRDefault="000A07FC" w:rsidP="00B97E4D">
      <w:pPr>
        <w:pStyle w:val="Default"/>
        <w:ind w:firstLine="709"/>
        <w:contextualSpacing/>
        <w:jc w:val="center"/>
        <w:rPr>
          <w:b/>
          <w:bCs/>
          <w:sz w:val="16"/>
          <w:szCs w:val="16"/>
        </w:rPr>
      </w:pPr>
    </w:p>
    <w:p w:rsidR="00310D54" w:rsidRPr="0074273B" w:rsidRDefault="00310D54" w:rsidP="00E95F16">
      <w:pPr>
        <w:pStyle w:val="Default"/>
        <w:numPr>
          <w:ilvl w:val="1"/>
          <w:numId w:val="21"/>
        </w:numPr>
        <w:ind w:left="0" w:hanging="11"/>
        <w:contextualSpacing/>
        <w:jc w:val="both"/>
      </w:pPr>
      <w:proofErr w:type="gramStart"/>
      <w:r w:rsidRPr="0074273B">
        <w:rPr>
          <w:color w:val="auto"/>
        </w:rPr>
        <w:t xml:space="preserve">Работодатель обязуется ознакомить под роспись с текстом коллективного договора (изменениями и дополнениями в коллективный договор), а также со всеми </w:t>
      </w:r>
      <w:r w:rsidRPr="0074273B">
        <w:t xml:space="preserve">локальными нормативными актами образовательной </w:t>
      </w:r>
      <w:r w:rsidRPr="0074273B">
        <w:rPr>
          <w:color w:val="auto"/>
        </w:rPr>
        <w:t xml:space="preserve">организации, содержащие нормы трудового права, являющиеся приложениями к коллективному договору, всех работников образовательной организации в течение </w:t>
      </w:r>
      <w:r w:rsidR="005431EE" w:rsidRPr="0074273B">
        <w:rPr>
          <w:color w:val="auto"/>
        </w:rPr>
        <w:t>10</w:t>
      </w:r>
      <w:r w:rsidRPr="0074273B">
        <w:rPr>
          <w:color w:val="auto"/>
        </w:rPr>
        <w:t xml:space="preserve"> дней после его подписания, обеспечивать гласность содержания и выполнения условий коллективного договора</w:t>
      </w:r>
      <w:r w:rsidRPr="0074273B">
        <w:t>, а также предоставлять работникам полную и достоверную информацию</w:t>
      </w:r>
      <w:proofErr w:type="gramEnd"/>
      <w:r w:rsidRPr="0074273B">
        <w:t xml:space="preserve">, </w:t>
      </w:r>
      <w:proofErr w:type="gramStart"/>
      <w:r w:rsidRPr="0074273B">
        <w:t>связанную</w:t>
      </w:r>
      <w:proofErr w:type="gramEnd"/>
      <w:r w:rsidRPr="0074273B">
        <w:t xml:space="preserve"> с их трудовыми правами и интересами.</w:t>
      </w:r>
    </w:p>
    <w:p w:rsidR="00310D54" w:rsidRPr="0074273B" w:rsidRDefault="00310D54" w:rsidP="00E95F16">
      <w:pPr>
        <w:pStyle w:val="Default"/>
        <w:numPr>
          <w:ilvl w:val="1"/>
          <w:numId w:val="21"/>
        </w:numPr>
        <w:ind w:left="0" w:hanging="11"/>
        <w:contextualSpacing/>
        <w:jc w:val="both"/>
      </w:pPr>
      <w:r w:rsidRPr="0074273B">
        <w:t>В м</w:t>
      </w:r>
      <w:r w:rsidR="00742AE5" w:rsidRPr="0074273B">
        <w:t>есячный срок со дня подписания К</w:t>
      </w:r>
      <w:r w:rsidRPr="0074273B">
        <w:t xml:space="preserve">оллективного договора </w:t>
      </w:r>
      <w:r w:rsidR="006012BE" w:rsidRPr="0074273B">
        <w:rPr>
          <w:color w:val="auto"/>
        </w:rPr>
        <w:t>выборный орган первичной профсоюзной организации</w:t>
      </w:r>
      <w:r w:rsidR="00582157" w:rsidRPr="0074273B">
        <w:rPr>
          <w:color w:val="auto"/>
        </w:rPr>
        <w:t xml:space="preserve"> </w:t>
      </w:r>
      <w:r w:rsidR="00742AE5" w:rsidRPr="0074273B">
        <w:t>доводит содержание К</w:t>
      </w:r>
      <w:r w:rsidRPr="0074273B">
        <w:t>оллективного договора до сведения всех членов Профсоюза.</w:t>
      </w:r>
    </w:p>
    <w:p w:rsidR="00DD0F12" w:rsidRPr="0074273B" w:rsidRDefault="00DD0F12" w:rsidP="00E95F16">
      <w:pPr>
        <w:pStyle w:val="Default"/>
        <w:numPr>
          <w:ilvl w:val="1"/>
          <w:numId w:val="21"/>
        </w:numPr>
        <w:ind w:left="0" w:hanging="11"/>
        <w:contextualSpacing/>
        <w:jc w:val="both"/>
      </w:pPr>
      <w:r w:rsidRPr="0074273B">
        <w:t>Работодатель размещает в течение десяти рабочих дней со дня подписания сторонами коллективного договора (изменений и дополнений</w:t>
      </w:r>
      <w:r w:rsidR="00742AE5" w:rsidRPr="0074273B">
        <w:t xml:space="preserve"> в коллективный договор) копию К</w:t>
      </w:r>
      <w:r w:rsidRPr="0074273B">
        <w:t>оллективного договора (изменений и дополнений в коллективный договор) со всеми приложениями на официальном сайте о</w:t>
      </w:r>
      <w:r w:rsidRPr="0074273B">
        <w:rPr>
          <w:color w:val="auto"/>
        </w:rPr>
        <w:t xml:space="preserve">бразовательной организации в информационно-телекоммуникационной сети «Интернет». </w:t>
      </w:r>
    </w:p>
    <w:p w:rsidR="00DD0F12" w:rsidRPr="0074273B" w:rsidRDefault="00DD0F12" w:rsidP="00E95F16">
      <w:pPr>
        <w:pStyle w:val="Default"/>
        <w:numPr>
          <w:ilvl w:val="1"/>
          <w:numId w:val="21"/>
        </w:numPr>
        <w:ind w:left="0" w:hanging="11"/>
        <w:contextualSpacing/>
        <w:jc w:val="both"/>
      </w:pPr>
      <w:r w:rsidRPr="0074273B">
        <w:rPr>
          <w:color w:val="auto"/>
        </w:rPr>
        <w:t xml:space="preserve">Каждый принимаемый на работу в </w:t>
      </w:r>
      <w:r w:rsidR="009A1FF3" w:rsidRPr="0074273B">
        <w:rPr>
          <w:iCs/>
          <w:color w:val="auto"/>
        </w:rPr>
        <w:t>образовательную организацию</w:t>
      </w:r>
      <w:r w:rsidRPr="0074273B">
        <w:rPr>
          <w:color w:val="auto"/>
        </w:rPr>
        <w:t xml:space="preserve"> работник до подписания трудового договора должен быть ознако</w:t>
      </w:r>
      <w:r w:rsidR="00742AE5" w:rsidRPr="0074273B">
        <w:rPr>
          <w:color w:val="auto"/>
        </w:rPr>
        <w:t>млен работодателем с настоящим К</w:t>
      </w:r>
      <w:r w:rsidRPr="0074273B">
        <w:rPr>
          <w:color w:val="auto"/>
        </w:rPr>
        <w:t>оллективным договором</w:t>
      </w:r>
      <w:r w:rsidR="000235B9" w:rsidRPr="0074273B">
        <w:rPr>
          <w:color w:val="auto"/>
        </w:rPr>
        <w:t>, иными локальными нормативными актами, непосредственно связанными с трудовой деятельностью</w:t>
      </w:r>
      <w:r w:rsidRPr="0074273B">
        <w:rPr>
          <w:color w:val="auto"/>
        </w:rPr>
        <w:t xml:space="preserve"> под роспись. </w:t>
      </w:r>
    </w:p>
    <w:p w:rsidR="00872347" w:rsidRPr="004E6BCD" w:rsidRDefault="00742AE5" w:rsidP="00E95F16">
      <w:pPr>
        <w:pStyle w:val="Default"/>
        <w:numPr>
          <w:ilvl w:val="1"/>
          <w:numId w:val="21"/>
        </w:numPr>
        <w:ind w:left="0" w:hanging="11"/>
        <w:contextualSpacing/>
        <w:jc w:val="both"/>
      </w:pPr>
      <w:r w:rsidRPr="0074273B">
        <w:rPr>
          <w:color w:val="auto"/>
        </w:rPr>
        <w:t>Настоящий К</w:t>
      </w:r>
      <w:r w:rsidR="00872347" w:rsidRPr="0074273B">
        <w:rPr>
          <w:color w:val="auto"/>
        </w:rPr>
        <w:t xml:space="preserve">оллективный договор вступает в силу с момента его подписания </w:t>
      </w:r>
      <w:r w:rsidR="005431EE" w:rsidRPr="0074273B">
        <w:rPr>
          <w:color w:val="auto"/>
        </w:rPr>
        <w:t>сторонами</w:t>
      </w:r>
      <w:r w:rsidR="00D21311" w:rsidRPr="0074273B">
        <w:t xml:space="preserve"> и действует в течение трех лет</w:t>
      </w:r>
      <w:r w:rsidR="00872347" w:rsidRPr="0074273B">
        <w:rPr>
          <w:color w:val="auto"/>
        </w:rPr>
        <w:t>.</w:t>
      </w:r>
    </w:p>
    <w:p w:rsidR="004E6BCD" w:rsidRPr="006F2303" w:rsidRDefault="004E6BCD" w:rsidP="00E95F16">
      <w:pPr>
        <w:pStyle w:val="Default"/>
        <w:numPr>
          <w:ilvl w:val="1"/>
          <w:numId w:val="21"/>
        </w:numPr>
        <w:ind w:left="0" w:hanging="11"/>
        <w:contextualSpacing/>
        <w:jc w:val="both"/>
        <w:rPr>
          <w:color w:val="auto"/>
        </w:rPr>
      </w:pPr>
      <w:r w:rsidRPr="006F2303">
        <w:rPr>
          <w:color w:val="auto"/>
        </w:rPr>
        <w:t>Коллективный договор составляется в 4-х экземплярах, имеющих равную юридическую силу: один экземпляр хранится у Работодател</w:t>
      </w:r>
      <w:r w:rsidR="006F2303" w:rsidRPr="006F2303">
        <w:rPr>
          <w:color w:val="auto"/>
        </w:rPr>
        <w:t>я, второй экземпляр хранится в п</w:t>
      </w:r>
      <w:r w:rsidRPr="006F2303">
        <w:rPr>
          <w:color w:val="auto"/>
        </w:rPr>
        <w:t>ервичной профсоюзной организации</w:t>
      </w:r>
      <w:r w:rsidR="006F2303" w:rsidRPr="006F2303">
        <w:rPr>
          <w:color w:val="auto"/>
        </w:rPr>
        <w:t xml:space="preserve"> учреждения</w:t>
      </w:r>
      <w:r w:rsidRPr="006F2303">
        <w:rPr>
          <w:color w:val="auto"/>
        </w:rPr>
        <w:t xml:space="preserve">, третий экземпляр направляется в </w:t>
      </w:r>
      <w:r w:rsidR="006F2303" w:rsidRPr="006F2303">
        <w:rPr>
          <w:color w:val="auto"/>
        </w:rPr>
        <w:t xml:space="preserve"> органы </w:t>
      </w:r>
      <w:r w:rsidR="006F2303" w:rsidRPr="006F2303">
        <w:rPr>
          <w:color w:val="auto"/>
        </w:rPr>
        <w:lastRenderedPageBreak/>
        <w:t xml:space="preserve">по труду </w:t>
      </w:r>
      <w:r w:rsidRPr="006F2303">
        <w:rPr>
          <w:color w:val="auto"/>
        </w:rPr>
        <w:t>КУ</w:t>
      </w:r>
      <w:r w:rsidR="006F2303" w:rsidRPr="006F2303">
        <w:rPr>
          <w:color w:val="auto"/>
        </w:rPr>
        <w:t xml:space="preserve"> </w:t>
      </w:r>
      <w:proofErr w:type="gramStart"/>
      <w:r w:rsidR="006F2303" w:rsidRPr="006F2303">
        <w:rPr>
          <w:color w:val="auto"/>
        </w:rPr>
        <w:t>ВО</w:t>
      </w:r>
      <w:proofErr w:type="gramEnd"/>
      <w:r w:rsidR="006F2303" w:rsidRPr="006F2303">
        <w:rPr>
          <w:color w:val="auto"/>
        </w:rPr>
        <w:t xml:space="preserve"> «Центр занятости населения Вологодской области», четвертый экземпляр – в Великоустюгской районной организации Профсоюза</w:t>
      </w:r>
      <w:r w:rsidR="002177C6">
        <w:rPr>
          <w:color w:val="auto"/>
        </w:rPr>
        <w:t xml:space="preserve"> работников народного образования и науки РФ</w:t>
      </w:r>
      <w:r w:rsidR="006F2303" w:rsidRPr="006F2303">
        <w:rPr>
          <w:color w:val="auto"/>
        </w:rPr>
        <w:t>.</w:t>
      </w:r>
    </w:p>
    <w:p w:rsidR="00D21311" w:rsidRPr="0074273B" w:rsidRDefault="00D21311" w:rsidP="00E95F16">
      <w:pPr>
        <w:pStyle w:val="Default"/>
        <w:numPr>
          <w:ilvl w:val="1"/>
          <w:numId w:val="21"/>
        </w:numPr>
        <w:ind w:left="0" w:hanging="11"/>
        <w:contextualSpacing/>
        <w:jc w:val="both"/>
      </w:pPr>
      <w:r w:rsidRPr="006F2303">
        <w:rPr>
          <w:color w:val="auto"/>
        </w:rPr>
        <w:t>В течение срока действия Коллективного договора стороны вправе</w:t>
      </w:r>
      <w:r w:rsidRPr="0074273B">
        <w:t xml:space="preserve"> вносить дополнения и изменения в него на основе взаимной договоренности. При наступлении условий, требующих дополнения или изменения настоящего Коллективного договора, заинтересованная сторона направляет другой стороне письменное уведомление о начале ведения переговоров в соответствии с действующим законодательством Российской Федерации.</w:t>
      </w:r>
    </w:p>
    <w:p w:rsidR="00742AE5" w:rsidRPr="0074273B" w:rsidRDefault="00742AE5" w:rsidP="0093376B">
      <w:pPr>
        <w:pStyle w:val="afa"/>
        <w:ind w:left="0" w:hanging="11"/>
        <w:contextualSpacing/>
        <w:jc w:val="both"/>
      </w:pPr>
      <w:r w:rsidRPr="0074273B">
        <w:t>Предложение 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310D54" w:rsidRPr="0074273B" w:rsidRDefault="00A83450" w:rsidP="00E95F16">
      <w:pPr>
        <w:pStyle w:val="Default"/>
        <w:numPr>
          <w:ilvl w:val="1"/>
          <w:numId w:val="21"/>
        </w:numPr>
        <w:ind w:left="0" w:hanging="11"/>
        <w:contextualSpacing/>
        <w:jc w:val="both"/>
      </w:pPr>
      <w:r w:rsidRPr="0074273B">
        <w:t>И</w:t>
      </w:r>
      <w:r w:rsidR="00742AE5" w:rsidRPr="0074273B">
        <w:t>зменения и дополнения в К</w:t>
      </w:r>
      <w:r w:rsidR="000A5D0B" w:rsidRPr="0074273B">
        <w:t xml:space="preserve">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w:t>
      </w:r>
      <w:r w:rsidRPr="0074273B">
        <w:t>порядке</w:t>
      </w:r>
      <w:r w:rsidRPr="0074273B">
        <w:rPr>
          <w:rStyle w:val="aff2"/>
        </w:rPr>
        <w:footnoteReference w:id="49"/>
      </w:r>
      <w:r w:rsidR="000A5D0B" w:rsidRPr="0074273B">
        <w:t xml:space="preserve">. </w:t>
      </w:r>
    </w:p>
    <w:p w:rsidR="00742AE5" w:rsidRPr="0074273B" w:rsidRDefault="00742AE5" w:rsidP="0093376B">
      <w:pPr>
        <w:pStyle w:val="afa"/>
        <w:ind w:left="0" w:hanging="11"/>
        <w:contextualSpacing/>
        <w:jc w:val="both"/>
      </w:pPr>
      <w:r w:rsidRPr="0074273B">
        <w:t>Изменения и дополнения в настоящий Коллективный договор в течение срока его действия рассматриваются комиссией по подготовке, заключению, контролю исполнения Коллективного договора и оформляются соглашением (дополнительным соглашением) сторон.</w:t>
      </w:r>
    </w:p>
    <w:p w:rsidR="00742AE5" w:rsidRPr="0074273B" w:rsidRDefault="00742AE5" w:rsidP="0093376B">
      <w:pPr>
        <w:pStyle w:val="afa"/>
        <w:ind w:left="0" w:hanging="11"/>
        <w:contextualSpacing/>
        <w:jc w:val="both"/>
      </w:pPr>
      <w:r w:rsidRPr="0074273B">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B97E4D" w:rsidRPr="0074273B" w:rsidRDefault="00A83450" w:rsidP="00E95F16">
      <w:pPr>
        <w:pStyle w:val="Default"/>
        <w:numPr>
          <w:ilvl w:val="1"/>
          <w:numId w:val="21"/>
        </w:numPr>
        <w:ind w:left="0" w:hanging="11"/>
        <w:contextualSpacing/>
        <w:jc w:val="both"/>
      </w:pPr>
      <w:r w:rsidRPr="0074273B">
        <w:rPr>
          <w:color w:val="auto"/>
        </w:rPr>
        <w:t xml:space="preserve">В соответствии с частью </w:t>
      </w:r>
      <w:r w:rsidR="0065508A" w:rsidRPr="0074273B">
        <w:rPr>
          <w:color w:val="auto"/>
        </w:rPr>
        <w:t>четвертой</w:t>
      </w:r>
      <w:r w:rsidRPr="0074273B">
        <w:rPr>
          <w:color w:val="auto"/>
        </w:rPr>
        <w:t xml:space="preserve"> статьи 43 ТК</w:t>
      </w:r>
      <w:r w:rsidR="006B4729" w:rsidRPr="0074273B">
        <w:rPr>
          <w:color w:val="auto"/>
        </w:rPr>
        <w:t xml:space="preserve"> </w:t>
      </w:r>
      <w:r w:rsidRPr="0074273B">
        <w:rPr>
          <w:color w:val="auto"/>
        </w:rPr>
        <w:t xml:space="preserve">РФ </w:t>
      </w:r>
      <w:r w:rsidR="00742AE5" w:rsidRPr="0074273B">
        <w:rPr>
          <w:color w:val="auto"/>
        </w:rPr>
        <w:t>К</w:t>
      </w:r>
      <w:r w:rsidR="00DD0F12" w:rsidRPr="0074273B">
        <w:rPr>
          <w:color w:val="auto"/>
        </w:rPr>
        <w:t>оллективный договор сохраняет сво</w:t>
      </w:r>
      <w:r w:rsidRPr="0074273B">
        <w:rPr>
          <w:color w:val="auto"/>
        </w:rPr>
        <w:t>ё</w:t>
      </w:r>
      <w:r w:rsidR="00DD0F12" w:rsidRPr="0074273B">
        <w:rPr>
          <w:color w:val="auto"/>
        </w:rPr>
        <w:t xml:space="preserve">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 </w:t>
      </w:r>
    </w:p>
    <w:p w:rsidR="00DD0F12" w:rsidRPr="0074273B" w:rsidRDefault="00DD0F12" w:rsidP="00E95F16">
      <w:pPr>
        <w:pStyle w:val="Default"/>
        <w:numPr>
          <w:ilvl w:val="1"/>
          <w:numId w:val="21"/>
        </w:numPr>
        <w:ind w:left="0" w:hanging="11"/>
        <w:contextualSpacing/>
        <w:jc w:val="both"/>
      </w:pPr>
      <w:r w:rsidRPr="0074273B">
        <w:rPr>
          <w:color w:val="auto"/>
        </w:rPr>
        <w:t>При реорганизации образовательной организации в форме слияния, присое</w:t>
      </w:r>
      <w:r w:rsidR="00742AE5" w:rsidRPr="0074273B">
        <w:rPr>
          <w:color w:val="auto"/>
        </w:rPr>
        <w:t>динения, разделения, выделения К</w:t>
      </w:r>
      <w:r w:rsidRPr="0074273B">
        <w:rPr>
          <w:color w:val="auto"/>
        </w:rPr>
        <w:t xml:space="preserve">оллективный договор сохраняет свое действие в течение всего срока реорганизации. </w:t>
      </w:r>
    </w:p>
    <w:p w:rsidR="00DD0F12" w:rsidRPr="0074273B" w:rsidRDefault="00B20F8A" w:rsidP="00E95F16">
      <w:pPr>
        <w:pStyle w:val="Default"/>
        <w:numPr>
          <w:ilvl w:val="1"/>
          <w:numId w:val="21"/>
        </w:numPr>
        <w:ind w:left="0" w:hanging="11"/>
        <w:contextualSpacing/>
        <w:jc w:val="both"/>
      </w:pPr>
      <w:r w:rsidRPr="0074273B">
        <w:rPr>
          <w:color w:val="auto"/>
        </w:rPr>
        <w:t>При смене формы собственнос</w:t>
      </w:r>
      <w:r w:rsidR="00742AE5" w:rsidRPr="0074273B">
        <w:rPr>
          <w:color w:val="auto"/>
        </w:rPr>
        <w:t>ти образовательной организации К</w:t>
      </w:r>
      <w:r w:rsidRPr="0074273B">
        <w:rPr>
          <w:color w:val="auto"/>
        </w:rPr>
        <w:t>оллективный договор сохраняет свое действие в течение трех месяцев со дня перехода прав собственности.</w:t>
      </w:r>
    </w:p>
    <w:p w:rsidR="00DD0F12" w:rsidRPr="0074273B" w:rsidRDefault="00B20F8A" w:rsidP="00E95F16">
      <w:pPr>
        <w:pStyle w:val="Default"/>
        <w:numPr>
          <w:ilvl w:val="1"/>
          <w:numId w:val="21"/>
        </w:numPr>
        <w:ind w:left="0" w:hanging="11"/>
        <w:contextualSpacing/>
        <w:jc w:val="both"/>
      </w:pPr>
      <w:r w:rsidRPr="0074273B">
        <w:rPr>
          <w:color w:val="auto"/>
        </w:rPr>
        <w:t>При ликвидац</w:t>
      </w:r>
      <w:r w:rsidR="00742AE5" w:rsidRPr="0074273B">
        <w:rPr>
          <w:color w:val="auto"/>
        </w:rPr>
        <w:t>ии образовательной организации К</w:t>
      </w:r>
      <w:r w:rsidRPr="0074273B">
        <w:rPr>
          <w:color w:val="auto"/>
        </w:rPr>
        <w:t>оллективный договор сохраняет свое действие в течение всего срока проведения ликвидации.</w:t>
      </w:r>
    </w:p>
    <w:p w:rsidR="00DD0F12" w:rsidRPr="0074273B" w:rsidRDefault="00DD0F12" w:rsidP="00E95F16">
      <w:pPr>
        <w:pStyle w:val="Default"/>
        <w:numPr>
          <w:ilvl w:val="1"/>
          <w:numId w:val="21"/>
        </w:numPr>
        <w:ind w:left="0" w:hanging="11"/>
        <w:contextualSpacing/>
        <w:jc w:val="both"/>
      </w:pPr>
      <w:r w:rsidRPr="0074273B">
        <w:rPr>
          <w:color w:val="auto"/>
        </w:rPr>
        <w:t xml:space="preserve">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0265B8" w:rsidRDefault="00DD0F12" w:rsidP="000265B8">
      <w:pPr>
        <w:pStyle w:val="Default"/>
        <w:numPr>
          <w:ilvl w:val="1"/>
          <w:numId w:val="21"/>
        </w:numPr>
        <w:ind w:left="0" w:hanging="11"/>
        <w:contextualSpacing/>
        <w:jc w:val="both"/>
      </w:pPr>
      <w:r w:rsidRPr="0074273B">
        <w:rPr>
          <w:color w:val="auto"/>
        </w:rPr>
        <w:t>Н</w:t>
      </w:r>
      <w:r w:rsidR="00742AE5" w:rsidRPr="0074273B">
        <w:rPr>
          <w:color w:val="auto"/>
        </w:rPr>
        <w:t>астоящий К</w:t>
      </w:r>
      <w:r w:rsidRPr="0074273B">
        <w:rPr>
          <w:color w:val="auto"/>
        </w:rPr>
        <w:t>оллективный договор состоит из основного текста и приложений к нему, являющих</w:t>
      </w:r>
      <w:r w:rsidR="00742AE5" w:rsidRPr="0074273B">
        <w:rPr>
          <w:color w:val="auto"/>
        </w:rPr>
        <w:t>ся неотъемлемой частью данного К</w:t>
      </w:r>
      <w:r w:rsidRPr="0074273B">
        <w:rPr>
          <w:color w:val="auto"/>
        </w:rPr>
        <w:t>оллективного договора</w:t>
      </w:r>
      <w:r w:rsidR="000D44ED" w:rsidRPr="0074273B">
        <w:rPr>
          <w:color w:val="auto"/>
        </w:rPr>
        <w:t>.</w:t>
      </w:r>
    </w:p>
    <w:p w:rsidR="008E5325" w:rsidRPr="008E5325" w:rsidRDefault="008E5325" w:rsidP="008E5325">
      <w:pPr>
        <w:widowControl w:val="0"/>
        <w:suppressAutoHyphens/>
        <w:spacing w:line="276" w:lineRule="auto"/>
        <w:rPr>
          <w:rFonts w:eastAsia="Lucida Sans Unicode"/>
          <w:b/>
          <w:kern w:val="1"/>
        </w:rPr>
      </w:pPr>
      <w:r w:rsidRPr="008E5325">
        <w:rPr>
          <w:rFonts w:eastAsia="Lucida Sans Unicode"/>
          <w:b/>
          <w:kern w:val="1"/>
        </w:rPr>
        <w:t>От работодателя:                                                 От работников:</w:t>
      </w:r>
    </w:p>
    <w:tbl>
      <w:tblPr>
        <w:tblW w:w="0" w:type="auto"/>
        <w:tblLook w:val="01E0" w:firstRow="1" w:lastRow="1" w:firstColumn="1" w:lastColumn="1" w:noHBand="0" w:noVBand="0"/>
      </w:tblPr>
      <w:tblGrid>
        <w:gridCol w:w="4785"/>
        <w:gridCol w:w="4786"/>
      </w:tblGrid>
      <w:tr w:rsidR="008E5325" w:rsidRPr="008E5325" w:rsidTr="003911DB">
        <w:tc>
          <w:tcPr>
            <w:tcW w:w="4785" w:type="dxa"/>
          </w:tcPr>
          <w:p w:rsidR="00D70538" w:rsidRDefault="008E5325" w:rsidP="008E5325">
            <w:pPr>
              <w:widowControl w:val="0"/>
              <w:suppressAutoHyphens/>
              <w:spacing w:line="276" w:lineRule="auto"/>
              <w:rPr>
                <w:rFonts w:eastAsia="Lucida Sans Unicode"/>
                <w:kern w:val="1"/>
                <w:sz w:val="20"/>
                <w:szCs w:val="20"/>
              </w:rPr>
            </w:pPr>
            <w:r w:rsidRPr="008E5325">
              <w:rPr>
                <w:rFonts w:eastAsia="Lucida Sans Unicode"/>
                <w:kern w:val="1"/>
                <w:sz w:val="20"/>
                <w:szCs w:val="20"/>
              </w:rPr>
              <w:t xml:space="preserve">Заведующий </w:t>
            </w:r>
          </w:p>
          <w:p w:rsidR="00D70538" w:rsidRDefault="00D70538" w:rsidP="008E5325">
            <w:pPr>
              <w:widowControl w:val="0"/>
              <w:suppressAutoHyphens/>
              <w:spacing w:line="276" w:lineRule="auto"/>
              <w:rPr>
                <w:rFonts w:eastAsia="Lucida Sans Unicode"/>
                <w:kern w:val="1"/>
                <w:sz w:val="20"/>
                <w:szCs w:val="20"/>
              </w:rPr>
            </w:pPr>
            <w:r w:rsidRPr="00D70538">
              <w:rPr>
                <w:rFonts w:eastAsia="Lucida Sans Unicode"/>
                <w:kern w:val="1"/>
                <w:sz w:val="20"/>
                <w:szCs w:val="20"/>
              </w:rPr>
              <w:t>муниципального бюджетного дошкольного образовательного учреждения</w:t>
            </w:r>
          </w:p>
          <w:p w:rsidR="008E5325" w:rsidRPr="008E5325" w:rsidRDefault="000326C3" w:rsidP="008E5325">
            <w:pPr>
              <w:widowControl w:val="0"/>
              <w:suppressAutoHyphens/>
              <w:spacing w:line="276" w:lineRule="auto"/>
              <w:rPr>
                <w:rFonts w:eastAsia="Lucida Sans Unicode"/>
                <w:kern w:val="1"/>
                <w:sz w:val="20"/>
                <w:szCs w:val="20"/>
              </w:rPr>
            </w:pPr>
            <w:r>
              <w:rPr>
                <w:rFonts w:eastAsia="Lucida Sans Unicode"/>
                <w:kern w:val="1"/>
                <w:sz w:val="20"/>
                <w:szCs w:val="20"/>
              </w:rPr>
              <w:t>«Детский сад № 20 "Ручеёк"</w:t>
            </w:r>
            <w:r w:rsidR="00D70538" w:rsidRPr="00D70538">
              <w:rPr>
                <w:rFonts w:eastAsia="Lucida Sans Unicode"/>
                <w:kern w:val="1"/>
                <w:sz w:val="20"/>
                <w:szCs w:val="20"/>
              </w:rPr>
              <w:t>»</w:t>
            </w:r>
            <w:r w:rsidR="008E5325" w:rsidRPr="008E5325">
              <w:rPr>
                <w:rFonts w:eastAsia="Lucida Sans Unicode"/>
                <w:kern w:val="1"/>
                <w:sz w:val="20"/>
                <w:szCs w:val="20"/>
              </w:rPr>
              <w:t xml:space="preserve">                                                    </w:t>
            </w:r>
          </w:p>
          <w:p w:rsidR="008E5325" w:rsidRPr="008E5325" w:rsidRDefault="008E5325" w:rsidP="008E5325">
            <w:pPr>
              <w:widowControl w:val="0"/>
              <w:suppressAutoHyphens/>
              <w:spacing w:line="276" w:lineRule="auto"/>
              <w:rPr>
                <w:rFonts w:eastAsia="Lucida Sans Unicode"/>
                <w:kern w:val="1"/>
                <w:sz w:val="20"/>
                <w:szCs w:val="20"/>
              </w:rPr>
            </w:pPr>
            <w:r w:rsidRPr="008E5325">
              <w:rPr>
                <w:rFonts w:eastAsia="Lucida Sans Unicode"/>
                <w:kern w:val="1"/>
                <w:sz w:val="20"/>
                <w:szCs w:val="20"/>
              </w:rPr>
              <w:t xml:space="preserve">                                                                </w:t>
            </w:r>
          </w:p>
          <w:p w:rsidR="008E5325" w:rsidRPr="008E5325" w:rsidRDefault="000326C3" w:rsidP="008E5325">
            <w:pPr>
              <w:widowControl w:val="0"/>
              <w:suppressAutoHyphens/>
              <w:spacing w:line="276" w:lineRule="auto"/>
              <w:rPr>
                <w:rFonts w:eastAsia="Lucida Sans Unicode"/>
                <w:kern w:val="1"/>
                <w:sz w:val="20"/>
                <w:szCs w:val="20"/>
              </w:rPr>
            </w:pPr>
            <w:r>
              <w:rPr>
                <w:rFonts w:eastAsia="Lucida Sans Unicode"/>
                <w:kern w:val="1"/>
                <w:sz w:val="20"/>
                <w:szCs w:val="20"/>
              </w:rPr>
              <w:t>«____» ____________2023</w:t>
            </w:r>
            <w:r w:rsidR="00A60525">
              <w:rPr>
                <w:rFonts w:eastAsia="Lucida Sans Unicode"/>
                <w:kern w:val="1"/>
                <w:sz w:val="20"/>
                <w:szCs w:val="20"/>
              </w:rPr>
              <w:t xml:space="preserve"> </w:t>
            </w:r>
            <w:r w:rsidR="008E5325" w:rsidRPr="008E5325">
              <w:rPr>
                <w:rFonts w:eastAsia="Lucida Sans Unicode"/>
                <w:kern w:val="1"/>
                <w:sz w:val="20"/>
                <w:szCs w:val="20"/>
              </w:rPr>
              <w:t xml:space="preserve">г.                                       </w:t>
            </w:r>
          </w:p>
          <w:p w:rsidR="008E5325" w:rsidRPr="008E5325" w:rsidRDefault="008E5325" w:rsidP="008E5325">
            <w:pPr>
              <w:widowControl w:val="0"/>
              <w:suppressAutoHyphens/>
              <w:spacing w:line="276" w:lineRule="auto"/>
              <w:rPr>
                <w:rFonts w:eastAsia="Lucida Sans Unicode"/>
                <w:kern w:val="1"/>
                <w:sz w:val="20"/>
                <w:szCs w:val="20"/>
              </w:rPr>
            </w:pPr>
            <w:r w:rsidRPr="008E5325">
              <w:rPr>
                <w:rFonts w:eastAsia="Lucida Sans Unicode"/>
                <w:kern w:val="1"/>
                <w:sz w:val="20"/>
                <w:szCs w:val="20"/>
              </w:rPr>
              <w:t>__________</w:t>
            </w:r>
            <w:r w:rsidR="00A60525">
              <w:rPr>
                <w:rFonts w:eastAsia="Lucida Sans Unicode"/>
                <w:kern w:val="1"/>
                <w:sz w:val="20"/>
                <w:szCs w:val="20"/>
              </w:rPr>
              <w:t xml:space="preserve">  </w:t>
            </w:r>
            <w:proofErr w:type="spellStart"/>
            <w:r w:rsidR="000326C3">
              <w:rPr>
                <w:rFonts w:eastAsia="Lucida Sans Unicode"/>
                <w:kern w:val="1"/>
                <w:sz w:val="20"/>
                <w:szCs w:val="20"/>
              </w:rPr>
              <w:t>Марденская</w:t>
            </w:r>
            <w:proofErr w:type="spellEnd"/>
            <w:r w:rsidR="000326C3">
              <w:rPr>
                <w:rFonts w:eastAsia="Lucida Sans Unicode"/>
                <w:kern w:val="1"/>
                <w:sz w:val="20"/>
                <w:szCs w:val="20"/>
              </w:rPr>
              <w:t xml:space="preserve"> В.Ф</w:t>
            </w:r>
            <w:r w:rsidR="00A60525">
              <w:rPr>
                <w:rFonts w:eastAsia="Lucida Sans Unicode"/>
                <w:kern w:val="1"/>
                <w:sz w:val="20"/>
                <w:szCs w:val="20"/>
              </w:rPr>
              <w:t xml:space="preserve">                 </w:t>
            </w:r>
            <w:r w:rsidRPr="008E5325">
              <w:rPr>
                <w:rFonts w:eastAsia="Lucida Sans Unicode"/>
                <w:kern w:val="1"/>
                <w:sz w:val="20"/>
                <w:szCs w:val="20"/>
              </w:rPr>
              <w:t xml:space="preserve">                        </w:t>
            </w:r>
          </w:p>
        </w:tc>
        <w:tc>
          <w:tcPr>
            <w:tcW w:w="4786" w:type="dxa"/>
          </w:tcPr>
          <w:p w:rsidR="008E5325" w:rsidRPr="008E5325" w:rsidRDefault="008E5325" w:rsidP="008E5325">
            <w:pPr>
              <w:widowControl w:val="0"/>
              <w:suppressAutoHyphens/>
              <w:spacing w:line="276" w:lineRule="auto"/>
              <w:rPr>
                <w:rFonts w:eastAsia="Lucida Sans Unicode"/>
                <w:kern w:val="1"/>
                <w:sz w:val="20"/>
                <w:szCs w:val="20"/>
              </w:rPr>
            </w:pPr>
            <w:r w:rsidRPr="008E5325">
              <w:rPr>
                <w:rFonts w:eastAsia="Lucida Sans Unicode"/>
                <w:kern w:val="1"/>
                <w:sz w:val="20"/>
                <w:szCs w:val="20"/>
              </w:rPr>
              <w:t>Председатель первичной профсоюзной организации</w:t>
            </w:r>
            <w:r w:rsidR="00D70538" w:rsidRPr="00D70538">
              <w:rPr>
                <w:rFonts w:eastAsia="Lucida Sans Unicode"/>
                <w:kern w:val="1"/>
                <w:sz w:val="20"/>
                <w:szCs w:val="20"/>
              </w:rPr>
              <w:t xml:space="preserve"> муниципального бюджетного дошкольного образовательн</w:t>
            </w:r>
            <w:r w:rsidR="000326C3">
              <w:rPr>
                <w:rFonts w:eastAsia="Lucida Sans Unicode"/>
                <w:kern w:val="1"/>
                <w:sz w:val="20"/>
                <w:szCs w:val="20"/>
              </w:rPr>
              <w:t>ого учреждения «Детский сад № 20 "Ручеёк"</w:t>
            </w:r>
            <w:r w:rsidR="00D70538" w:rsidRPr="00D70538">
              <w:rPr>
                <w:rFonts w:eastAsia="Lucida Sans Unicode"/>
                <w:kern w:val="1"/>
                <w:sz w:val="20"/>
                <w:szCs w:val="20"/>
              </w:rPr>
              <w:t>»</w:t>
            </w:r>
          </w:p>
          <w:p w:rsidR="008E5325" w:rsidRPr="008E5325" w:rsidRDefault="008E5325" w:rsidP="008E5325">
            <w:pPr>
              <w:widowControl w:val="0"/>
              <w:suppressAutoHyphens/>
              <w:spacing w:line="276" w:lineRule="auto"/>
              <w:rPr>
                <w:rFonts w:eastAsia="Lucida Sans Unicode"/>
                <w:kern w:val="1"/>
                <w:sz w:val="20"/>
                <w:szCs w:val="20"/>
              </w:rPr>
            </w:pPr>
            <w:r w:rsidRPr="008E5325">
              <w:rPr>
                <w:rFonts w:eastAsia="Lucida Sans Unicode"/>
                <w:kern w:val="1"/>
                <w:sz w:val="20"/>
                <w:szCs w:val="20"/>
              </w:rPr>
              <w:t xml:space="preserve">  </w:t>
            </w:r>
          </w:p>
          <w:p w:rsidR="008E5325" w:rsidRPr="008E5325" w:rsidRDefault="000326C3" w:rsidP="008E5325">
            <w:pPr>
              <w:widowControl w:val="0"/>
              <w:suppressAutoHyphens/>
              <w:spacing w:line="276" w:lineRule="auto"/>
              <w:rPr>
                <w:rFonts w:eastAsia="Lucida Sans Unicode"/>
                <w:kern w:val="1"/>
                <w:sz w:val="20"/>
                <w:szCs w:val="20"/>
              </w:rPr>
            </w:pPr>
            <w:r>
              <w:rPr>
                <w:rFonts w:eastAsia="Lucida Sans Unicode"/>
                <w:kern w:val="1"/>
                <w:sz w:val="20"/>
                <w:szCs w:val="20"/>
              </w:rPr>
              <w:t>«____» ____________2023</w:t>
            </w:r>
            <w:r w:rsidR="00A60525">
              <w:rPr>
                <w:rFonts w:eastAsia="Lucida Sans Unicode"/>
                <w:kern w:val="1"/>
                <w:sz w:val="20"/>
                <w:szCs w:val="20"/>
              </w:rPr>
              <w:t xml:space="preserve"> </w:t>
            </w:r>
            <w:r w:rsidR="008E5325" w:rsidRPr="008E5325">
              <w:rPr>
                <w:rFonts w:eastAsia="Lucida Sans Unicode"/>
                <w:kern w:val="1"/>
                <w:sz w:val="20"/>
                <w:szCs w:val="20"/>
              </w:rPr>
              <w:t xml:space="preserve">г.  </w:t>
            </w:r>
          </w:p>
          <w:p w:rsidR="008E5325" w:rsidRPr="008E5325" w:rsidRDefault="008E5325" w:rsidP="00A60525">
            <w:pPr>
              <w:widowControl w:val="0"/>
              <w:suppressAutoHyphens/>
              <w:spacing w:line="276" w:lineRule="auto"/>
              <w:rPr>
                <w:rFonts w:eastAsia="Lucida Sans Unicode"/>
                <w:kern w:val="1"/>
                <w:sz w:val="20"/>
                <w:szCs w:val="20"/>
              </w:rPr>
            </w:pPr>
            <w:r w:rsidRPr="008E5325">
              <w:rPr>
                <w:rFonts w:eastAsia="Lucida Sans Unicode"/>
                <w:kern w:val="1"/>
                <w:sz w:val="20"/>
                <w:szCs w:val="20"/>
              </w:rPr>
              <w:t>_____________</w:t>
            </w:r>
            <w:proofErr w:type="spellStart"/>
            <w:r w:rsidR="000326C3">
              <w:rPr>
                <w:rFonts w:eastAsia="Lucida Sans Unicode"/>
                <w:kern w:val="1"/>
                <w:sz w:val="20"/>
                <w:szCs w:val="20"/>
              </w:rPr>
              <w:t>Кляповская</w:t>
            </w:r>
            <w:proofErr w:type="spellEnd"/>
            <w:r w:rsidR="000326C3">
              <w:rPr>
                <w:rFonts w:eastAsia="Lucida Sans Unicode"/>
                <w:kern w:val="1"/>
                <w:sz w:val="20"/>
                <w:szCs w:val="20"/>
              </w:rPr>
              <w:t xml:space="preserve"> Н.И</w:t>
            </w:r>
            <w:r w:rsidR="00A60525">
              <w:rPr>
                <w:rFonts w:eastAsia="Lucida Sans Unicode"/>
                <w:kern w:val="1"/>
                <w:sz w:val="20"/>
                <w:szCs w:val="20"/>
              </w:rPr>
              <w:t xml:space="preserve">                              </w:t>
            </w:r>
            <w:r w:rsidRPr="008E5325">
              <w:rPr>
                <w:rFonts w:eastAsia="Lucida Sans Unicode"/>
                <w:kern w:val="1"/>
                <w:sz w:val="20"/>
                <w:szCs w:val="20"/>
              </w:rPr>
              <w:t xml:space="preserve">                                  </w:t>
            </w:r>
          </w:p>
        </w:tc>
      </w:tr>
      <w:tr w:rsidR="008E5325" w:rsidRPr="008E5325" w:rsidTr="003911DB">
        <w:trPr>
          <w:trHeight w:val="80"/>
        </w:trPr>
        <w:tc>
          <w:tcPr>
            <w:tcW w:w="4785" w:type="dxa"/>
          </w:tcPr>
          <w:p w:rsidR="008E5325" w:rsidRPr="008E5325" w:rsidRDefault="008E5325" w:rsidP="008E5325">
            <w:pPr>
              <w:widowControl w:val="0"/>
              <w:suppressAutoHyphens/>
              <w:spacing w:line="276" w:lineRule="auto"/>
              <w:rPr>
                <w:rFonts w:eastAsia="Lucida Sans Unicode"/>
                <w:kern w:val="1"/>
              </w:rPr>
            </w:pPr>
          </w:p>
        </w:tc>
        <w:tc>
          <w:tcPr>
            <w:tcW w:w="4786" w:type="dxa"/>
          </w:tcPr>
          <w:p w:rsidR="008E5325" w:rsidRPr="008E5325" w:rsidRDefault="008E5325" w:rsidP="008E5325">
            <w:pPr>
              <w:widowControl w:val="0"/>
              <w:suppressAutoHyphens/>
              <w:spacing w:line="276" w:lineRule="auto"/>
              <w:rPr>
                <w:rFonts w:eastAsia="Lucida Sans Unicode"/>
                <w:kern w:val="1"/>
              </w:rPr>
            </w:pPr>
          </w:p>
        </w:tc>
      </w:tr>
    </w:tbl>
    <w:p w:rsidR="00EF1AF4" w:rsidRDefault="00EF1AF4" w:rsidP="000265B8"/>
    <w:sectPr w:rsidR="00EF1AF4" w:rsidSect="006962F5">
      <w:footerReference w:type="default" r:id="rId2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670" w:rsidRDefault="00E47670">
      <w:r>
        <w:separator/>
      </w:r>
    </w:p>
  </w:endnote>
  <w:endnote w:type="continuationSeparator" w:id="0">
    <w:p w:rsidR="00E47670" w:rsidRDefault="00E47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E97" w:rsidRDefault="00216E97" w:rsidP="0002281E">
    <w:pPr>
      <w:pStyle w:val="a5"/>
      <w:jc w:val="right"/>
    </w:pPr>
    <w:r>
      <w:fldChar w:fldCharType="begin"/>
    </w:r>
    <w:r>
      <w:instrText>PAGE   \* MERGEFORMAT</w:instrText>
    </w:r>
    <w:r>
      <w:fldChar w:fldCharType="separate"/>
    </w:r>
    <w:r w:rsidR="00BF66C8">
      <w:rPr>
        <w:noProof/>
      </w:rPr>
      <w:t>49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670" w:rsidRDefault="00E47670">
      <w:r>
        <w:separator/>
      </w:r>
    </w:p>
  </w:footnote>
  <w:footnote w:type="continuationSeparator" w:id="0">
    <w:p w:rsidR="00E47670" w:rsidRDefault="00E47670">
      <w:r>
        <w:continuationSeparator/>
      </w:r>
    </w:p>
  </w:footnote>
  <w:footnote w:id="1">
    <w:p w:rsidR="00216E97" w:rsidRDefault="00216E97" w:rsidP="004B6D54">
      <w:pPr>
        <w:pStyle w:val="aff0"/>
        <w:jc w:val="both"/>
      </w:pPr>
      <w:r>
        <w:rPr>
          <w:rStyle w:val="aff2"/>
        </w:rPr>
        <w:footnoteRef/>
      </w:r>
      <w:r>
        <w:t xml:space="preserve"> Иные нормативные акты могут быть перечислены в приложении к коллективному договору.</w:t>
      </w:r>
    </w:p>
  </w:footnote>
  <w:footnote w:id="2">
    <w:p w:rsidR="00216E97" w:rsidRDefault="00216E97" w:rsidP="001C2502">
      <w:pPr>
        <w:pStyle w:val="aff0"/>
        <w:jc w:val="both"/>
      </w:pPr>
      <w:r>
        <w:rPr>
          <w:rStyle w:val="aff2"/>
        </w:rPr>
        <w:footnoteRef/>
      </w:r>
      <w:r w:rsidRPr="00A80BFB">
        <w:t xml:space="preserve">Положение о комиссии по подготовке, заключению, контролю исполнения коллективного договора </w:t>
      </w:r>
      <w:r>
        <w:t xml:space="preserve">является </w:t>
      </w:r>
      <w:r w:rsidRPr="00A80BFB">
        <w:t>приложением к коллективному договору.</w:t>
      </w:r>
    </w:p>
  </w:footnote>
  <w:footnote w:id="3">
    <w:p w:rsidR="00216E97" w:rsidRDefault="00216E97" w:rsidP="00F218C0">
      <w:pPr>
        <w:pStyle w:val="aff0"/>
        <w:jc w:val="both"/>
      </w:pPr>
      <w:r>
        <w:rPr>
          <w:rStyle w:val="aff2"/>
        </w:rPr>
        <w:footnoteRef/>
      </w:r>
      <w:r>
        <w:t xml:space="preserve"> Статьи 5.28. - 5.32. К</w:t>
      </w:r>
      <w:r w:rsidRPr="004E38C2">
        <w:t>одекс</w:t>
      </w:r>
      <w:r>
        <w:t>а</w:t>
      </w:r>
      <w:r w:rsidRPr="004E38C2">
        <w:t xml:space="preserve"> Российской Федерации об а</w:t>
      </w:r>
      <w:r>
        <w:t>дминистративных правонарушениях от</w:t>
      </w:r>
      <w:r>
        <w:rPr>
          <w:rFonts w:eastAsia="Arial Unicode MS"/>
          <w:color w:val="000000"/>
          <w:kern w:val="1"/>
          <w:sz w:val="28"/>
          <w:szCs w:val="28"/>
        </w:rPr>
        <w:t xml:space="preserve"> </w:t>
      </w:r>
      <w:r>
        <w:t>30.12.2001</w:t>
      </w:r>
      <w:r>
        <w:rPr>
          <w:rFonts w:eastAsia="Arial Unicode MS"/>
          <w:color w:val="000000"/>
          <w:kern w:val="1"/>
          <w:sz w:val="28"/>
          <w:szCs w:val="28"/>
        </w:rPr>
        <w:t xml:space="preserve"> </w:t>
      </w:r>
      <w:r>
        <w:t>№</w:t>
      </w:r>
      <w:r w:rsidRPr="004E38C2">
        <w:t>195-ФЗ</w:t>
      </w:r>
      <w:r>
        <w:t>.</w:t>
      </w:r>
    </w:p>
  </w:footnote>
  <w:footnote w:id="4">
    <w:p w:rsidR="00216E97" w:rsidRDefault="00216E97" w:rsidP="00B03F97">
      <w:pPr>
        <w:pStyle w:val="aff0"/>
        <w:jc w:val="both"/>
      </w:pPr>
      <w:r>
        <w:rPr>
          <w:rStyle w:val="aff2"/>
        </w:rPr>
        <w:footnoteRef/>
      </w:r>
      <w:r w:rsidRPr="00370DE3">
        <w:t xml:space="preserve">Порядок принятия локальных нормативных актов, содержащих нормы трудового права, по согласованию с выборным органом первичной профсоюзной организации </w:t>
      </w:r>
      <w:r>
        <w:t>являет</w:t>
      </w:r>
      <w:r w:rsidRPr="00370DE3">
        <w:t>ся приложением к коллективному договору.</w:t>
      </w:r>
    </w:p>
  </w:footnote>
  <w:footnote w:id="5">
    <w:p w:rsidR="00216E97" w:rsidRDefault="00216E97" w:rsidP="00F218C0">
      <w:pPr>
        <w:pStyle w:val="aff0"/>
        <w:jc w:val="both"/>
      </w:pPr>
      <w:r>
        <w:rPr>
          <w:rStyle w:val="aff2"/>
        </w:rPr>
        <w:footnoteRef/>
      </w:r>
      <w:r>
        <w:t xml:space="preserve"> Правила внутреннего трудового распорядка являются приложением к коллективному договору.</w:t>
      </w:r>
    </w:p>
  </w:footnote>
  <w:footnote w:id="6">
    <w:p w:rsidR="00216E97" w:rsidRPr="003A5A3C" w:rsidRDefault="00216E97" w:rsidP="00935996">
      <w:pPr>
        <w:pStyle w:val="aff0"/>
        <w:jc w:val="both"/>
      </w:pPr>
      <w:r w:rsidRPr="00E061D6">
        <w:rPr>
          <w:sz w:val="16"/>
          <w:szCs w:val="16"/>
        </w:rPr>
        <w:footnoteRef/>
      </w:r>
      <w:r w:rsidRPr="000D5659">
        <w:t>Положение о нормах профессиональной этики педагогических работников может являться приложением к коллективному договору</w:t>
      </w:r>
      <w:proofErr w:type="gramStart"/>
      <w:r>
        <w:t>.</w:t>
      </w:r>
      <w:proofErr w:type="gramEnd"/>
      <w:r>
        <w:t xml:space="preserve"> (</w:t>
      </w:r>
      <w:proofErr w:type="gramStart"/>
      <w:r>
        <w:t>с</w:t>
      </w:r>
      <w:proofErr w:type="gramEnd"/>
      <w:r>
        <w:t xml:space="preserve">м. письмо </w:t>
      </w:r>
      <w:proofErr w:type="spellStart"/>
      <w:r>
        <w:t>Минпросвещения</w:t>
      </w:r>
      <w:proofErr w:type="spellEnd"/>
      <w:r>
        <w:t xml:space="preserve"> России и Профсоюза образования от 20 </w:t>
      </w:r>
      <w:r w:rsidRPr="003A5A3C">
        <w:t>августа 2019</w:t>
      </w:r>
      <w:r>
        <w:t xml:space="preserve"> </w:t>
      </w:r>
      <w:r w:rsidRPr="003A5A3C">
        <w:t>г. №</w:t>
      </w:r>
      <w:r>
        <w:t xml:space="preserve"> </w:t>
      </w:r>
      <w:r w:rsidRPr="003A5A3C">
        <w:t>ИП-941/06/484 «</w:t>
      </w:r>
      <w:r>
        <w:t>О п</w:t>
      </w:r>
      <w:r w:rsidRPr="003A5A3C">
        <w:t>римерно</w:t>
      </w:r>
      <w:r>
        <w:t>м</w:t>
      </w:r>
      <w:r w:rsidRPr="003A5A3C">
        <w:t xml:space="preserve"> положени</w:t>
      </w:r>
      <w:r>
        <w:t>и</w:t>
      </w:r>
      <w:r w:rsidRPr="003A5A3C">
        <w:t xml:space="preserve"> о нормах профессиональной этики педагогических работников»).</w:t>
      </w:r>
    </w:p>
  </w:footnote>
  <w:footnote w:id="7">
    <w:p w:rsidR="00216E97" w:rsidRPr="00B97E4D" w:rsidRDefault="00216E97" w:rsidP="00CE7767">
      <w:pPr>
        <w:pStyle w:val="aff0"/>
        <w:jc w:val="both"/>
      </w:pPr>
      <w:r w:rsidRPr="00442FC1">
        <w:rPr>
          <w:rStyle w:val="aff2"/>
        </w:rPr>
        <w:footnoteRef/>
      </w:r>
      <w:r w:rsidRPr="00442FC1">
        <w:t xml:space="preserve">Пункт 23 Порядка проведения аттестации педагогических работников организаций, осуществляющих образовательную деятельность, утвержденного приказом </w:t>
      </w:r>
      <w:proofErr w:type="spellStart"/>
      <w:r w:rsidRPr="00442FC1">
        <w:t>Минобрнауки</w:t>
      </w:r>
      <w:proofErr w:type="spellEnd"/>
      <w:r w:rsidRPr="00442FC1">
        <w:t xml:space="preserve"> России от 7 апреля 2014 г. № 276</w:t>
      </w:r>
      <w:r w:rsidRPr="003008D9">
        <w:t xml:space="preserve"> и пункт 9 Общих положений квалификационных характеристик.</w:t>
      </w:r>
    </w:p>
  </w:footnote>
  <w:footnote w:id="8">
    <w:p w:rsidR="00216E97" w:rsidRPr="00EB03E3" w:rsidRDefault="00216E97" w:rsidP="00935996">
      <w:pPr>
        <w:pStyle w:val="aff0"/>
        <w:jc w:val="both"/>
      </w:pPr>
      <w:r w:rsidRPr="00DE2E9A">
        <w:rPr>
          <w:rStyle w:val="aff2"/>
        </w:rPr>
        <w:footnoteRef/>
      </w:r>
      <w:r w:rsidRPr="00EB03E3">
        <w:t xml:space="preserve"> Постановление Конституционного Суда Российской Федерации от 14 ноября 2018</w:t>
      </w:r>
      <w:r>
        <w:t xml:space="preserve"> </w:t>
      </w:r>
      <w:r w:rsidRPr="00EB03E3">
        <w:t>г. №</w:t>
      </w:r>
      <w:r>
        <w:t xml:space="preserve"> </w:t>
      </w:r>
      <w:r w:rsidRPr="00EB03E3">
        <w:t>41-П «По делу о проверке конституционности статьи 46 Федерального закона «Об образовании в Российской Федерации».</w:t>
      </w:r>
    </w:p>
  </w:footnote>
  <w:footnote w:id="9">
    <w:p w:rsidR="00216E97" w:rsidRDefault="00216E97" w:rsidP="00055BE7">
      <w:pPr>
        <w:pStyle w:val="aff0"/>
        <w:jc w:val="both"/>
      </w:pPr>
      <w:r w:rsidRPr="00EB03E3">
        <w:rPr>
          <w:rStyle w:val="aff2"/>
        </w:rPr>
        <w:footnoteRef/>
      </w:r>
      <w:r w:rsidRPr="00EB03E3">
        <w:t xml:space="preserve"> Приказ </w:t>
      </w:r>
      <w:proofErr w:type="spellStart"/>
      <w:r w:rsidRPr="00EB03E3">
        <w:t>Минздравсоцразвития</w:t>
      </w:r>
      <w:proofErr w:type="spellEnd"/>
      <w:r w:rsidRPr="00EB03E3">
        <w:t xml:space="preserve"> России от 26 августа 2010</w:t>
      </w:r>
      <w:r>
        <w:t xml:space="preserve"> </w:t>
      </w:r>
      <w:r w:rsidRPr="00EB03E3">
        <w:t>г. №</w:t>
      </w:r>
      <w:r>
        <w:t xml:space="preserve"> </w:t>
      </w:r>
      <w:r w:rsidRPr="00EB03E3">
        <w:t>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footnote>
  <w:footnote w:id="10">
    <w:p w:rsidR="00216E97" w:rsidRPr="00832D98" w:rsidRDefault="00216E97" w:rsidP="00832D98">
      <w:pPr>
        <w:autoSpaceDE w:val="0"/>
        <w:autoSpaceDN w:val="0"/>
        <w:adjustRightInd w:val="0"/>
        <w:jc w:val="both"/>
        <w:rPr>
          <w:sz w:val="20"/>
          <w:szCs w:val="20"/>
        </w:rPr>
      </w:pPr>
      <w:r>
        <w:rPr>
          <w:rStyle w:val="aff2"/>
        </w:rPr>
        <w:footnoteRef/>
      </w:r>
      <w:r>
        <w:rPr>
          <w:sz w:val="20"/>
          <w:szCs w:val="20"/>
        </w:rPr>
        <w:t>П</w:t>
      </w:r>
      <w:r w:rsidRPr="00832D98">
        <w:rPr>
          <w:sz w:val="20"/>
          <w:szCs w:val="20"/>
        </w:rPr>
        <w:t>остановление Правительства Р</w:t>
      </w:r>
      <w:r>
        <w:rPr>
          <w:sz w:val="20"/>
          <w:szCs w:val="20"/>
        </w:rPr>
        <w:t xml:space="preserve">оссийской </w:t>
      </w:r>
      <w:r w:rsidRPr="00832D98">
        <w:rPr>
          <w:sz w:val="20"/>
          <w:szCs w:val="20"/>
        </w:rPr>
        <w:t>Ф</w:t>
      </w:r>
      <w:r>
        <w:rPr>
          <w:sz w:val="20"/>
          <w:szCs w:val="20"/>
        </w:rPr>
        <w:t>едерации</w:t>
      </w:r>
      <w:r w:rsidRPr="00832D98">
        <w:rPr>
          <w:sz w:val="20"/>
          <w:szCs w:val="20"/>
        </w:rPr>
        <w:t xml:space="preserve"> от </w:t>
      </w:r>
      <w:r>
        <w:rPr>
          <w:sz w:val="20"/>
          <w:szCs w:val="20"/>
        </w:rPr>
        <w:t xml:space="preserve">8 августа </w:t>
      </w:r>
      <w:r w:rsidRPr="00832D98">
        <w:rPr>
          <w:sz w:val="20"/>
          <w:szCs w:val="20"/>
        </w:rPr>
        <w:t>2013</w:t>
      </w:r>
      <w:r>
        <w:rPr>
          <w:sz w:val="20"/>
          <w:szCs w:val="20"/>
        </w:rPr>
        <w:t>г.</w:t>
      </w:r>
      <w:r w:rsidRPr="00832D98">
        <w:rPr>
          <w:sz w:val="20"/>
          <w:szCs w:val="20"/>
        </w:rPr>
        <w:t xml:space="preserve">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footnote>
  <w:footnote w:id="11">
    <w:p w:rsidR="00216E97" w:rsidRDefault="00216E97">
      <w:pPr>
        <w:pStyle w:val="aff0"/>
      </w:pPr>
      <w:r>
        <w:rPr>
          <w:rStyle w:val="aff2"/>
        </w:rPr>
        <w:footnoteRef/>
      </w:r>
      <w:r>
        <w:t xml:space="preserve"> Часть третья статьи 68 ТК РФ.</w:t>
      </w:r>
    </w:p>
  </w:footnote>
  <w:footnote w:id="12">
    <w:p w:rsidR="00216E97" w:rsidRDefault="00216E97" w:rsidP="000A0A46">
      <w:pPr>
        <w:pStyle w:val="aff0"/>
        <w:jc w:val="both"/>
      </w:pPr>
      <w:r>
        <w:rPr>
          <w:rStyle w:val="aff2"/>
        </w:rPr>
        <w:footnoteRef/>
      </w:r>
      <w:r>
        <w:t xml:space="preserve"> 1) </w:t>
      </w:r>
      <w:proofErr w:type="gramStart"/>
      <w:r>
        <w:t>р</w:t>
      </w:r>
      <w:proofErr w:type="gramEnd"/>
      <w:r w:rsidR="00E47670">
        <w:fldChar w:fldCharType="begin"/>
      </w:r>
      <w:r w:rsidR="00E47670">
        <w:instrText xml:space="preserve"> HYPERLINK "http://www.eseur.ru/Sovmestnoe_pismo_Minobrnauki_i_Profsouza_po_s</w:instrText>
      </w:r>
      <w:r w:rsidR="00E47670">
        <w:instrText xml:space="preserve">okrascheniu_i_ustraneniu_izbitochnoy_otchetnosti_uchiteley/" \t "_blank" </w:instrText>
      </w:r>
      <w:r w:rsidR="00E47670">
        <w:fldChar w:fldCharType="separate"/>
      </w:r>
      <w:r>
        <w:t>екомендации</w:t>
      </w:r>
      <w:r w:rsidRPr="00024235">
        <w:t xml:space="preserve"> по сокращению и устранению избыточной отчётности учителей</w:t>
      </w:r>
      <w:r w:rsidR="00E47670">
        <w:fldChar w:fldCharType="end"/>
      </w:r>
      <w:r>
        <w:t xml:space="preserve"> (см. письмо </w:t>
      </w:r>
      <w:proofErr w:type="spellStart"/>
      <w:r>
        <w:t>Минобрнауки</w:t>
      </w:r>
      <w:proofErr w:type="spellEnd"/>
      <w:r>
        <w:t xml:space="preserve"> России</w:t>
      </w:r>
      <w:r w:rsidRPr="006030E4">
        <w:t xml:space="preserve"> и Профсоюза от 16 мая 2016</w:t>
      </w:r>
      <w:r>
        <w:t xml:space="preserve"> </w:t>
      </w:r>
      <w:r w:rsidRPr="006030E4">
        <w:t>года № НТ-604/08/269</w:t>
      </w:r>
      <w:r>
        <w:t>);</w:t>
      </w:r>
    </w:p>
    <w:p w:rsidR="00216E97" w:rsidRPr="00024235" w:rsidRDefault="00216E97" w:rsidP="000A0A46">
      <w:pPr>
        <w:pStyle w:val="aff0"/>
        <w:jc w:val="both"/>
      </w:pPr>
      <w:r>
        <w:t xml:space="preserve">2) </w:t>
      </w:r>
      <w:r w:rsidRPr="00A85730">
        <w:t>дополнительные разъяснения по сокращению и устранению избыточной отчётности учителей (см. приложение к письмам Профсоюза от 7 июля 2016</w:t>
      </w:r>
      <w:r>
        <w:t xml:space="preserve"> </w:t>
      </w:r>
      <w:r w:rsidRPr="00A85730">
        <w:t>г. №</w:t>
      </w:r>
      <w:r>
        <w:t xml:space="preserve"> </w:t>
      </w:r>
      <w:r w:rsidRPr="00A85730">
        <w:t xml:space="preserve">323 и Департамента государственной политики в сфере общего образования </w:t>
      </w:r>
      <w:proofErr w:type="spellStart"/>
      <w:r w:rsidRPr="00A85730">
        <w:t>Минобрнауки</w:t>
      </w:r>
      <w:proofErr w:type="spellEnd"/>
      <w:r w:rsidRPr="00A85730">
        <w:t xml:space="preserve"> России от 21 марта 2017</w:t>
      </w:r>
      <w:r>
        <w:t xml:space="preserve"> </w:t>
      </w:r>
      <w:r w:rsidRPr="00A85730">
        <w:t>г. №</w:t>
      </w:r>
      <w:r>
        <w:t xml:space="preserve"> </w:t>
      </w:r>
      <w:r w:rsidRPr="00A85730">
        <w:t>08-554);</w:t>
      </w:r>
    </w:p>
    <w:p w:rsidR="00216E97" w:rsidRDefault="00216E97" w:rsidP="000A0A46">
      <w:pPr>
        <w:pStyle w:val="aff0"/>
        <w:jc w:val="both"/>
      </w:pPr>
      <w:r>
        <w:t>3) разъяснения</w:t>
      </w:r>
      <w:r w:rsidRPr="00024235">
        <w:t xml:space="preserve"> по устранению избыточной отчётности воспитателей и педагогов дополнительного образования детей</w:t>
      </w:r>
      <w:r>
        <w:t xml:space="preserve"> (см. приложение к п</w:t>
      </w:r>
      <w:r w:rsidRPr="00024235">
        <w:t>исьм</w:t>
      </w:r>
      <w:r>
        <w:t xml:space="preserve">у </w:t>
      </w:r>
      <w:proofErr w:type="spellStart"/>
      <w:r w:rsidRPr="00024235">
        <w:t>Минобрнауки</w:t>
      </w:r>
      <w:proofErr w:type="spellEnd"/>
      <w:r w:rsidRPr="00024235">
        <w:t xml:space="preserve"> России и Профсоюза от 11</w:t>
      </w:r>
      <w:r>
        <w:t xml:space="preserve"> апреля 2018 г. № ИП-234/09/189).</w:t>
      </w:r>
    </w:p>
  </w:footnote>
  <w:footnote w:id="13">
    <w:p w:rsidR="00216E97" w:rsidRDefault="00216E97" w:rsidP="00EF3181">
      <w:pPr>
        <w:pStyle w:val="aff0"/>
        <w:jc w:val="both"/>
      </w:pPr>
      <w:r w:rsidRPr="00F7546E">
        <w:rPr>
          <w:rStyle w:val="aff2"/>
        </w:rPr>
        <w:footnoteRef/>
      </w:r>
      <w:r w:rsidRPr="00F7546E">
        <w:t xml:space="preserve"> Раздел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утверждённый приказом </w:t>
      </w:r>
      <w:proofErr w:type="spellStart"/>
      <w:r w:rsidRPr="00F7546E">
        <w:t>Минздравсоцразвития</w:t>
      </w:r>
      <w:proofErr w:type="spellEnd"/>
      <w:r w:rsidRPr="00F7546E">
        <w:t xml:space="preserve"> России от 26 августа 2010</w:t>
      </w:r>
      <w:r>
        <w:t xml:space="preserve"> </w:t>
      </w:r>
      <w:r w:rsidRPr="00F7546E">
        <w:t>г. №</w:t>
      </w:r>
      <w:r>
        <w:t xml:space="preserve"> </w:t>
      </w:r>
      <w:r w:rsidRPr="00F7546E">
        <w:t>761н.</w:t>
      </w:r>
    </w:p>
  </w:footnote>
  <w:footnote w:id="14">
    <w:p w:rsidR="00216E97" w:rsidRDefault="00216E97" w:rsidP="00E83B39">
      <w:pPr>
        <w:pStyle w:val="aff0"/>
        <w:jc w:val="both"/>
      </w:pPr>
      <w:r w:rsidRPr="00161C2D">
        <w:rPr>
          <w:rStyle w:val="aff2"/>
        </w:rPr>
        <w:footnoteRef/>
      </w:r>
      <w:r w:rsidRPr="00F204B6">
        <w:t xml:space="preserve"> Письмо </w:t>
      </w:r>
      <w:proofErr w:type="spellStart"/>
      <w:r w:rsidRPr="00F204B6">
        <w:t>Минпросвещения</w:t>
      </w:r>
      <w:proofErr w:type="spellEnd"/>
      <w:r w:rsidRPr="00F204B6">
        <w:t xml:space="preserve"> России и Профсоюза от 19 ноября 2019</w:t>
      </w:r>
      <w:r>
        <w:t xml:space="preserve"> </w:t>
      </w:r>
      <w:r w:rsidRPr="00F204B6">
        <w:t xml:space="preserve">г. № ВБ-107/08/634 «О примерном </w:t>
      </w:r>
      <w:proofErr w:type="gramStart"/>
      <w:r w:rsidRPr="00F204B6">
        <w:t>положении</w:t>
      </w:r>
      <w:proofErr w:type="gramEnd"/>
      <w:r w:rsidRPr="00F204B6">
        <w:t xml:space="preserve"> о комиссии по урегулированию споров между участниками образовательных отношений».</w:t>
      </w:r>
    </w:p>
  </w:footnote>
  <w:footnote w:id="15">
    <w:p w:rsidR="00216E97" w:rsidRDefault="00216E97" w:rsidP="00252262">
      <w:pPr>
        <w:pStyle w:val="aff0"/>
        <w:jc w:val="both"/>
      </w:pPr>
      <w:r>
        <w:rPr>
          <w:rStyle w:val="aff2"/>
        </w:rPr>
        <w:footnoteRef/>
      </w:r>
      <w:r>
        <w:t xml:space="preserve"> Отраслевое соглашение по организациям, находящимся в ведении Министерства образования и науки Российской Федерации, на 2018 - 2020 годы" (утв. </w:t>
      </w:r>
      <w:proofErr w:type="spellStart"/>
      <w:r>
        <w:t>Минобрнауки</w:t>
      </w:r>
      <w:proofErr w:type="spellEnd"/>
      <w:r>
        <w:t xml:space="preserve"> России, Профсоюзом работников народного образования и науки РФ 06.12.2017).</w:t>
      </w:r>
    </w:p>
  </w:footnote>
  <w:footnote w:id="16">
    <w:p w:rsidR="00216E97" w:rsidRPr="00672959" w:rsidRDefault="00216E97" w:rsidP="003A5114">
      <w:pPr>
        <w:pStyle w:val="aff0"/>
        <w:jc w:val="both"/>
      </w:pPr>
      <w:r w:rsidRPr="00672959">
        <w:rPr>
          <w:rStyle w:val="aff2"/>
        </w:rPr>
        <w:footnoteRef/>
      </w:r>
      <w:r w:rsidRPr="00F204B6">
        <w:t xml:space="preserve"> Часть третья статьи 82 ТК</w:t>
      </w:r>
      <w:r>
        <w:t xml:space="preserve"> </w:t>
      </w:r>
      <w:r w:rsidRPr="00F204B6">
        <w:t xml:space="preserve">РФ; пункт 7 Порядка проведения аттестации педагогических работников организаций, осуществляющих образовательную деятельность, утверждённого приказом </w:t>
      </w:r>
      <w:proofErr w:type="spellStart"/>
      <w:r w:rsidRPr="00F204B6">
        <w:t>Минобрнауки</w:t>
      </w:r>
      <w:proofErr w:type="spellEnd"/>
      <w:r w:rsidRPr="00F204B6">
        <w:t xml:space="preserve"> России от 7 апреля 2014</w:t>
      </w:r>
      <w:r>
        <w:t xml:space="preserve"> </w:t>
      </w:r>
      <w:r w:rsidRPr="00F204B6">
        <w:t>г. №</w:t>
      </w:r>
      <w:r>
        <w:t xml:space="preserve"> </w:t>
      </w:r>
      <w:r w:rsidRPr="00F204B6">
        <w:t>276.</w:t>
      </w:r>
    </w:p>
  </w:footnote>
  <w:footnote w:id="17">
    <w:p w:rsidR="00216E97" w:rsidRDefault="00216E97" w:rsidP="00252262">
      <w:pPr>
        <w:pStyle w:val="aff0"/>
        <w:jc w:val="both"/>
      </w:pPr>
      <w:r>
        <w:rPr>
          <w:rStyle w:val="aff2"/>
        </w:rPr>
        <w:footnoteRef/>
      </w:r>
      <w:r>
        <w:t xml:space="preserve"> Пункт 3 статьи 13 Федерального закона от 12.01.1996 № 10-ФЗ «О профессиональных союзах, их правах и гарантиях деятельности».</w:t>
      </w:r>
    </w:p>
  </w:footnote>
  <w:footnote w:id="18">
    <w:p w:rsidR="00216E97" w:rsidRDefault="00216E97" w:rsidP="00B84C13">
      <w:pPr>
        <w:pStyle w:val="aff0"/>
        <w:jc w:val="both"/>
      </w:pPr>
      <w:r>
        <w:rPr>
          <w:rStyle w:val="aff2"/>
        </w:rPr>
        <w:footnoteRef/>
      </w:r>
      <w:r>
        <w:t xml:space="preserve"> П</w:t>
      </w:r>
      <w:r w:rsidRPr="006726BA">
        <w:t>остановления Правительства Российской Федерации от 16 апреля 2003 г. № 225 «О трудовых книжках».</w:t>
      </w:r>
    </w:p>
  </w:footnote>
  <w:footnote w:id="19">
    <w:p w:rsidR="00216E97" w:rsidRDefault="00216E97" w:rsidP="004224C6">
      <w:pPr>
        <w:pStyle w:val="aff0"/>
        <w:jc w:val="both"/>
      </w:pPr>
      <w:r w:rsidRPr="00AA737A">
        <w:rPr>
          <w:rStyle w:val="aff2"/>
        </w:rPr>
        <w:footnoteRef/>
      </w:r>
      <w:r w:rsidRPr="00AA737A">
        <w:t xml:space="preserve"> Приказ Министерства образования и науки Российской Федерации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приказ №</w:t>
      </w:r>
      <w:r>
        <w:t xml:space="preserve"> </w:t>
      </w:r>
      <w:r w:rsidRPr="00AA737A">
        <w:t>536; приложение к приказу</w:t>
      </w:r>
      <w:r>
        <w:t xml:space="preserve"> </w:t>
      </w:r>
      <w:r w:rsidRPr="00AA737A">
        <w:t>№ 536).</w:t>
      </w:r>
    </w:p>
  </w:footnote>
  <w:footnote w:id="20">
    <w:p w:rsidR="00216E97" w:rsidRDefault="00216E97" w:rsidP="004224C6">
      <w:pPr>
        <w:pStyle w:val="aff0"/>
        <w:jc w:val="both"/>
      </w:pPr>
      <w:r>
        <w:rPr>
          <w:rStyle w:val="aff2"/>
        </w:rPr>
        <w:footnoteRef/>
      </w:r>
      <w:r>
        <w:t xml:space="preserve"> Приказ Министерства образования и науки Российской Федерации от 11.05.2016 № 536</w:t>
      </w:r>
      <w:r w:rsidRPr="00477321">
        <w:t xml:space="preserve">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t>.</w:t>
      </w:r>
    </w:p>
  </w:footnote>
  <w:footnote w:id="21">
    <w:p w:rsidR="00216E97" w:rsidRDefault="00216E97" w:rsidP="00A17BBE">
      <w:pPr>
        <w:pStyle w:val="aff0"/>
        <w:jc w:val="both"/>
      </w:pPr>
      <w:r w:rsidRPr="00717182">
        <w:rPr>
          <w:rStyle w:val="aff2"/>
        </w:rPr>
        <w:footnoteRef/>
      </w:r>
      <w:r w:rsidRPr="00717182">
        <w:t xml:space="preserve"> Положение об оплате труда работников может быть приложением к коллективному договору</w:t>
      </w:r>
      <w:r>
        <w:t>.</w:t>
      </w:r>
    </w:p>
  </w:footnote>
  <w:footnote w:id="22">
    <w:p w:rsidR="00216E97" w:rsidRDefault="00216E97" w:rsidP="00DB4C7B">
      <w:pPr>
        <w:pStyle w:val="aff0"/>
        <w:jc w:val="both"/>
      </w:pPr>
      <w:r>
        <w:rPr>
          <w:rStyle w:val="aff2"/>
        </w:rPr>
        <w:footnoteRef/>
      </w:r>
      <w:r>
        <w:t xml:space="preserve"> </w:t>
      </w:r>
      <w:r w:rsidRPr="00100DC0">
        <w:t xml:space="preserve">В соответствии </w:t>
      </w:r>
      <w:r>
        <w:t>со статьёй</w:t>
      </w:r>
      <w:r w:rsidRPr="00100DC0">
        <w:t xml:space="preserve"> </w:t>
      </w:r>
      <w:r>
        <w:t>262</w:t>
      </w:r>
      <w:r w:rsidRPr="00100DC0">
        <w:t xml:space="preserve"> ТК</w:t>
      </w:r>
      <w:r>
        <w:t xml:space="preserve"> </w:t>
      </w:r>
      <w:r w:rsidRPr="00100DC0">
        <w:t xml:space="preserve">РФ его продолжительность не может быть менее </w:t>
      </w:r>
      <w:r>
        <w:t>четырёх</w:t>
      </w:r>
      <w:r w:rsidRPr="00100DC0">
        <w:t xml:space="preserve"> календарных дней.</w:t>
      </w:r>
    </w:p>
  </w:footnote>
  <w:footnote w:id="23">
    <w:p w:rsidR="00216E97" w:rsidRDefault="00216E97" w:rsidP="00DB4C7B">
      <w:pPr>
        <w:pStyle w:val="aff0"/>
      </w:pPr>
      <w:r>
        <w:rPr>
          <w:rStyle w:val="aff2"/>
        </w:rPr>
        <w:footnoteRef/>
      </w:r>
      <w:r>
        <w:t xml:space="preserve"> Статья 121 ТК РФ.</w:t>
      </w:r>
    </w:p>
  </w:footnote>
  <w:footnote w:id="24">
    <w:p w:rsidR="00216E97" w:rsidRPr="00F9421C" w:rsidRDefault="00216E97" w:rsidP="00DB4C7B">
      <w:pPr>
        <w:pStyle w:val="aff0"/>
        <w:jc w:val="both"/>
      </w:pPr>
      <w:r>
        <w:rPr>
          <w:rStyle w:val="aff2"/>
        </w:rPr>
        <w:footnoteRef/>
      </w:r>
      <w:r>
        <w:t xml:space="preserve"> </w:t>
      </w:r>
      <w:r w:rsidRPr="00521B9C">
        <w:t xml:space="preserve">Пункт 35 Правил об очередных и дополнительных отпусках, утверждённых </w:t>
      </w:r>
      <w:r>
        <w:t>Народным комиссариатом труда</w:t>
      </w:r>
      <w:r w:rsidRPr="00521B9C">
        <w:t xml:space="preserve"> СССР от 30 апреля 1930</w:t>
      </w:r>
      <w:r>
        <w:t xml:space="preserve"> </w:t>
      </w:r>
      <w:r w:rsidRPr="00521B9C">
        <w:t>г. №</w:t>
      </w:r>
      <w:r>
        <w:t xml:space="preserve"> </w:t>
      </w:r>
      <w:r w:rsidRPr="00521B9C">
        <w:t>169</w:t>
      </w:r>
      <w:r>
        <w:t>.</w:t>
      </w:r>
    </w:p>
  </w:footnote>
  <w:footnote w:id="25">
    <w:p w:rsidR="00216E97" w:rsidRDefault="00216E97" w:rsidP="00717182">
      <w:pPr>
        <w:pStyle w:val="aff0"/>
        <w:jc w:val="both"/>
      </w:pPr>
      <w:r>
        <w:rPr>
          <w:rStyle w:val="aff2"/>
        </w:rPr>
        <w:footnoteRef/>
      </w:r>
      <w:r>
        <w:t xml:space="preserve"> В соответствии с частью 2 статьи 128 ТК РФ другие случаи предоставления работнику по его письменному заявлению отпуска без сохранения заработной платы могут предусматриваться коллективным договором.</w:t>
      </w:r>
    </w:p>
  </w:footnote>
  <w:footnote w:id="26">
    <w:p w:rsidR="00216E97" w:rsidRPr="008A73CD" w:rsidRDefault="00216E97" w:rsidP="008A73CD">
      <w:pPr>
        <w:pStyle w:val="aff0"/>
        <w:jc w:val="both"/>
      </w:pPr>
      <w:r>
        <w:rPr>
          <w:rStyle w:val="aff2"/>
        </w:rPr>
        <w:footnoteRef/>
      </w:r>
      <w:r w:rsidRPr="008A73CD">
        <w:t xml:space="preserve">Приказ </w:t>
      </w:r>
      <w:proofErr w:type="spellStart"/>
      <w:r w:rsidRPr="008A73CD">
        <w:t>Минобрнауки</w:t>
      </w:r>
      <w:proofErr w:type="spellEnd"/>
      <w:r w:rsidRPr="008A73CD">
        <w:t xml:space="preserve"> России от 31 мая 2016 г.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r>
        <w:t xml:space="preserve"> (далее – Порядок № 644)</w:t>
      </w:r>
      <w:r w:rsidRPr="008A73CD">
        <w:t>.</w:t>
      </w:r>
    </w:p>
  </w:footnote>
  <w:footnote w:id="27">
    <w:p w:rsidR="00216E97" w:rsidRDefault="00216E97" w:rsidP="00AF5874">
      <w:pPr>
        <w:pStyle w:val="aff0"/>
        <w:jc w:val="both"/>
      </w:pPr>
      <w:r>
        <w:rPr>
          <w:rStyle w:val="aff2"/>
        </w:rPr>
        <w:footnoteRef/>
      </w:r>
      <w:proofErr w:type="gramStart"/>
      <w:r w:rsidRPr="009A03ED">
        <w:t xml:space="preserve">В соответствии с пунктом 5 Порядка </w:t>
      </w:r>
      <w:r>
        <w:t xml:space="preserve">№ 644 </w:t>
      </w:r>
      <w:r w:rsidRPr="009A03ED">
        <w:t>коллективным договором определяются продолжительность длительного отпуска, очерёдность его предоставления, разделение его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 отпуску, предоставление длительного отпуска, работающим по совместительству, оплата за счёт средств, полученных организацией от приносящей доход деятельности, и другие вопросы, не предусмотренные</w:t>
      </w:r>
      <w:proofErr w:type="gramEnd"/>
      <w:r w:rsidRPr="009A03ED">
        <w:t xml:space="preserve"> Порядком.</w:t>
      </w:r>
    </w:p>
    <w:p w:rsidR="00216E97" w:rsidRDefault="00216E97" w:rsidP="00AF5874">
      <w:pPr>
        <w:pStyle w:val="aff0"/>
        <w:jc w:val="both"/>
      </w:pPr>
      <w:r w:rsidRPr="002F74DF">
        <w:t>Положение об условиях предоставления педагогическим работникам длительного отпуска сроком до одного года</w:t>
      </w:r>
      <w:r>
        <w:t xml:space="preserve"> может</w:t>
      </w:r>
      <w:r w:rsidRPr="002F74DF">
        <w:t xml:space="preserve"> являт</w:t>
      </w:r>
      <w:r>
        <w:t>ь</w:t>
      </w:r>
      <w:r w:rsidRPr="002F74DF">
        <w:t>ся приложением к коллективному договору».</w:t>
      </w:r>
    </w:p>
  </w:footnote>
  <w:footnote w:id="28">
    <w:p w:rsidR="00216E97" w:rsidRDefault="00216E97">
      <w:pPr>
        <w:pStyle w:val="aff0"/>
      </w:pPr>
      <w:r>
        <w:rPr>
          <w:rStyle w:val="aff2"/>
        </w:rPr>
        <w:footnoteRef/>
      </w:r>
      <w:r>
        <w:t xml:space="preserve"> Пункт 2.3 указанных Особенностей.</w:t>
      </w:r>
    </w:p>
  </w:footnote>
  <w:footnote w:id="29">
    <w:p w:rsidR="00216E97" w:rsidRDefault="00216E97" w:rsidP="003823ED">
      <w:pPr>
        <w:pStyle w:val="aff0"/>
        <w:jc w:val="both"/>
      </w:pPr>
      <w:r>
        <w:rPr>
          <w:rStyle w:val="aff2"/>
        </w:rPr>
        <w:footnoteRef/>
      </w:r>
      <w:r>
        <w:t xml:space="preserve"> Пункты 7, 48 Положения о присуждении ученых степеней утв. Постановлением Правительства РФ «О порядке присуждения ученых степеней» от 24.09.2013 № 842 (ред. от 01.10.2018, с изм. от 26.05.2020).</w:t>
      </w:r>
    </w:p>
  </w:footnote>
  <w:footnote w:id="30">
    <w:p w:rsidR="00216E97" w:rsidRDefault="00216E97" w:rsidP="003823ED">
      <w:pPr>
        <w:pStyle w:val="aff0"/>
        <w:jc w:val="both"/>
      </w:pPr>
      <w:r>
        <w:rPr>
          <w:rStyle w:val="aff2"/>
        </w:rPr>
        <w:footnoteRef/>
      </w:r>
      <w:r>
        <w:t xml:space="preserve"> Пункт 15 «Положения</w:t>
      </w:r>
      <w:r w:rsidRPr="005B7719">
        <w:t xml:space="preserve"> о государственны</w:t>
      </w:r>
      <w:r>
        <w:t>х наградах Российской Федерации», утв. Указом Президента РФ от 07.09.2010 № 1099 «О мерах по совершенствованию государственной наградной системы Российской Федерации».</w:t>
      </w:r>
    </w:p>
  </w:footnote>
  <w:footnote w:id="31">
    <w:p w:rsidR="00216E97" w:rsidRDefault="00216E97" w:rsidP="00020F0B">
      <w:pPr>
        <w:pStyle w:val="aff0"/>
        <w:jc w:val="both"/>
      </w:pPr>
      <w:r>
        <w:rPr>
          <w:rStyle w:val="aff2"/>
        </w:rPr>
        <w:footnoteRef/>
      </w:r>
      <w:r>
        <w:t xml:space="preserve"> </w:t>
      </w:r>
      <w:r w:rsidRPr="00315CEF">
        <w:t>Конкретные размеры материальной помощи определяются положением об оплате труда работников или в других локальных нормативных актах образовательной организации, регулирующих вопросы оплаты труда.</w:t>
      </w:r>
    </w:p>
  </w:footnote>
  <w:footnote w:id="32">
    <w:p w:rsidR="00216E97" w:rsidRPr="00AC41E3" w:rsidRDefault="00216E97" w:rsidP="001A2E1D">
      <w:pPr>
        <w:pStyle w:val="aff0"/>
        <w:jc w:val="both"/>
      </w:pPr>
      <w:r>
        <w:rPr>
          <w:rStyle w:val="aff2"/>
        </w:rPr>
        <w:footnoteRef/>
      </w:r>
      <w:r>
        <w:t xml:space="preserve"> Соглашение по охране труда может </w:t>
      </w:r>
      <w:r>
        <w:rPr>
          <w:iCs/>
        </w:rPr>
        <w:t>являться приложением к коллективному договору</w:t>
      </w:r>
      <w:r w:rsidRPr="00AC41E3">
        <w:rPr>
          <w:iCs/>
        </w:rPr>
        <w:t>.</w:t>
      </w:r>
    </w:p>
  </w:footnote>
  <w:footnote w:id="33">
    <w:p w:rsidR="00216E97" w:rsidRDefault="00216E97" w:rsidP="001A2E1D">
      <w:pPr>
        <w:pStyle w:val="aff0"/>
        <w:jc w:val="both"/>
      </w:pPr>
      <w:r w:rsidRPr="00AC41E3">
        <w:rPr>
          <w:rStyle w:val="aff2"/>
        </w:rPr>
        <w:footnoteRef/>
      </w:r>
      <w:r w:rsidRPr="00AC41E3">
        <w:t xml:space="preserve"> Положение о комиссии по проверке знаний по охране труда может являться приложе</w:t>
      </w:r>
      <w:r>
        <w:t>нием к коллективному договору.</w:t>
      </w:r>
    </w:p>
  </w:footnote>
  <w:footnote w:id="34">
    <w:p w:rsidR="00216E97" w:rsidRDefault="00216E97" w:rsidP="001A2E1D">
      <w:pPr>
        <w:pStyle w:val="aff0"/>
        <w:jc w:val="both"/>
      </w:pPr>
      <w:r>
        <w:rPr>
          <w:rStyle w:val="aff2"/>
        </w:rPr>
        <w:footnoteRef/>
      </w:r>
      <w:r>
        <w:t xml:space="preserve"> Часть 1 статьи 217 ТК РФ.</w:t>
      </w:r>
    </w:p>
  </w:footnote>
  <w:footnote w:id="35">
    <w:p w:rsidR="00216E97" w:rsidRDefault="00216E97" w:rsidP="001A2E1D">
      <w:pPr>
        <w:pStyle w:val="aff0"/>
        <w:jc w:val="both"/>
      </w:pPr>
      <w:r>
        <w:rPr>
          <w:rStyle w:val="aff2"/>
        </w:rPr>
        <w:footnoteRef/>
      </w:r>
      <w:r>
        <w:t xml:space="preserve"> Положение о системе управления охраной труда может являться приложением к коллективному договору.</w:t>
      </w:r>
    </w:p>
  </w:footnote>
  <w:footnote w:id="36">
    <w:p w:rsidR="00216E97" w:rsidRDefault="00216E97" w:rsidP="001A2E1D">
      <w:pPr>
        <w:pStyle w:val="aff0"/>
        <w:jc w:val="both"/>
      </w:pPr>
      <w:r>
        <w:rPr>
          <w:rStyle w:val="aff2"/>
        </w:rPr>
        <w:footnoteRef/>
      </w:r>
      <w:r>
        <w:t xml:space="preserve"> Федеральный закон от 28 декабря 2013 г. № 426-ФЗ «О специальной оценке условий труда».</w:t>
      </w:r>
    </w:p>
  </w:footnote>
  <w:footnote w:id="37">
    <w:p w:rsidR="00216E97" w:rsidRDefault="00216E97" w:rsidP="001A2E1D">
      <w:pPr>
        <w:pStyle w:val="aff0"/>
        <w:jc w:val="both"/>
      </w:pPr>
      <w:r>
        <w:rPr>
          <w:rStyle w:val="aff2"/>
        </w:rPr>
        <w:footnoteRef/>
      </w:r>
      <w:r>
        <w:t xml:space="preserve"> Положение о порядке работы по специальной оценке условий труда являться приложением к коллективному договору.</w:t>
      </w:r>
    </w:p>
  </w:footnote>
  <w:footnote w:id="38">
    <w:p w:rsidR="00216E97" w:rsidRDefault="00216E97" w:rsidP="00EA4FC3">
      <w:pPr>
        <w:pStyle w:val="aff0"/>
        <w:jc w:val="both"/>
      </w:pPr>
      <w:r>
        <w:rPr>
          <w:rStyle w:val="aff2"/>
        </w:rPr>
        <w:footnoteRef/>
      </w:r>
      <w:r>
        <w:t xml:space="preserve"> </w:t>
      </w:r>
      <w:r w:rsidRPr="00192F1F">
        <w:t>Размер доплаты за работу с молодыми педагогами определяется в Положении об оплате труда работников, являющегося приложением к коллективному договору, а также в дополнительном соглашении к трудовому договору</w:t>
      </w:r>
      <w:r>
        <w:t>.</w:t>
      </w:r>
    </w:p>
  </w:footnote>
  <w:footnote w:id="39">
    <w:p w:rsidR="00216E97" w:rsidRDefault="00216E97" w:rsidP="00C8448B">
      <w:pPr>
        <w:pStyle w:val="aff0"/>
      </w:pPr>
      <w:r>
        <w:rPr>
          <w:rStyle w:val="aff2"/>
        </w:rPr>
        <w:footnoteRef/>
      </w:r>
      <w:r>
        <w:t xml:space="preserve"> Ст. 196-197 ТК РФ от 30.12.2001 № 197-ФЗ.</w:t>
      </w:r>
    </w:p>
  </w:footnote>
  <w:footnote w:id="40">
    <w:p w:rsidR="00216E97" w:rsidRDefault="00216E97" w:rsidP="00C8448B">
      <w:pPr>
        <w:pStyle w:val="aff0"/>
      </w:pPr>
      <w:r>
        <w:rPr>
          <w:rStyle w:val="aff2"/>
        </w:rPr>
        <w:footnoteRef/>
      </w:r>
      <w:r>
        <w:t xml:space="preserve"> Ч</w:t>
      </w:r>
      <w:r w:rsidRPr="00DF09CC">
        <w:t>асть 2 статьи 197</w:t>
      </w:r>
      <w:r>
        <w:t xml:space="preserve"> ТК РФ от 30.12.2001 № 197-ФЗ.</w:t>
      </w:r>
    </w:p>
  </w:footnote>
  <w:footnote w:id="41">
    <w:p w:rsidR="00216E97" w:rsidRPr="0087545E" w:rsidRDefault="00216E97" w:rsidP="00C8448B">
      <w:pPr>
        <w:pStyle w:val="Default"/>
        <w:jc w:val="both"/>
        <w:rPr>
          <w:color w:val="auto"/>
          <w:sz w:val="20"/>
          <w:szCs w:val="20"/>
        </w:rPr>
      </w:pPr>
      <w:r>
        <w:rPr>
          <w:rStyle w:val="aff2"/>
        </w:rPr>
        <w:footnoteRef/>
      </w:r>
      <w:r>
        <w:rPr>
          <w:color w:val="auto"/>
          <w:sz w:val="20"/>
          <w:szCs w:val="20"/>
        </w:rPr>
        <w:t xml:space="preserve"> П</w:t>
      </w:r>
      <w:r w:rsidRPr="00640D08">
        <w:rPr>
          <w:color w:val="auto"/>
          <w:sz w:val="20"/>
          <w:szCs w:val="20"/>
        </w:rPr>
        <w:t>одпункт 2 пункта 5 статьи 47 Федерального закона от 29 декабря 2012 г. № 273-ФЗ «Об образовании в Российской Фед</w:t>
      </w:r>
      <w:r>
        <w:rPr>
          <w:color w:val="auto"/>
          <w:sz w:val="20"/>
          <w:szCs w:val="20"/>
        </w:rPr>
        <w:t>ерации», статьи 196 и 197 ТК РФ</w:t>
      </w:r>
      <w:r w:rsidRPr="00640D08">
        <w:rPr>
          <w:color w:val="auto"/>
          <w:sz w:val="20"/>
          <w:szCs w:val="20"/>
        </w:rPr>
        <w:t>.</w:t>
      </w:r>
    </w:p>
  </w:footnote>
  <w:footnote w:id="42">
    <w:p w:rsidR="00216E97" w:rsidRDefault="00216E97" w:rsidP="00C8448B">
      <w:pPr>
        <w:pStyle w:val="aff0"/>
        <w:jc w:val="both"/>
      </w:pPr>
      <w:r>
        <w:rPr>
          <w:rStyle w:val="aff2"/>
        </w:rPr>
        <w:footnoteRef/>
      </w:r>
      <w:r>
        <w:t xml:space="preserve"> С учетом норм </w:t>
      </w:r>
      <w:r w:rsidRPr="00EC16B2">
        <w:t>Приказ</w:t>
      </w:r>
      <w:r>
        <w:t>а</w:t>
      </w:r>
      <w:r w:rsidRPr="00EC16B2">
        <w:t xml:space="preserve"> </w:t>
      </w:r>
      <w:proofErr w:type="spellStart"/>
      <w:r w:rsidRPr="00EC16B2">
        <w:t>Минобрнауки</w:t>
      </w:r>
      <w:proofErr w:type="spellEnd"/>
      <w:r w:rsidRPr="00EC16B2">
        <w:t xml:space="preserve"> России от 01.07.2</w:t>
      </w:r>
      <w:r>
        <w:t>013 № 499 «</w:t>
      </w:r>
      <w:r w:rsidRPr="00EC16B2">
        <w:t>Об утверждении Порядка организации и осуществления образовательной деятельности по дополнительны</w:t>
      </w:r>
      <w:r>
        <w:t>м профессиональным программам».</w:t>
      </w:r>
    </w:p>
  </w:footnote>
  <w:footnote w:id="43">
    <w:p w:rsidR="00216E97" w:rsidRDefault="00216E97" w:rsidP="00C8448B">
      <w:pPr>
        <w:pStyle w:val="aff0"/>
        <w:jc w:val="both"/>
      </w:pPr>
      <w:r>
        <w:rPr>
          <w:rStyle w:val="aff2"/>
        </w:rPr>
        <w:footnoteRef/>
      </w:r>
      <w:r w:rsidRPr="00385CA7">
        <w:t xml:space="preserve">Письмо </w:t>
      </w:r>
      <w:proofErr w:type="spellStart"/>
      <w:r w:rsidRPr="00385CA7">
        <w:t>Минобрнауки</w:t>
      </w:r>
      <w:proofErr w:type="spellEnd"/>
      <w:r w:rsidRPr="00385CA7">
        <w:t xml:space="preserve"> России </w:t>
      </w:r>
      <w:r>
        <w:t>№</w:t>
      </w:r>
      <w:r w:rsidRPr="00385CA7">
        <w:t xml:space="preserve"> 08-415, Общероссийского Профсоюза образования </w:t>
      </w:r>
      <w:r>
        <w:t>№</w:t>
      </w:r>
      <w:r w:rsidRPr="00385CA7">
        <w:t xml:space="preserve"> 124 от 23.03.2015 </w:t>
      </w:r>
      <w:r>
        <w:br/>
        <w:t>«</w:t>
      </w:r>
      <w:r w:rsidRPr="00385CA7">
        <w:t>О реализации права педагогических работников на дополнительн</w:t>
      </w:r>
      <w:r>
        <w:t>ое профессиональное образование»</w:t>
      </w:r>
      <w:r w:rsidRPr="00385CA7">
        <w:t xml:space="preserve"> (вместе с </w:t>
      </w:r>
      <w:r>
        <w:t>«</w:t>
      </w:r>
      <w:r w:rsidRPr="00385CA7">
        <w:t>Разъяснениями по реализации права педагогических работников на дополнительн</w:t>
      </w:r>
      <w:r>
        <w:t>ое профессиональное образование»</w:t>
      </w:r>
      <w:r w:rsidRPr="00385CA7">
        <w:t>)</w:t>
      </w:r>
    </w:p>
  </w:footnote>
  <w:footnote w:id="44">
    <w:p w:rsidR="00216E97" w:rsidRDefault="00216E97" w:rsidP="00C8448B">
      <w:pPr>
        <w:pStyle w:val="aff0"/>
        <w:jc w:val="both"/>
      </w:pPr>
      <w:r>
        <w:rPr>
          <w:rStyle w:val="aff2"/>
        </w:rPr>
        <w:footnoteRef/>
      </w:r>
      <w:r>
        <w:t xml:space="preserve"> В соответствии со статьёй 116 ТК РФ работодатель с учётом своих производственных и финансовых возможностей может самостоятельно устанавливать дополнительные отпуска для работников, порядок и </w:t>
      </w:r>
      <w:proofErr w:type="gramStart"/>
      <w:r>
        <w:t>условия</w:t>
      </w:r>
      <w:proofErr w:type="gramEnd"/>
      <w:r>
        <w:t xml:space="preserve"> предоставления которых определяются коллективным договором или локальными нормативными актами.</w:t>
      </w:r>
    </w:p>
  </w:footnote>
  <w:footnote w:id="45">
    <w:p w:rsidR="00216E97" w:rsidRPr="006D0FB6" w:rsidRDefault="00216E97" w:rsidP="0069482F">
      <w:pPr>
        <w:pStyle w:val="aff0"/>
        <w:jc w:val="both"/>
      </w:pPr>
      <w:r>
        <w:rPr>
          <w:rStyle w:val="aff2"/>
        </w:rPr>
        <w:footnoteRef/>
      </w:r>
      <w:r>
        <w:t xml:space="preserve"> </w:t>
      </w:r>
      <w:r w:rsidRPr="006D0FB6">
        <w:t>Согласно пункту 2 статьи 44 Устава Профсоюза членский взнос в Профсоюзе устанавливается в размере не менее одного процента от ежемесячной заработной платы и других доходов, связанных с трудовой деятельностью.</w:t>
      </w:r>
    </w:p>
  </w:footnote>
  <w:footnote w:id="46">
    <w:p w:rsidR="00216E97" w:rsidRDefault="00216E97" w:rsidP="000304EB">
      <w:pPr>
        <w:pStyle w:val="aff0"/>
      </w:pPr>
      <w:r>
        <w:rPr>
          <w:rStyle w:val="aff2"/>
        </w:rPr>
        <w:footnoteRef/>
      </w:r>
      <w:r>
        <w:t xml:space="preserve"> Статья 66.1. ТК РФ</w:t>
      </w:r>
    </w:p>
  </w:footnote>
  <w:footnote w:id="47">
    <w:p w:rsidR="00216E97" w:rsidRPr="00DF0CA1" w:rsidRDefault="00216E97" w:rsidP="00572086">
      <w:pPr>
        <w:pStyle w:val="Default"/>
        <w:contextualSpacing/>
        <w:jc w:val="both"/>
        <w:rPr>
          <w:color w:val="auto"/>
          <w:sz w:val="20"/>
          <w:szCs w:val="20"/>
        </w:rPr>
      </w:pPr>
      <w:r>
        <w:rPr>
          <w:rStyle w:val="aff2"/>
        </w:rPr>
        <w:footnoteRef/>
      </w:r>
      <w:r w:rsidRPr="00DF0CA1">
        <w:rPr>
          <w:color w:val="auto"/>
          <w:sz w:val="20"/>
          <w:szCs w:val="20"/>
        </w:rPr>
        <w:t xml:space="preserve">Размер, порядок и условия назначения доплаты, а также возможность ее изменения в зависимости от результативности и качества деятельности выборных профсоюзных работников </w:t>
      </w:r>
      <w:r>
        <w:rPr>
          <w:color w:val="auto"/>
          <w:sz w:val="20"/>
          <w:szCs w:val="20"/>
        </w:rPr>
        <w:t xml:space="preserve">могут </w:t>
      </w:r>
      <w:r w:rsidRPr="00DF0CA1">
        <w:rPr>
          <w:color w:val="auto"/>
          <w:sz w:val="20"/>
          <w:szCs w:val="20"/>
        </w:rPr>
        <w:t>определя</w:t>
      </w:r>
      <w:r>
        <w:rPr>
          <w:color w:val="auto"/>
          <w:sz w:val="20"/>
          <w:szCs w:val="20"/>
        </w:rPr>
        <w:t>ть</w:t>
      </w:r>
      <w:r w:rsidRPr="00DF0CA1">
        <w:rPr>
          <w:color w:val="auto"/>
          <w:sz w:val="20"/>
          <w:szCs w:val="20"/>
        </w:rPr>
        <w:t>ся</w:t>
      </w:r>
      <w:r>
        <w:rPr>
          <w:color w:val="auto"/>
          <w:sz w:val="20"/>
          <w:szCs w:val="20"/>
        </w:rPr>
        <w:t xml:space="preserve"> </w:t>
      </w:r>
      <w:r w:rsidRPr="00DF0CA1">
        <w:rPr>
          <w:color w:val="auto"/>
          <w:sz w:val="20"/>
          <w:szCs w:val="20"/>
        </w:rPr>
        <w:t>Положением об оплате труда работников образовательной организации, локальными нормативными актами образовательной организации, регулирующими вопросы оплаты труда.</w:t>
      </w:r>
    </w:p>
  </w:footnote>
  <w:footnote w:id="48">
    <w:p w:rsidR="00216E97" w:rsidRDefault="00216E97" w:rsidP="00A83450">
      <w:pPr>
        <w:pStyle w:val="aff0"/>
        <w:jc w:val="both"/>
      </w:pPr>
      <w:r w:rsidRPr="00003C25">
        <w:rPr>
          <w:rStyle w:val="aff2"/>
        </w:rPr>
        <w:footnoteRef/>
      </w:r>
      <w:r w:rsidRPr="00003C25">
        <w:t xml:space="preserve"> В соответствии с частью второй статьи 51 ТК</w:t>
      </w:r>
      <w:r>
        <w:t xml:space="preserve"> </w:t>
      </w:r>
      <w:r w:rsidRPr="00003C25">
        <w:t>РФ при проведении указанного контроля представители сторон обязаны предоставлять друг другу необходимую для этого информацию не позднее одного месяца со дня получения соответствующего запроса.</w:t>
      </w:r>
    </w:p>
  </w:footnote>
  <w:footnote w:id="49">
    <w:p w:rsidR="00216E97" w:rsidRDefault="00216E97" w:rsidP="00A83450">
      <w:pPr>
        <w:pStyle w:val="aff0"/>
        <w:jc w:val="both"/>
      </w:pPr>
      <w:r w:rsidRPr="00472487">
        <w:rPr>
          <w:rStyle w:val="aff2"/>
        </w:rPr>
        <w:footnoteRef/>
      </w:r>
      <w:r w:rsidRPr="00472487">
        <w:t xml:space="preserve"> В соответствии со статьёй 44 ТК</w:t>
      </w:r>
      <w:r>
        <w:t xml:space="preserve"> </w:t>
      </w:r>
      <w:r w:rsidRPr="00472487">
        <w:t>РФ изменение и дополнение коллективного договора производятся в порядке, установленном ТК</w:t>
      </w:r>
      <w:r>
        <w:t xml:space="preserve"> </w:t>
      </w:r>
      <w:r w:rsidRPr="00472487">
        <w:t>РФ для его заключения, либо в порядке, установленном коллективным договором.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4"/>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singleLevel"/>
    <w:tmpl w:val="00000003"/>
    <w:name w:val="WW8Num12"/>
    <w:lvl w:ilvl="0">
      <w:start w:val="2"/>
      <w:numFmt w:val="decimal"/>
      <w:lvlText w:val="%1."/>
      <w:lvlJc w:val="left"/>
      <w:pPr>
        <w:tabs>
          <w:tab w:val="num" w:pos="0"/>
        </w:tabs>
        <w:ind w:left="1069" w:hanging="360"/>
      </w:pPr>
    </w:lvl>
  </w:abstractNum>
  <w:abstractNum w:abstractNumId="3">
    <w:nsid w:val="00000004"/>
    <w:multiLevelType w:val="multilevel"/>
    <w:tmpl w:val="00000004"/>
    <w:name w:val="WW8Num4"/>
    <w:lvl w:ilvl="0">
      <w:start w:val="10"/>
      <w:numFmt w:val="decimal"/>
      <w:lvlText w:val="%1."/>
      <w:lvlJc w:val="left"/>
      <w:pPr>
        <w:tabs>
          <w:tab w:val="num" w:pos="720"/>
        </w:tabs>
        <w:ind w:left="720" w:hanging="360"/>
      </w:pPr>
    </w:lvl>
    <w:lvl w:ilvl="1">
      <w:start w:val="1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6"/>
    <w:multiLevelType w:val="multilevel"/>
    <w:tmpl w:val="00000006"/>
    <w:name w:val="WW8Num6"/>
    <w:lvl w:ilvl="0">
      <w:start w:val="8"/>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14AE6"/>
    <w:multiLevelType w:val="multilevel"/>
    <w:tmpl w:val="3870691E"/>
    <w:lvl w:ilvl="0">
      <w:start w:val="2"/>
      <w:numFmt w:val="decimal"/>
      <w:lvlText w:val="%1."/>
      <w:lvlJc w:val="left"/>
      <w:pPr>
        <w:ind w:left="540" w:hanging="540"/>
      </w:pPr>
      <w:rPr>
        <w:rFonts w:hint="default"/>
      </w:rPr>
    </w:lvl>
    <w:lvl w:ilvl="1">
      <w:start w:val="3"/>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6">
    <w:nsid w:val="00C52214"/>
    <w:multiLevelType w:val="hybridMultilevel"/>
    <w:tmpl w:val="2092ED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3616034"/>
    <w:multiLevelType w:val="hybridMultilevel"/>
    <w:tmpl w:val="CD8CFE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3D4150E"/>
    <w:multiLevelType w:val="hybridMultilevel"/>
    <w:tmpl w:val="EA8ED2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06DC5CFB"/>
    <w:multiLevelType w:val="hybridMultilevel"/>
    <w:tmpl w:val="91AC0F98"/>
    <w:lvl w:ilvl="0" w:tplc="1BBC4B8E">
      <w:start w:val="1"/>
      <w:numFmt w:val="bullet"/>
      <w:lvlText w:val=""/>
      <w:lvlJc w:val="left"/>
      <w:pPr>
        <w:ind w:left="1440" w:hanging="360"/>
      </w:pPr>
      <w:rPr>
        <w:rFonts w:ascii="Symbol" w:hAnsi="Symbol"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0A284A87"/>
    <w:multiLevelType w:val="multilevel"/>
    <w:tmpl w:val="4DDEC92A"/>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0A2E30C0"/>
    <w:multiLevelType w:val="multilevel"/>
    <w:tmpl w:val="9F588A90"/>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sz w:val="28"/>
        <w:szCs w:val="2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0D301F05"/>
    <w:multiLevelType w:val="multilevel"/>
    <w:tmpl w:val="9104B35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0D616685"/>
    <w:multiLevelType w:val="hybridMultilevel"/>
    <w:tmpl w:val="FDBC9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F100961"/>
    <w:multiLevelType w:val="hybridMultilevel"/>
    <w:tmpl w:val="EAB0E7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1D375E2"/>
    <w:multiLevelType w:val="hybridMultilevel"/>
    <w:tmpl w:val="5B147AB0"/>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16">
    <w:nsid w:val="13BB287D"/>
    <w:multiLevelType w:val="hybridMultilevel"/>
    <w:tmpl w:val="2120234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14B04905"/>
    <w:multiLevelType w:val="hybridMultilevel"/>
    <w:tmpl w:val="F4F868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4CC7D56"/>
    <w:multiLevelType w:val="hybridMultilevel"/>
    <w:tmpl w:val="1C6CE2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4DB3875"/>
    <w:multiLevelType w:val="hybridMultilevel"/>
    <w:tmpl w:val="3B407A22"/>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20">
    <w:nsid w:val="1558743E"/>
    <w:multiLevelType w:val="hybridMultilevel"/>
    <w:tmpl w:val="A1DAB90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18C57081"/>
    <w:multiLevelType w:val="hybridMultilevel"/>
    <w:tmpl w:val="8B8E622C"/>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22">
    <w:nsid w:val="19C97B78"/>
    <w:multiLevelType w:val="hybridMultilevel"/>
    <w:tmpl w:val="F5A212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1AA4322F"/>
    <w:multiLevelType w:val="multilevel"/>
    <w:tmpl w:val="FBFED92E"/>
    <w:lvl w:ilvl="0">
      <w:start w:val="1"/>
      <w:numFmt w:val="decimal"/>
      <w:lvlText w:val="%1."/>
      <w:lvlJc w:val="left"/>
      <w:pPr>
        <w:ind w:left="516" w:hanging="516"/>
      </w:pPr>
      <w:rPr>
        <w:rFonts w:cs="Tahoma" w:hint="default"/>
      </w:rPr>
    </w:lvl>
    <w:lvl w:ilvl="1">
      <w:start w:val="1"/>
      <w:numFmt w:val="decimal"/>
      <w:lvlText w:val="%1.%2."/>
      <w:lvlJc w:val="left"/>
      <w:pPr>
        <w:ind w:left="696" w:hanging="516"/>
      </w:pPr>
      <w:rPr>
        <w:rFonts w:cs="Tahoma" w:hint="default"/>
      </w:rPr>
    </w:lvl>
    <w:lvl w:ilvl="2">
      <w:start w:val="1"/>
      <w:numFmt w:val="decimal"/>
      <w:lvlText w:val="%1.%2.%3."/>
      <w:lvlJc w:val="left"/>
      <w:pPr>
        <w:ind w:left="1080" w:hanging="720"/>
      </w:pPr>
      <w:rPr>
        <w:rFonts w:cs="Tahoma" w:hint="default"/>
      </w:rPr>
    </w:lvl>
    <w:lvl w:ilvl="3">
      <w:start w:val="1"/>
      <w:numFmt w:val="decimal"/>
      <w:lvlText w:val="%1.%2.%3.%4."/>
      <w:lvlJc w:val="left"/>
      <w:pPr>
        <w:ind w:left="1260" w:hanging="720"/>
      </w:pPr>
      <w:rPr>
        <w:rFonts w:cs="Tahoma" w:hint="default"/>
      </w:rPr>
    </w:lvl>
    <w:lvl w:ilvl="4">
      <w:start w:val="1"/>
      <w:numFmt w:val="decimal"/>
      <w:lvlText w:val="%1.%2.%3.%4.%5."/>
      <w:lvlJc w:val="left"/>
      <w:pPr>
        <w:ind w:left="1800" w:hanging="1080"/>
      </w:pPr>
      <w:rPr>
        <w:rFonts w:cs="Tahoma" w:hint="default"/>
      </w:rPr>
    </w:lvl>
    <w:lvl w:ilvl="5">
      <w:start w:val="1"/>
      <w:numFmt w:val="decimal"/>
      <w:lvlText w:val="%1.%2.%3.%4.%5.%6."/>
      <w:lvlJc w:val="left"/>
      <w:pPr>
        <w:ind w:left="1980" w:hanging="1080"/>
      </w:pPr>
      <w:rPr>
        <w:rFonts w:cs="Tahoma" w:hint="default"/>
      </w:rPr>
    </w:lvl>
    <w:lvl w:ilvl="6">
      <w:start w:val="1"/>
      <w:numFmt w:val="decimal"/>
      <w:lvlText w:val="%1.%2.%3.%4.%5.%6.%7."/>
      <w:lvlJc w:val="left"/>
      <w:pPr>
        <w:ind w:left="2520" w:hanging="1440"/>
      </w:pPr>
      <w:rPr>
        <w:rFonts w:cs="Tahoma" w:hint="default"/>
      </w:rPr>
    </w:lvl>
    <w:lvl w:ilvl="7">
      <w:start w:val="1"/>
      <w:numFmt w:val="decimal"/>
      <w:lvlText w:val="%1.%2.%3.%4.%5.%6.%7.%8."/>
      <w:lvlJc w:val="left"/>
      <w:pPr>
        <w:ind w:left="2700" w:hanging="1440"/>
      </w:pPr>
      <w:rPr>
        <w:rFonts w:cs="Tahoma" w:hint="default"/>
      </w:rPr>
    </w:lvl>
    <w:lvl w:ilvl="8">
      <w:start w:val="1"/>
      <w:numFmt w:val="decimal"/>
      <w:lvlText w:val="%1.%2.%3.%4.%5.%6.%7.%8.%9."/>
      <w:lvlJc w:val="left"/>
      <w:pPr>
        <w:ind w:left="3240" w:hanging="1800"/>
      </w:pPr>
      <w:rPr>
        <w:rFonts w:cs="Tahoma" w:hint="default"/>
      </w:rPr>
    </w:lvl>
  </w:abstractNum>
  <w:abstractNum w:abstractNumId="24">
    <w:nsid w:val="1D6C5C6C"/>
    <w:multiLevelType w:val="multilevel"/>
    <w:tmpl w:val="7388C686"/>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1F9C597E"/>
    <w:multiLevelType w:val="hybridMultilevel"/>
    <w:tmpl w:val="013CAE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21BA09BD"/>
    <w:multiLevelType w:val="multilevel"/>
    <w:tmpl w:val="E0FA6114"/>
    <w:lvl w:ilvl="0">
      <w:start w:val="1"/>
      <w:numFmt w:val="decimal"/>
      <w:lvlText w:val="%1."/>
      <w:lvlJc w:val="left"/>
      <w:pPr>
        <w:ind w:left="108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27">
    <w:nsid w:val="24B85311"/>
    <w:multiLevelType w:val="hybridMultilevel"/>
    <w:tmpl w:val="FD229478"/>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28">
    <w:nsid w:val="25031E28"/>
    <w:multiLevelType w:val="hybridMultilevel"/>
    <w:tmpl w:val="367ED9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2669424B"/>
    <w:multiLevelType w:val="hybridMultilevel"/>
    <w:tmpl w:val="01A46FFC"/>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30">
    <w:nsid w:val="269A1C5A"/>
    <w:multiLevelType w:val="hybridMultilevel"/>
    <w:tmpl w:val="B4FA4C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26CB7892"/>
    <w:multiLevelType w:val="multilevel"/>
    <w:tmpl w:val="8A58F0BC"/>
    <w:lvl w:ilvl="0">
      <w:start w:val="10"/>
      <w:numFmt w:val="decimal"/>
      <w:lvlText w:val="%1."/>
      <w:lvlJc w:val="left"/>
      <w:pPr>
        <w:ind w:left="810" w:hanging="810"/>
      </w:pPr>
      <w:rPr>
        <w:rFonts w:hint="default"/>
        <w:sz w:val="28"/>
      </w:rPr>
    </w:lvl>
    <w:lvl w:ilvl="1">
      <w:start w:val="1"/>
      <w:numFmt w:val="decimal"/>
      <w:lvlText w:val="%1.%2."/>
      <w:lvlJc w:val="left"/>
      <w:pPr>
        <w:ind w:left="810" w:hanging="810"/>
      </w:pPr>
      <w:rPr>
        <w:rFonts w:hint="default"/>
        <w:sz w:val="28"/>
      </w:rPr>
    </w:lvl>
    <w:lvl w:ilvl="2">
      <w:start w:val="1"/>
      <w:numFmt w:val="decimal"/>
      <w:lvlText w:val="%1.%2.%3."/>
      <w:lvlJc w:val="left"/>
      <w:pPr>
        <w:ind w:left="810" w:hanging="810"/>
      </w:pPr>
      <w:rPr>
        <w:rFonts w:hint="default"/>
        <w:sz w:val="28"/>
      </w:rPr>
    </w:lvl>
    <w:lvl w:ilvl="3">
      <w:start w:val="1"/>
      <w:numFmt w:val="decimal"/>
      <w:lvlText w:val="%1.%2.%3.%4."/>
      <w:lvlJc w:val="left"/>
      <w:pPr>
        <w:ind w:left="810" w:hanging="81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32">
    <w:nsid w:val="27C1584A"/>
    <w:multiLevelType w:val="hybridMultilevel"/>
    <w:tmpl w:val="A4BC360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29E87494"/>
    <w:multiLevelType w:val="hybridMultilevel"/>
    <w:tmpl w:val="42007C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2BE352AE"/>
    <w:multiLevelType w:val="hybridMultilevel"/>
    <w:tmpl w:val="2DD802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2D7065A1"/>
    <w:multiLevelType w:val="hybridMultilevel"/>
    <w:tmpl w:val="E63E70F8"/>
    <w:lvl w:ilvl="0" w:tplc="EF368F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2E48427E"/>
    <w:multiLevelType w:val="multilevel"/>
    <w:tmpl w:val="4DDEC92A"/>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2F0C2C57"/>
    <w:multiLevelType w:val="hybridMultilevel"/>
    <w:tmpl w:val="90D47D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2FFF05C8"/>
    <w:multiLevelType w:val="hybridMultilevel"/>
    <w:tmpl w:val="D4A452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3651767D"/>
    <w:multiLevelType w:val="hybridMultilevel"/>
    <w:tmpl w:val="F0767E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3A852F0A"/>
    <w:multiLevelType w:val="hybridMultilevel"/>
    <w:tmpl w:val="C106BC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3C332DA9"/>
    <w:multiLevelType w:val="hybridMultilevel"/>
    <w:tmpl w:val="ED20758A"/>
    <w:lvl w:ilvl="0" w:tplc="1BBC4B8E">
      <w:start w:val="1"/>
      <w:numFmt w:val="bullet"/>
      <w:lvlText w:val=""/>
      <w:lvlJc w:val="left"/>
      <w:pPr>
        <w:ind w:left="1440" w:hanging="360"/>
      </w:pPr>
      <w:rPr>
        <w:rFonts w:ascii="Symbol" w:hAnsi="Symbol"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3DEE0375"/>
    <w:multiLevelType w:val="hybridMultilevel"/>
    <w:tmpl w:val="C1BCF0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40066EB9"/>
    <w:multiLevelType w:val="hybridMultilevel"/>
    <w:tmpl w:val="26587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35E36F8"/>
    <w:multiLevelType w:val="multilevel"/>
    <w:tmpl w:val="583670F4"/>
    <w:lvl w:ilvl="0">
      <w:start w:val="4"/>
      <w:numFmt w:val="decimal"/>
      <w:lvlText w:val="%1."/>
      <w:lvlJc w:val="left"/>
      <w:pPr>
        <w:ind w:left="450" w:hanging="450"/>
      </w:pPr>
      <w:rPr>
        <w:rFonts w:hint="default"/>
      </w:rPr>
    </w:lvl>
    <w:lvl w:ilvl="1">
      <w:start w:val="1"/>
      <w:numFmt w:val="decimal"/>
      <w:lvlText w:val="%1.%2."/>
      <w:lvlJc w:val="left"/>
      <w:pPr>
        <w:ind w:left="862" w:hanging="720"/>
      </w:pPr>
      <w:rPr>
        <w:rFonts w:hint="default"/>
        <w:color w:val="auto"/>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5">
    <w:nsid w:val="43B23E01"/>
    <w:multiLevelType w:val="hybridMultilevel"/>
    <w:tmpl w:val="EE363662"/>
    <w:lvl w:ilvl="0" w:tplc="04190001">
      <w:start w:val="1"/>
      <w:numFmt w:val="bullet"/>
      <w:lvlText w:val=""/>
      <w:lvlJc w:val="left"/>
      <w:pPr>
        <w:ind w:left="1530" w:hanging="360"/>
      </w:pPr>
      <w:rPr>
        <w:rFonts w:ascii="Symbol" w:hAnsi="Symbol" w:hint="default"/>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46">
    <w:nsid w:val="44C46642"/>
    <w:multiLevelType w:val="hybridMultilevel"/>
    <w:tmpl w:val="7D68A518"/>
    <w:lvl w:ilvl="0" w:tplc="9A789E04">
      <w:start w:val="1"/>
      <w:numFmt w:val="decimal"/>
      <w:lvlText w:val="%1."/>
      <w:lvlJc w:val="left"/>
      <w:pPr>
        <w:ind w:left="3889" w:hanging="360"/>
      </w:pPr>
      <w:rPr>
        <w:rFonts w:hint="default"/>
      </w:rPr>
    </w:lvl>
    <w:lvl w:ilvl="1" w:tplc="04190019" w:tentative="1">
      <w:start w:val="1"/>
      <w:numFmt w:val="lowerLetter"/>
      <w:lvlText w:val="%2."/>
      <w:lvlJc w:val="left"/>
      <w:pPr>
        <w:ind w:left="4609" w:hanging="360"/>
      </w:pPr>
    </w:lvl>
    <w:lvl w:ilvl="2" w:tplc="0419001B" w:tentative="1">
      <w:start w:val="1"/>
      <w:numFmt w:val="lowerRoman"/>
      <w:lvlText w:val="%3."/>
      <w:lvlJc w:val="right"/>
      <w:pPr>
        <w:ind w:left="5329" w:hanging="180"/>
      </w:pPr>
    </w:lvl>
    <w:lvl w:ilvl="3" w:tplc="0419000F" w:tentative="1">
      <w:start w:val="1"/>
      <w:numFmt w:val="decimal"/>
      <w:lvlText w:val="%4."/>
      <w:lvlJc w:val="left"/>
      <w:pPr>
        <w:ind w:left="6049" w:hanging="360"/>
      </w:pPr>
    </w:lvl>
    <w:lvl w:ilvl="4" w:tplc="04190019" w:tentative="1">
      <w:start w:val="1"/>
      <w:numFmt w:val="lowerLetter"/>
      <w:lvlText w:val="%5."/>
      <w:lvlJc w:val="left"/>
      <w:pPr>
        <w:ind w:left="6769" w:hanging="360"/>
      </w:pPr>
    </w:lvl>
    <w:lvl w:ilvl="5" w:tplc="0419001B" w:tentative="1">
      <w:start w:val="1"/>
      <w:numFmt w:val="lowerRoman"/>
      <w:lvlText w:val="%6."/>
      <w:lvlJc w:val="right"/>
      <w:pPr>
        <w:ind w:left="7489" w:hanging="180"/>
      </w:pPr>
    </w:lvl>
    <w:lvl w:ilvl="6" w:tplc="0419000F" w:tentative="1">
      <w:start w:val="1"/>
      <w:numFmt w:val="decimal"/>
      <w:lvlText w:val="%7."/>
      <w:lvlJc w:val="left"/>
      <w:pPr>
        <w:ind w:left="8209" w:hanging="360"/>
      </w:pPr>
    </w:lvl>
    <w:lvl w:ilvl="7" w:tplc="04190019" w:tentative="1">
      <w:start w:val="1"/>
      <w:numFmt w:val="lowerLetter"/>
      <w:lvlText w:val="%8."/>
      <w:lvlJc w:val="left"/>
      <w:pPr>
        <w:ind w:left="8929" w:hanging="360"/>
      </w:pPr>
    </w:lvl>
    <w:lvl w:ilvl="8" w:tplc="0419001B" w:tentative="1">
      <w:start w:val="1"/>
      <w:numFmt w:val="lowerRoman"/>
      <w:lvlText w:val="%9."/>
      <w:lvlJc w:val="right"/>
      <w:pPr>
        <w:ind w:left="9649" w:hanging="180"/>
      </w:pPr>
    </w:lvl>
  </w:abstractNum>
  <w:abstractNum w:abstractNumId="47">
    <w:nsid w:val="4668439E"/>
    <w:multiLevelType w:val="multilevel"/>
    <w:tmpl w:val="6B306F9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nsid w:val="47026CAA"/>
    <w:multiLevelType w:val="hybridMultilevel"/>
    <w:tmpl w:val="170A62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nsid w:val="489709EF"/>
    <w:multiLevelType w:val="multilevel"/>
    <w:tmpl w:val="67BE7CF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50">
    <w:nsid w:val="4B135A6C"/>
    <w:multiLevelType w:val="multilevel"/>
    <w:tmpl w:val="6494E1D6"/>
    <w:lvl w:ilvl="0">
      <w:start w:val="3"/>
      <w:numFmt w:val="decimal"/>
      <w:lvlText w:val="%1."/>
      <w:lvlJc w:val="left"/>
      <w:pPr>
        <w:ind w:left="450" w:hanging="450"/>
      </w:pPr>
      <w:rPr>
        <w:rFonts w:hint="default"/>
      </w:rPr>
    </w:lvl>
    <w:lvl w:ilvl="1">
      <w:start w:val="1"/>
      <w:numFmt w:val="decimal"/>
      <w:lvlText w:val="%1.%2."/>
      <w:lvlJc w:val="left"/>
      <w:pPr>
        <w:ind w:left="1170" w:hanging="720"/>
      </w:pPr>
      <w:rPr>
        <w:rFonts w:hint="default"/>
        <w:color w:val="auto"/>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51">
    <w:nsid w:val="4BBF11BA"/>
    <w:multiLevelType w:val="multilevel"/>
    <w:tmpl w:val="87540696"/>
    <w:lvl w:ilvl="0">
      <w:start w:val="12"/>
      <w:numFmt w:val="decimal"/>
      <w:lvlText w:val="%1."/>
      <w:lvlJc w:val="left"/>
      <w:pPr>
        <w:ind w:left="600" w:hanging="600"/>
      </w:pPr>
      <w:rPr>
        <w:rFonts w:hint="default"/>
        <w:color w:val="auto"/>
      </w:rPr>
    </w:lvl>
    <w:lvl w:ilvl="1">
      <w:start w:val="1"/>
      <w:numFmt w:val="decimal"/>
      <w:lvlText w:val="%1.%2."/>
      <w:lvlJc w:val="left"/>
      <w:pPr>
        <w:ind w:left="1170" w:hanging="720"/>
      </w:pPr>
      <w:rPr>
        <w:rFonts w:hint="default"/>
        <w:color w:val="auto"/>
      </w:rPr>
    </w:lvl>
    <w:lvl w:ilvl="2">
      <w:start w:val="1"/>
      <w:numFmt w:val="decimal"/>
      <w:lvlText w:val="%1.%2.%3."/>
      <w:lvlJc w:val="left"/>
      <w:pPr>
        <w:ind w:left="1620" w:hanging="720"/>
      </w:pPr>
      <w:rPr>
        <w:rFonts w:hint="default"/>
        <w:color w:val="auto"/>
      </w:rPr>
    </w:lvl>
    <w:lvl w:ilvl="3">
      <w:start w:val="1"/>
      <w:numFmt w:val="decimal"/>
      <w:lvlText w:val="%1.%2.%3.%4."/>
      <w:lvlJc w:val="left"/>
      <w:pPr>
        <w:ind w:left="2430" w:hanging="1080"/>
      </w:pPr>
      <w:rPr>
        <w:rFonts w:hint="default"/>
        <w:color w:val="auto"/>
      </w:rPr>
    </w:lvl>
    <w:lvl w:ilvl="4">
      <w:start w:val="1"/>
      <w:numFmt w:val="decimal"/>
      <w:lvlText w:val="%1.%2.%3.%4.%5."/>
      <w:lvlJc w:val="left"/>
      <w:pPr>
        <w:ind w:left="2880" w:hanging="1080"/>
      </w:pPr>
      <w:rPr>
        <w:rFonts w:hint="default"/>
        <w:color w:val="auto"/>
      </w:rPr>
    </w:lvl>
    <w:lvl w:ilvl="5">
      <w:start w:val="1"/>
      <w:numFmt w:val="decimal"/>
      <w:lvlText w:val="%1.%2.%3.%4.%5.%6."/>
      <w:lvlJc w:val="left"/>
      <w:pPr>
        <w:ind w:left="3690" w:hanging="1440"/>
      </w:pPr>
      <w:rPr>
        <w:rFonts w:hint="default"/>
        <w:color w:val="auto"/>
      </w:rPr>
    </w:lvl>
    <w:lvl w:ilvl="6">
      <w:start w:val="1"/>
      <w:numFmt w:val="decimal"/>
      <w:lvlText w:val="%1.%2.%3.%4.%5.%6.%7."/>
      <w:lvlJc w:val="left"/>
      <w:pPr>
        <w:ind w:left="4500" w:hanging="1800"/>
      </w:pPr>
      <w:rPr>
        <w:rFonts w:hint="default"/>
        <w:color w:val="auto"/>
      </w:rPr>
    </w:lvl>
    <w:lvl w:ilvl="7">
      <w:start w:val="1"/>
      <w:numFmt w:val="decimal"/>
      <w:lvlText w:val="%1.%2.%3.%4.%5.%6.%7.%8."/>
      <w:lvlJc w:val="left"/>
      <w:pPr>
        <w:ind w:left="4950" w:hanging="1800"/>
      </w:pPr>
      <w:rPr>
        <w:rFonts w:hint="default"/>
        <w:color w:val="auto"/>
      </w:rPr>
    </w:lvl>
    <w:lvl w:ilvl="8">
      <w:start w:val="1"/>
      <w:numFmt w:val="decimal"/>
      <w:lvlText w:val="%1.%2.%3.%4.%5.%6.%7.%8.%9."/>
      <w:lvlJc w:val="left"/>
      <w:pPr>
        <w:ind w:left="5760" w:hanging="2160"/>
      </w:pPr>
      <w:rPr>
        <w:rFonts w:hint="default"/>
        <w:color w:val="auto"/>
      </w:rPr>
    </w:lvl>
  </w:abstractNum>
  <w:abstractNum w:abstractNumId="52">
    <w:nsid w:val="4C1C182F"/>
    <w:multiLevelType w:val="hybridMultilevel"/>
    <w:tmpl w:val="EBB89B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4F3D11BD"/>
    <w:multiLevelType w:val="hybridMultilevel"/>
    <w:tmpl w:val="4F725FE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nsid w:val="503D083A"/>
    <w:multiLevelType w:val="hybridMultilevel"/>
    <w:tmpl w:val="AFFCD9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55D81229"/>
    <w:multiLevelType w:val="hybridMultilevel"/>
    <w:tmpl w:val="D2465DFA"/>
    <w:lvl w:ilvl="0" w:tplc="04190001">
      <w:start w:val="1"/>
      <w:numFmt w:val="bullet"/>
      <w:lvlText w:val=""/>
      <w:lvlJc w:val="left"/>
      <w:pPr>
        <w:ind w:left="1354" w:hanging="360"/>
      </w:pPr>
      <w:rPr>
        <w:rFonts w:ascii="Symbol" w:hAnsi="Symbol" w:hint="default"/>
      </w:rPr>
    </w:lvl>
    <w:lvl w:ilvl="1" w:tplc="04190003" w:tentative="1">
      <w:start w:val="1"/>
      <w:numFmt w:val="bullet"/>
      <w:lvlText w:val="o"/>
      <w:lvlJc w:val="left"/>
      <w:pPr>
        <w:ind w:left="2074" w:hanging="360"/>
      </w:pPr>
      <w:rPr>
        <w:rFonts w:ascii="Courier New" w:hAnsi="Courier New" w:cs="Courier New" w:hint="default"/>
      </w:rPr>
    </w:lvl>
    <w:lvl w:ilvl="2" w:tplc="04190005" w:tentative="1">
      <w:start w:val="1"/>
      <w:numFmt w:val="bullet"/>
      <w:lvlText w:val=""/>
      <w:lvlJc w:val="left"/>
      <w:pPr>
        <w:ind w:left="2794" w:hanging="360"/>
      </w:pPr>
      <w:rPr>
        <w:rFonts w:ascii="Wingdings" w:hAnsi="Wingdings" w:hint="default"/>
      </w:rPr>
    </w:lvl>
    <w:lvl w:ilvl="3" w:tplc="04190001" w:tentative="1">
      <w:start w:val="1"/>
      <w:numFmt w:val="bullet"/>
      <w:lvlText w:val=""/>
      <w:lvlJc w:val="left"/>
      <w:pPr>
        <w:ind w:left="3514" w:hanging="360"/>
      </w:pPr>
      <w:rPr>
        <w:rFonts w:ascii="Symbol" w:hAnsi="Symbol" w:hint="default"/>
      </w:rPr>
    </w:lvl>
    <w:lvl w:ilvl="4" w:tplc="04190003" w:tentative="1">
      <w:start w:val="1"/>
      <w:numFmt w:val="bullet"/>
      <w:lvlText w:val="o"/>
      <w:lvlJc w:val="left"/>
      <w:pPr>
        <w:ind w:left="4234" w:hanging="360"/>
      </w:pPr>
      <w:rPr>
        <w:rFonts w:ascii="Courier New" w:hAnsi="Courier New" w:cs="Courier New" w:hint="default"/>
      </w:rPr>
    </w:lvl>
    <w:lvl w:ilvl="5" w:tplc="04190005" w:tentative="1">
      <w:start w:val="1"/>
      <w:numFmt w:val="bullet"/>
      <w:lvlText w:val=""/>
      <w:lvlJc w:val="left"/>
      <w:pPr>
        <w:ind w:left="4954" w:hanging="360"/>
      </w:pPr>
      <w:rPr>
        <w:rFonts w:ascii="Wingdings" w:hAnsi="Wingdings" w:hint="default"/>
      </w:rPr>
    </w:lvl>
    <w:lvl w:ilvl="6" w:tplc="04190001" w:tentative="1">
      <w:start w:val="1"/>
      <w:numFmt w:val="bullet"/>
      <w:lvlText w:val=""/>
      <w:lvlJc w:val="left"/>
      <w:pPr>
        <w:ind w:left="5674" w:hanging="360"/>
      </w:pPr>
      <w:rPr>
        <w:rFonts w:ascii="Symbol" w:hAnsi="Symbol" w:hint="default"/>
      </w:rPr>
    </w:lvl>
    <w:lvl w:ilvl="7" w:tplc="04190003" w:tentative="1">
      <w:start w:val="1"/>
      <w:numFmt w:val="bullet"/>
      <w:lvlText w:val="o"/>
      <w:lvlJc w:val="left"/>
      <w:pPr>
        <w:ind w:left="6394" w:hanging="360"/>
      </w:pPr>
      <w:rPr>
        <w:rFonts w:ascii="Courier New" w:hAnsi="Courier New" w:cs="Courier New" w:hint="default"/>
      </w:rPr>
    </w:lvl>
    <w:lvl w:ilvl="8" w:tplc="04190005" w:tentative="1">
      <w:start w:val="1"/>
      <w:numFmt w:val="bullet"/>
      <w:lvlText w:val=""/>
      <w:lvlJc w:val="left"/>
      <w:pPr>
        <w:ind w:left="7114" w:hanging="360"/>
      </w:pPr>
      <w:rPr>
        <w:rFonts w:ascii="Wingdings" w:hAnsi="Wingdings" w:hint="default"/>
      </w:rPr>
    </w:lvl>
  </w:abstractNum>
  <w:abstractNum w:abstractNumId="56">
    <w:nsid w:val="56427A02"/>
    <w:multiLevelType w:val="hybridMultilevel"/>
    <w:tmpl w:val="F0324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57C14E95"/>
    <w:multiLevelType w:val="hybridMultilevel"/>
    <w:tmpl w:val="D34A74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nsid w:val="59BF2D20"/>
    <w:multiLevelType w:val="hybridMultilevel"/>
    <w:tmpl w:val="DFB4A60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nsid w:val="5B09312B"/>
    <w:multiLevelType w:val="multilevel"/>
    <w:tmpl w:val="E7727E24"/>
    <w:lvl w:ilvl="0">
      <w:start w:val="2"/>
      <w:numFmt w:val="decimal"/>
      <w:lvlText w:val="%1."/>
      <w:lvlJc w:val="left"/>
      <w:pPr>
        <w:ind w:left="660" w:hanging="660"/>
      </w:pPr>
      <w:rPr>
        <w:rFonts w:hint="default"/>
      </w:rPr>
    </w:lvl>
    <w:lvl w:ilvl="1">
      <w:start w:val="2"/>
      <w:numFmt w:val="decimal"/>
      <w:lvlText w:val="%1.%2."/>
      <w:lvlJc w:val="left"/>
      <w:pPr>
        <w:ind w:left="873" w:hanging="660"/>
      </w:pPr>
      <w:rPr>
        <w:rFonts w:hint="default"/>
      </w:rPr>
    </w:lvl>
    <w:lvl w:ilvl="2">
      <w:start w:val="17"/>
      <w:numFmt w:val="decimal"/>
      <w:lvlText w:val="%1.%2.%3."/>
      <w:lvlJc w:val="left"/>
      <w:pPr>
        <w:ind w:left="1713"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60">
    <w:nsid w:val="5D084C36"/>
    <w:multiLevelType w:val="multilevel"/>
    <w:tmpl w:val="F23CB178"/>
    <w:lvl w:ilvl="0">
      <w:start w:val="1"/>
      <w:numFmt w:val="decimal"/>
      <w:lvlText w:val="%1."/>
      <w:lvlJc w:val="left"/>
      <w:pPr>
        <w:ind w:left="495" w:hanging="49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1">
    <w:nsid w:val="5F660A69"/>
    <w:multiLevelType w:val="hybridMultilevel"/>
    <w:tmpl w:val="3F12F91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2">
    <w:nsid w:val="5FD5458D"/>
    <w:multiLevelType w:val="hybridMultilevel"/>
    <w:tmpl w:val="DED2C9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61827C76"/>
    <w:multiLevelType w:val="multilevel"/>
    <w:tmpl w:val="C4D6D9A6"/>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64">
    <w:nsid w:val="65A82227"/>
    <w:multiLevelType w:val="hybridMultilevel"/>
    <w:tmpl w:val="E1F86A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67A2708A"/>
    <w:multiLevelType w:val="hybridMultilevel"/>
    <w:tmpl w:val="7E9453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67A43BB7"/>
    <w:multiLevelType w:val="multilevel"/>
    <w:tmpl w:val="3C82CD26"/>
    <w:lvl w:ilvl="0">
      <w:start w:val="5"/>
      <w:numFmt w:val="decimal"/>
      <w:lvlText w:val="%1."/>
      <w:lvlJc w:val="left"/>
      <w:pPr>
        <w:ind w:left="480" w:hanging="480"/>
      </w:pPr>
      <w:rPr>
        <w:rFonts w:hint="default"/>
        <w:color w:val="000000"/>
      </w:rPr>
    </w:lvl>
    <w:lvl w:ilvl="1">
      <w:start w:val="16"/>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67">
    <w:nsid w:val="67A4521D"/>
    <w:multiLevelType w:val="hybridMultilevel"/>
    <w:tmpl w:val="F68E40F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8">
    <w:nsid w:val="688B671F"/>
    <w:multiLevelType w:val="hybridMultilevel"/>
    <w:tmpl w:val="C95AFBB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9">
    <w:nsid w:val="6F98755F"/>
    <w:multiLevelType w:val="hybridMultilevel"/>
    <w:tmpl w:val="264CB5EA"/>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70">
    <w:nsid w:val="70E26007"/>
    <w:multiLevelType w:val="hybridMultilevel"/>
    <w:tmpl w:val="92D8F46E"/>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71">
    <w:nsid w:val="715C27DE"/>
    <w:multiLevelType w:val="multilevel"/>
    <w:tmpl w:val="0EBE127C"/>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72">
    <w:nsid w:val="72613381"/>
    <w:multiLevelType w:val="hybridMultilevel"/>
    <w:tmpl w:val="25BE66F2"/>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73">
    <w:nsid w:val="73834382"/>
    <w:multiLevelType w:val="hybridMultilevel"/>
    <w:tmpl w:val="0A408D6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4">
    <w:nsid w:val="747D2B2A"/>
    <w:multiLevelType w:val="hybridMultilevel"/>
    <w:tmpl w:val="4DC4EF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75062ACB"/>
    <w:multiLevelType w:val="hybridMultilevel"/>
    <w:tmpl w:val="E6F6FE8C"/>
    <w:lvl w:ilvl="0" w:tplc="1BBC4B8E">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59C3132"/>
    <w:multiLevelType w:val="hybridMultilevel"/>
    <w:tmpl w:val="2CE814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77474116"/>
    <w:multiLevelType w:val="hybridMultilevel"/>
    <w:tmpl w:val="4B76723A"/>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78">
    <w:nsid w:val="77B82040"/>
    <w:multiLevelType w:val="hybridMultilevel"/>
    <w:tmpl w:val="B2ECACD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9">
    <w:nsid w:val="7A100F2A"/>
    <w:multiLevelType w:val="hybridMultilevel"/>
    <w:tmpl w:val="DE10B0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7C412D98"/>
    <w:multiLevelType w:val="hybridMultilevel"/>
    <w:tmpl w:val="AE906B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1">
    <w:nsid w:val="7D004EF4"/>
    <w:multiLevelType w:val="multilevel"/>
    <w:tmpl w:val="7AEAE30E"/>
    <w:lvl w:ilvl="0">
      <w:start w:val="11"/>
      <w:numFmt w:val="decimal"/>
      <w:lvlText w:val="%1."/>
      <w:lvlJc w:val="left"/>
      <w:pPr>
        <w:ind w:left="600" w:hanging="600"/>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1080" w:hanging="108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800" w:hanging="1800"/>
      </w:pPr>
      <w:rPr>
        <w:rFonts w:hint="default"/>
        <w:sz w:val="28"/>
      </w:rPr>
    </w:lvl>
    <w:lvl w:ilvl="6">
      <w:start w:val="1"/>
      <w:numFmt w:val="decimal"/>
      <w:lvlText w:val="%1.%2.%3.%4.%5.%6.%7."/>
      <w:lvlJc w:val="left"/>
      <w:pPr>
        <w:ind w:left="2160" w:hanging="216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520" w:hanging="2520"/>
      </w:pPr>
      <w:rPr>
        <w:rFonts w:hint="default"/>
        <w:sz w:val="28"/>
      </w:rPr>
    </w:lvl>
  </w:abstractNum>
  <w:abstractNum w:abstractNumId="82">
    <w:nsid w:val="7D9628F4"/>
    <w:multiLevelType w:val="hybridMultilevel"/>
    <w:tmpl w:val="A1AA90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0"/>
  </w:num>
  <w:num w:numId="2">
    <w:abstractNumId w:val="12"/>
  </w:num>
  <w:num w:numId="3">
    <w:abstractNumId w:val="50"/>
  </w:num>
  <w:num w:numId="4">
    <w:abstractNumId w:val="33"/>
  </w:num>
  <w:num w:numId="5">
    <w:abstractNumId w:val="80"/>
  </w:num>
  <w:num w:numId="6">
    <w:abstractNumId w:val="76"/>
  </w:num>
  <w:num w:numId="7">
    <w:abstractNumId w:val="55"/>
  </w:num>
  <w:num w:numId="8">
    <w:abstractNumId w:val="40"/>
  </w:num>
  <w:num w:numId="9">
    <w:abstractNumId w:val="32"/>
  </w:num>
  <w:num w:numId="10">
    <w:abstractNumId w:val="20"/>
  </w:num>
  <w:num w:numId="11">
    <w:abstractNumId w:val="78"/>
  </w:num>
  <w:num w:numId="12">
    <w:abstractNumId w:val="7"/>
  </w:num>
  <w:num w:numId="13">
    <w:abstractNumId w:val="38"/>
  </w:num>
  <w:num w:numId="14">
    <w:abstractNumId w:val="68"/>
  </w:num>
  <w:num w:numId="15">
    <w:abstractNumId w:val="79"/>
  </w:num>
  <w:num w:numId="16">
    <w:abstractNumId w:val="6"/>
  </w:num>
  <w:num w:numId="17">
    <w:abstractNumId w:val="17"/>
  </w:num>
  <w:num w:numId="18">
    <w:abstractNumId w:val="64"/>
  </w:num>
  <w:num w:numId="19">
    <w:abstractNumId w:val="74"/>
  </w:num>
  <w:num w:numId="20">
    <w:abstractNumId w:val="44"/>
  </w:num>
  <w:num w:numId="21">
    <w:abstractNumId w:val="51"/>
  </w:num>
  <w:num w:numId="22">
    <w:abstractNumId w:val="14"/>
  </w:num>
  <w:num w:numId="23">
    <w:abstractNumId w:val="52"/>
  </w:num>
  <w:num w:numId="24">
    <w:abstractNumId w:val="42"/>
  </w:num>
  <w:num w:numId="25">
    <w:abstractNumId w:val="34"/>
  </w:num>
  <w:num w:numId="26">
    <w:abstractNumId w:val="62"/>
  </w:num>
  <w:num w:numId="27">
    <w:abstractNumId w:val="18"/>
  </w:num>
  <w:num w:numId="28">
    <w:abstractNumId w:val="37"/>
  </w:num>
  <w:num w:numId="29">
    <w:abstractNumId w:val="28"/>
  </w:num>
  <w:num w:numId="30">
    <w:abstractNumId w:val="65"/>
  </w:num>
  <w:num w:numId="31">
    <w:abstractNumId w:val="82"/>
  </w:num>
  <w:num w:numId="32">
    <w:abstractNumId w:val="47"/>
  </w:num>
  <w:num w:numId="33">
    <w:abstractNumId w:val="56"/>
  </w:num>
  <w:num w:numId="34">
    <w:abstractNumId w:val="30"/>
  </w:num>
  <w:num w:numId="35">
    <w:abstractNumId w:val="25"/>
  </w:num>
  <w:num w:numId="36">
    <w:abstractNumId w:val="8"/>
  </w:num>
  <w:num w:numId="37">
    <w:abstractNumId w:val="16"/>
  </w:num>
  <w:num w:numId="38">
    <w:abstractNumId w:val="57"/>
  </w:num>
  <w:num w:numId="39">
    <w:abstractNumId w:val="24"/>
  </w:num>
  <w:num w:numId="40">
    <w:abstractNumId w:val="39"/>
  </w:num>
  <w:num w:numId="41">
    <w:abstractNumId w:val="67"/>
  </w:num>
  <w:num w:numId="42">
    <w:abstractNumId w:val="48"/>
  </w:num>
  <w:num w:numId="43">
    <w:abstractNumId w:val="36"/>
  </w:num>
  <w:num w:numId="44">
    <w:abstractNumId w:val="53"/>
  </w:num>
  <w:num w:numId="45">
    <w:abstractNumId w:val="61"/>
  </w:num>
  <w:num w:numId="46">
    <w:abstractNumId w:val="58"/>
  </w:num>
  <w:num w:numId="47">
    <w:abstractNumId w:val="73"/>
  </w:num>
  <w:num w:numId="48">
    <w:abstractNumId w:val="54"/>
  </w:num>
  <w:num w:numId="49">
    <w:abstractNumId w:val="10"/>
  </w:num>
  <w:num w:numId="50">
    <w:abstractNumId w:val="11"/>
  </w:num>
  <w:num w:numId="51">
    <w:abstractNumId w:val="22"/>
  </w:num>
  <w:num w:numId="52">
    <w:abstractNumId w:val="75"/>
  </w:num>
  <w:num w:numId="53">
    <w:abstractNumId w:val="9"/>
  </w:num>
  <w:num w:numId="54">
    <w:abstractNumId w:val="41"/>
  </w:num>
  <w:num w:numId="55">
    <w:abstractNumId w:val="31"/>
  </w:num>
  <w:num w:numId="56">
    <w:abstractNumId w:val="45"/>
  </w:num>
  <w:num w:numId="57">
    <w:abstractNumId w:val="81"/>
  </w:num>
  <w:num w:numId="58">
    <w:abstractNumId w:val="43"/>
  </w:num>
  <w:num w:numId="59">
    <w:abstractNumId w:val="63"/>
  </w:num>
  <w:num w:numId="6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9"/>
  </w:num>
  <w:num w:numId="63">
    <w:abstractNumId w:val="70"/>
  </w:num>
  <w:num w:numId="64">
    <w:abstractNumId w:val="69"/>
  </w:num>
  <w:num w:numId="65">
    <w:abstractNumId w:val="77"/>
  </w:num>
  <w:num w:numId="66">
    <w:abstractNumId w:val="72"/>
  </w:num>
  <w:num w:numId="67">
    <w:abstractNumId w:val="15"/>
  </w:num>
  <w:num w:numId="68">
    <w:abstractNumId w:val="21"/>
  </w:num>
  <w:num w:numId="69">
    <w:abstractNumId w:val="29"/>
  </w:num>
  <w:num w:numId="70">
    <w:abstractNumId w:val="27"/>
  </w:num>
  <w:num w:numId="71">
    <w:abstractNumId w:val="0"/>
  </w:num>
  <w:num w:numId="72">
    <w:abstractNumId w:val="2"/>
  </w:num>
  <w:num w:numId="73">
    <w:abstractNumId w:val="59"/>
  </w:num>
  <w:num w:numId="74">
    <w:abstractNumId w:val="66"/>
  </w:num>
  <w:num w:numId="75">
    <w:abstractNumId w:val="49"/>
  </w:num>
  <w:num w:numId="76">
    <w:abstractNumId w:val="5"/>
  </w:num>
  <w:num w:numId="77">
    <w:abstractNumId w:val="46"/>
  </w:num>
  <w:num w:numId="78">
    <w:abstractNumId w:val="35"/>
  </w:num>
  <w:num w:numId="79">
    <w:abstractNumId w:val="23"/>
  </w:num>
  <w:num w:numId="80">
    <w:abstractNumId w:val="1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B23A2"/>
    <w:rsid w:val="00002D53"/>
    <w:rsid w:val="00003902"/>
    <w:rsid w:val="00003C25"/>
    <w:rsid w:val="00003EBC"/>
    <w:rsid w:val="000040E8"/>
    <w:rsid w:val="00005917"/>
    <w:rsid w:val="00005BA5"/>
    <w:rsid w:val="00012859"/>
    <w:rsid w:val="00012EBF"/>
    <w:rsid w:val="00014810"/>
    <w:rsid w:val="000173D0"/>
    <w:rsid w:val="00017B7C"/>
    <w:rsid w:val="00020F0B"/>
    <w:rsid w:val="00022035"/>
    <w:rsid w:val="0002281E"/>
    <w:rsid w:val="000233E3"/>
    <w:rsid w:val="000235B9"/>
    <w:rsid w:val="00024235"/>
    <w:rsid w:val="000251F5"/>
    <w:rsid w:val="000265B8"/>
    <w:rsid w:val="00026AA7"/>
    <w:rsid w:val="00026CDB"/>
    <w:rsid w:val="000304EB"/>
    <w:rsid w:val="00030B17"/>
    <w:rsid w:val="00030E40"/>
    <w:rsid w:val="00031A0B"/>
    <w:rsid w:val="000326C3"/>
    <w:rsid w:val="00032AD7"/>
    <w:rsid w:val="00033BB1"/>
    <w:rsid w:val="0003530A"/>
    <w:rsid w:val="0003685A"/>
    <w:rsid w:val="00041036"/>
    <w:rsid w:val="000438C8"/>
    <w:rsid w:val="00044146"/>
    <w:rsid w:val="00044774"/>
    <w:rsid w:val="00044EA5"/>
    <w:rsid w:val="00045562"/>
    <w:rsid w:val="000463EB"/>
    <w:rsid w:val="00046A03"/>
    <w:rsid w:val="00047311"/>
    <w:rsid w:val="00047769"/>
    <w:rsid w:val="000505A6"/>
    <w:rsid w:val="00050CE9"/>
    <w:rsid w:val="00051703"/>
    <w:rsid w:val="00052F82"/>
    <w:rsid w:val="00053A6C"/>
    <w:rsid w:val="000541CB"/>
    <w:rsid w:val="00054D60"/>
    <w:rsid w:val="00055614"/>
    <w:rsid w:val="00055BE7"/>
    <w:rsid w:val="00055E2D"/>
    <w:rsid w:val="000600A4"/>
    <w:rsid w:val="000606BE"/>
    <w:rsid w:val="00060BF7"/>
    <w:rsid w:val="00061637"/>
    <w:rsid w:val="0006228F"/>
    <w:rsid w:val="00063E3E"/>
    <w:rsid w:val="000650D1"/>
    <w:rsid w:val="00067C69"/>
    <w:rsid w:val="00067D75"/>
    <w:rsid w:val="0007380E"/>
    <w:rsid w:val="00074077"/>
    <w:rsid w:val="00075D0C"/>
    <w:rsid w:val="000773B2"/>
    <w:rsid w:val="00077D7E"/>
    <w:rsid w:val="0008002E"/>
    <w:rsid w:val="000828C7"/>
    <w:rsid w:val="00082A4A"/>
    <w:rsid w:val="00085A65"/>
    <w:rsid w:val="00086BBE"/>
    <w:rsid w:val="00087021"/>
    <w:rsid w:val="0008728A"/>
    <w:rsid w:val="000874D5"/>
    <w:rsid w:val="00091332"/>
    <w:rsid w:val="00093DC0"/>
    <w:rsid w:val="00094B25"/>
    <w:rsid w:val="00095191"/>
    <w:rsid w:val="00095A44"/>
    <w:rsid w:val="0009625E"/>
    <w:rsid w:val="00096EF3"/>
    <w:rsid w:val="00096FBE"/>
    <w:rsid w:val="0009703D"/>
    <w:rsid w:val="000A0214"/>
    <w:rsid w:val="000A07FC"/>
    <w:rsid w:val="000A0A46"/>
    <w:rsid w:val="000A1078"/>
    <w:rsid w:val="000A1F46"/>
    <w:rsid w:val="000A243D"/>
    <w:rsid w:val="000A283E"/>
    <w:rsid w:val="000A2F27"/>
    <w:rsid w:val="000A3167"/>
    <w:rsid w:val="000A4B0F"/>
    <w:rsid w:val="000A4B13"/>
    <w:rsid w:val="000A5203"/>
    <w:rsid w:val="000A540D"/>
    <w:rsid w:val="000A558E"/>
    <w:rsid w:val="000A5D0B"/>
    <w:rsid w:val="000B0228"/>
    <w:rsid w:val="000B095F"/>
    <w:rsid w:val="000B0FCF"/>
    <w:rsid w:val="000B3348"/>
    <w:rsid w:val="000B4825"/>
    <w:rsid w:val="000B5109"/>
    <w:rsid w:val="000B60B7"/>
    <w:rsid w:val="000B78D3"/>
    <w:rsid w:val="000C05C0"/>
    <w:rsid w:val="000C6363"/>
    <w:rsid w:val="000C69A3"/>
    <w:rsid w:val="000C787A"/>
    <w:rsid w:val="000D19CC"/>
    <w:rsid w:val="000D1F96"/>
    <w:rsid w:val="000D2A1C"/>
    <w:rsid w:val="000D2E53"/>
    <w:rsid w:val="000D3113"/>
    <w:rsid w:val="000D3ED6"/>
    <w:rsid w:val="000D44ED"/>
    <w:rsid w:val="000D4A69"/>
    <w:rsid w:val="000D4CB0"/>
    <w:rsid w:val="000D5096"/>
    <w:rsid w:val="000D5659"/>
    <w:rsid w:val="000D7568"/>
    <w:rsid w:val="000E1086"/>
    <w:rsid w:val="000E1428"/>
    <w:rsid w:val="000E1DCD"/>
    <w:rsid w:val="000E39EF"/>
    <w:rsid w:val="000E3B39"/>
    <w:rsid w:val="000E3C1C"/>
    <w:rsid w:val="000E3F0F"/>
    <w:rsid w:val="000E4226"/>
    <w:rsid w:val="000E4783"/>
    <w:rsid w:val="000E5C2F"/>
    <w:rsid w:val="000E7558"/>
    <w:rsid w:val="000E7768"/>
    <w:rsid w:val="000F240A"/>
    <w:rsid w:val="000F2D28"/>
    <w:rsid w:val="000F3D65"/>
    <w:rsid w:val="000F3F02"/>
    <w:rsid w:val="000F5350"/>
    <w:rsid w:val="000F6871"/>
    <w:rsid w:val="000F6E04"/>
    <w:rsid w:val="000F7B32"/>
    <w:rsid w:val="001000D7"/>
    <w:rsid w:val="001005FF"/>
    <w:rsid w:val="00100DC0"/>
    <w:rsid w:val="001039EF"/>
    <w:rsid w:val="0010455B"/>
    <w:rsid w:val="00105DFD"/>
    <w:rsid w:val="0010637A"/>
    <w:rsid w:val="0010667D"/>
    <w:rsid w:val="00107C65"/>
    <w:rsid w:val="00110D97"/>
    <w:rsid w:val="00117A34"/>
    <w:rsid w:val="00120EB0"/>
    <w:rsid w:val="00122677"/>
    <w:rsid w:val="00122FB6"/>
    <w:rsid w:val="001247D6"/>
    <w:rsid w:val="00125B3E"/>
    <w:rsid w:val="00126537"/>
    <w:rsid w:val="00126800"/>
    <w:rsid w:val="00126C1E"/>
    <w:rsid w:val="0013193A"/>
    <w:rsid w:val="00131981"/>
    <w:rsid w:val="00131A0A"/>
    <w:rsid w:val="00132D58"/>
    <w:rsid w:val="00132EB4"/>
    <w:rsid w:val="001332A1"/>
    <w:rsid w:val="00136108"/>
    <w:rsid w:val="00137112"/>
    <w:rsid w:val="00137D30"/>
    <w:rsid w:val="00140029"/>
    <w:rsid w:val="00141E2A"/>
    <w:rsid w:val="0014337C"/>
    <w:rsid w:val="00143685"/>
    <w:rsid w:val="0014446F"/>
    <w:rsid w:val="0014454E"/>
    <w:rsid w:val="001454B2"/>
    <w:rsid w:val="0014594F"/>
    <w:rsid w:val="00145D09"/>
    <w:rsid w:val="00146419"/>
    <w:rsid w:val="00147EA0"/>
    <w:rsid w:val="00150097"/>
    <w:rsid w:val="00150BDA"/>
    <w:rsid w:val="00150C88"/>
    <w:rsid w:val="001513EA"/>
    <w:rsid w:val="00152CB8"/>
    <w:rsid w:val="00153966"/>
    <w:rsid w:val="001545F7"/>
    <w:rsid w:val="00155FCD"/>
    <w:rsid w:val="0015668F"/>
    <w:rsid w:val="001608E0"/>
    <w:rsid w:val="001626B8"/>
    <w:rsid w:val="00162732"/>
    <w:rsid w:val="00163E38"/>
    <w:rsid w:val="0016481D"/>
    <w:rsid w:val="00164D43"/>
    <w:rsid w:val="0016649E"/>
    <w:rsid w:val="00167733"/>
    <w:rsid w:val="00167C86"/>
    <w:rsid w:val="00170C41"/>
    <w:rsid w:val="00171143"/>
    <w:rsid w:val="001727B8"/>
    <w:rsid w:val="00173F75"/>
    <w:rsid w:val="001747AB"/>
    <w:rsid w:val="001761BE"/>
    <w:rsid w:val="001776DD"/>
    <w:rsid w:val="00177C2C"/>
    <w:rsid w:val="0018245A"/>
    <w:rsid w:val="00183C44"/>
    <w:rsid w:val="00183DEF"/>
    <w:rsid w:val="0018539C"/>
    <w:rsid w:val="00185B7C"/>
    <w:rsid w:val="00186C39"/>
    <w:rsid w:val="00186EAD"/>
    <w:rsid w:val="00190723"/>
    <w:rsid w:val="0019072F"/>
    <w:rsid w:val="00192F1F"/>
    <w:rsid w:val="00194239"/>
    <w:rsid w:val="00194C4D"/>
    <w:rsid w:val="00194E11"/>
    <w:rsid w:val="001968E0"/>
    <w:rsid w:val="001A1E1F"/>
    <w:rsid w:val="001A2056"/>
    <w:rsid w:val="001A2B45"/>
    <w:rsid w:val="001A2E1D"/>
    <w:rsid w:val="001A338D"/>
    <w:rsid w:val="001A412A"/>
    <w:rsid w:val="001A57DD"/>
    <w:rsid w:val="001B118D"/>
    <w:rsid w:val="001B16E8"/>
    <w:rsid w:val="001B18F1"/>
    <w:rsid w:val="001B1A5A"/>
    <w:rsid w:val="001B3EDB"/>
    <w:rsid w:val="001B46C2"/>
    <w:rsid w:val="001B49F3"/>
    <w:rsid w:val="001B567F"/>
    <w:rsid w:val="001C0881"/>
    <w:rsid w:val="001C0A7C"/>
    <w:rsid w:val="001C121A"/>
    <w:rsid w:val="001C1CA8"/>
    <w:rsid w:val="001C2502"/>
    <w:rsid w:val="001C276C"/>
    <w:rsid w:val="001C5920"/>
    <w:rsid w:val="001C633F"/>
    <w:rsid w:val="001D0DD7"/>
    <w:rsid w:val="001D0F9B"/>
    <w:rsid w:val="001D1D9C"/>
    <w:rsid w:val="001D7FB3"/>
    <w:rsid w:val="001E0941"/>
    <w:rsid w:val="001E19CF"/>
    <w:rsid w:val="001E20AD"/>
    <w:rsid w:val="001E589A"/>
    <w:rsid w:val="001E6B44"/>
    <w:rsid w:val="001E6F53"/>
    <w:rsid w:val="001F06E7"/>
    <w:rsid w:val="001F0960"/>
    <w:rsid w:val="001F0BC6"/>
    <w:rsid w:val="001F0F2B"/>
    <w:rsid w:val="001F3656"/>
    <w:rsid w:val="001F3B15"/>
    <w:rsid w:val="001F4242"/>
    <w:rsid w:val="001F42BA"/>
    <w:rsid w:val="001F4A40"/>
    <w:rsid w:val="001F538E"/>
    <w:rsid w:val="001F773A"/>
    <w:rsid w:val="001F7921"/>
    <w:rsid w:val="001F7E10"/>
    <w:rsid w:val="00200DFA"/>
    <w:rsid w:val="00201EFD"/>
    <w:rsid w:val="00202599"/>
    <w:rsid w:val="002036DA"/>
    <w:rsid w:val="00205B75"/>
    <w:rsid w:val="002109C7"/>
    <w:rsid w:val="00213165"/>
    <w:rsid w:val="0021571C"/>
    <w:rsid w:val="0021682A"/>
    <w:rsid w:val="00216E97"/>
    <w:rsid w:val="002177C6"/>
    <w:rsid w:val="002200F5"/>
    <w:rsid w:val="002202D8"/>
    <w:rsid w:val="00221B3B"/>
    <w:rsid w:val="0022341A"/>
    <w:rsid w:val="00223627"/>
    <w:rsid w:val="002237DF"/>
    <w:rsid w:val="00225591"/>
    <w:rsid w:val="0022664B"/>
    <w:rsid w:val="00226A4A"/>
    <w:rsid w:val="00231BD9"/>
    <w:rsid w:val="00231E5D"/>
    <w:rsid w:val="00232288"/>
    <w:rsid w:val="002323D1"/>
    <w:rsid w:val="00232A92"/>
    <w:rsid w:val="00232B3B"/>
    <w:rsid w:val="0023686F"/>
    <w:rsid w:val="00237473"/>
    <w:rsid w:val="00241B65"/>
    <w:rsid w:val="00241C3E"/>
    <w:rsid w:val="002423FB"/>
    <w:rsid w:val="002444C7"/>
    <w:rsid w:val="002448AB"/>
    <w:rsid w:val="0024613F"/>
    <w:rsid w:val="00246C39"/>
    <w:rsid w:val="0024709A"/>
    <w:rsid w:val="00251D6E"/>
    <w:rsid w:val="002521AB"/>
    <w:rsid w:val="00252262"/>
    <w:rsid w:val="002528DB"/>
    <w:rsid w:val="002538EA"/>
    <w:rsid w:val="00256538"/>
    <w:rsid w:val="002574DC"/>
    <w:rsid w:val="00260C74"/>
    <w:rsid w:val="00260E7B"/>
    <w:rsid w:val="002613DB"/>
    <w:rsid w:val="00261CC9"/>
    <w:rsid w:val="002623D8"/>
    <w:rsid w:val="002628C0"/>
    <w:rsid w:val="00263600"/>
    <w:rsid w:val="00263658"/>
    <w:rsid w:val="00267A12"/>
    <w:rsid w:val="00270A8F"/>
    <w:rsid w:val="0027105E"/>
    <w:rsid w:val="0027110E"/>
    <w:rsid w:val="00272B7E"/>
    <w:rsid w:val="00272C5C"/>
    <w:rsid w:val="00273A62"/>
    <w:rsid w:val="0027449E"/>
    <w:rsid w:val="00274A8B"/>
    <w:rsid w:val="002752DD"/>
    <w:rsid w:val="0027535F"/>
    <w:rsid w:val="00276235"/>
    <w:rsid w:val="00276BE2"/>
    <w:rsid w:val="00277223"/>
    <w:rsid w:val="002774BB"/>
    <w:rsid w:val="002803B4"/>
    <w:rsid w:val="00280549"/>
    <w:rsid w:val="00280708"/>
    <w:rsid w:val="00282814"/>
    <w:rsid w:val="00284CDB"/>
    <w:rsid w:val="00284DF3"/>
    <w:rsid w:val="002874E7"/>
    <w:rsid w:val="00287595"/>
    <w:rsid w:val="00287D64"/>
    <w:rsid w:val="002900C1"/>
    <w:rsid w:val="00290ED2"/>
    <w:rsid w:val="002920CA"/>
    <w:rsid w:val="00294545"/>
    <w:rsid w:val="002967E2"/>
    <w:rsid w:val="002A3F83"/>
    <w:rsid w:val="002A456C"/>
    <w:rsid w:val="002B1045"/>
    <w:rsid w:val="002B142D"/>
    <w:rsid w:val="002B165D"/>
    <w:rsid w:val="002B634F"/>
    <w:rsid w:val="002C0D01"/>
    <w:rsid w:val="002C0D5C"/>
    <w:rsid w:val="002C0E4F"/>
    <w:rsid w:val="002C1D07"/>
    <w:rsid w:val="002C2285"/>
    <w:rsid w:val="002C25C6"/>
    <w:rsid w:val="002C36E6"/>
    <w:rsid w:val="002C4008"/>
    <w:rsid w:val="002C56AD"/>
    <w:rsid w:val="002C59E3"/>
    <w:rsid w:val="002C62E1"/>
    <w:rsid w:val="002C710A"/>
    <w:rsid w:val="002C740E"/>
    <w:rsid w:val="002C7B88"/>
    <w:rsid w:val="002D1E84"/>
    <w:rsid w:val="002D227A"/>
    <w:rsid w:val="002D4A78"/>
    <w:rsid w:val="002D5DBA"/>
    <w:rsid w:val="002D6F47"/>
    <w:rsid w:val="002D7295"/>
    <w:rsid w:val="002E1210"/>
    <w:rsid w:val="002E20E7"/>
    <w:rsid w:val="002E250F"/>
    <w:rsid w:val="002E29DE"/>
    <w:rsid w:val="002E2A1D"/>
    <w:rsid w:val="002E3D91"/>
    <w:rsid w:val="002E459C"/>
    <w:rsid w:val="002E4882"/>
    <w:rsid w:val="002E6E4D"/>
    <w:rsid w:val="002E7C3A"/>
    <w:rsid w:val="002E7C43"/>
    <w:rsid w:val="002F0CCE"/>
    <w:rsid w:val="002F2217"/>
    <w:rsid w:val="002F4D4A"/>
    <w:rsid w:val="002F520E"/>
    <w:rsid w:val="002F68C3"/>
    <w:rsid w:val="002F74DF"/>
    <w:rsid w:val="003008D9"/>
    <w:rsid w:val="00300A97"/>
    <w:rsid w:val="00301442"/>
    <w:rsid w:val="003016A2"/>
    <w:rsid w:val="00301F7E"/>
    <w:rsid w:val="003024DE"/>
    <w:rsid w:val="00303868"/>
    <w:rsid w:val="003076F3"/>
    <w:rsid w:val="0030790E"/>
    <w:rsid w:val="00310240"/>
    <w:rsid w:val="00310681"/>
    <w:rsid w:val="00310D54"/>
    <w:rsid w:val="00311EE5"/>
    <w:rsid w:val="003134DF"/>
    <w:rsid w:val="0031353C"/>
    <w:rsid w:val="003139CF"/>
    <w:rsid w:val="00315655"/>
    <w:rsid w:val="00315CEF"/>
    <w:rsid w:val="00316B3E"/>
    <w:rsid w:val="00321249"/>
    <w:rsid w:val="003262E9"/>
    <w:rsid w:val="00326A1A"/>
    <w:rsid w:val="00326AE6"/>
    <w:rsid w:val="00330BA6"/>
    <w:rsid w:val="003338C3"/>
    <w:rsid w:val="00335D10"/>
    <w:rsid w:val="003369BF"/>
    <w:rsid w:val="003369CA"/>
    <w:rsid w:val="00337CED"/>
    <w:rsid w:val="00343A75"/>
    <w:rsid w:val="0034403C"/>
    <w:rsid w:val="00345E4D"/>
    <w:rsid w:val="003513BE"/>
    <w:rsid w:val="00352666"/>
    <w:rsid w:val="00352C6F"/>
    <w:rsid w:val="00352E3A"/>
    <w:rsid w:val="003532C0"/>
    <w:rsid w:val="00353ED8"/>
    <w:rsid w:val="00355AE3"/>
    <w:rsid w:val="00356A28"/>
    <w:rsid w:val="00360D1B"/>
    <w:rsid w:val="003613BE"/>
    <w:rsid w:val="00361786"/>
    <w:rsid w:val="003638DB"/>
    <w:rsid w:val="00364DCB"/>
    <w:rsid w:val="00365B77"/>
    <w:rsid w:val="003660B4"/>
    <w:rsid w:val="00366676"/>
    <w:rsid w:val="00366E2F"/>
    <w:rsid w:val="003675E8"/>
    <w:rsid w:val="0037092E"/>
    <w:rsid w:val="00370DE3"/>
    <w:rsid w:val="00375747"/>
    <w:rsid w:val="00376986"/>
    <w:rsid w:val="00376A90"/>
    <w:rsid w:val="003777D2"/>
    <w:rsid w:val="00381C27"/>
    <w:rsid w:val="003823ED"/>
    <w:rsid w:val="003825A3"/>
    <w:rsid w:val="00382E6B"/>
    <w:rsid w:val="003831F0"/>
    <w:rsid w:val="00383780"/>
    <w:rsid w:val="00383C11"/>
    <w:rsid w:val="00383CB3"/>
    <w:rsid w:val="00383E2A"/>
    <w:rsid w:val="00384151"/>
    <w:rsid w:val="00384F37"/>
    <w:rsid w:val="0038515A"/>
    <w:rsid w:val="003851DE"/>
    <w:rsid w:val="00386736"/>
    <w:rsid w:val="00387569"/>
    <w:rsid w:val="003911DB"/>
    <w:rsid w:val="003912BD"/>
    <w:rsid w:val="0039148C"/>
    <w:rsid w:val="00391B45"/>
    <w:rsid w:val="00391DD6"/>
    <w:rsid w:val="00391F11"/>
    <w:rsid w:val="0039287C"/>
    <w:rsid w:val="003940F1"/>
    <w:rsid w:val="0039589F"/>
    <w:rsid w:val="0039753A"/>
    <w:rsid w:val="003A03C2"/>
    <w:rsid w:val="003A0659"/>
    <w:rsid w:val="003A1405"/>
    <w:rsid w:val="003A23D2"/>
    <w:rsid w:val="003A5114"/>
    <w:rsid w:val="003A5943"/>
    <w:rsid w:val="003A5A3C"/>
    <w:rsid w:val="003A5EFC"/>
    <w:rsid w:val="003A64CE"/>
    <w:rsid w:val="003A719D"/>
    <w:rsid w:val="003A7CF1"/>
    <w:rsid w:val="003B086B"/>
    <w:rsid w:val="003B22B7"/>
    <w:rsid w:val="003B45B2"/>
    <w:rsid w:val="003B5B0D"/>
    <w:rsid w:val="003B61D3"/>
    <w:rsid w:val="003B69F1"/>
    <w:rsid w:val="003C550F"/>
    <w:rsid w:val="003C58B1"/>
    <w:rsid w:val="003C613F"/>
    <w:rsid w:val="003C680E"/>
    <w:rsid w:val="003D05A3"/>
    <w:rsid w:val="003D210A"/>
    <w:rsid w:val="003D3BD8"/>
    <w:rsid w:val="003D5A77"/>
    <w:rsid w:val="003D7742"/>
    <w:rsid w:val="003E2161"/>
    <w:rsid w:val="003E2873"/>
    <w:rsid w:val="003E2A4C"/>
    <w:rsid w:val="003E3C0B"/>
    <w:rsid w:val="003E4462"/>
    <w:rsid w:val="003E4845"/>
    <w:rsid w:val="003E48B9"/>
    <w:rsid w:val="003F00E2"/>
    <w:rsid w:val="003F49B6"/>
    <w:rsid w:val="003F61BF"/>
    <w:rsid w:val="003F7415"/>
    <w:rsid w:val="003F79AF"/>
    <w:rsid w:val="004006C4"/>
    <w:rsid w:val="00400A66"/>
    <w:rsid w:val="004020AF"/>
    <w:rsid w:val="004024D4"/>
    <w:rsid w:val="00402B76"/>
    <w:rsid w:val="0040316B"/>
    <w:rsid w:val="00404BC4"/>
    <w:rsid w:val="00404F1A"/>
    <w:rsid w:val="00406B29"/>
    <w:rsid w:val="00406D48"/>
    <w:rsid w:val="0040792F"/>
    <w:rsid w:val="00411749"/>
    <w:rsid w:val="00411D07"/>
    <w:rsid w:val="00413735"/>
    <w:rsid w:val="0041400F"/>
    <w:rsid w:val="00415DEB"/>
    <w:rsid w:val="00416768"/>
    <w:rsid w:val="00417AFE"/>
    <w:rsid w:val="00421BFF"/>
    <w:rsid w:val="004221E4"/>
    <w:rsid w:val="004224C6"/>
    <w:rsid w:val="00423C41"/>
    <w:rsid w:val="00425423"/>
    <w:rsid w:val="00430026"/>
    <w:rsid w:val="0043051A"/>
    <w:rsid w:val="00430A96"/>
    <w:rsid w:val="004311E8"/>
    <w:rsid w:val="0043141B"/>
    <w:rsid w:val="004333DD"/>
    <w:rsid w:val="00435815"/>
    <w:rsid w:val="00436262"/>
    <w:rsid w:val="004377B2"/>
    <w:rsid w:val="004408D2"/>
    <w:rsid w:val="00441B3A"/>
    <w:rsid w:val="00442FC1"/>
    <w:rsid w:val="00446EAD"/>
    <w:rsid w:val="00447008"/>
    <w:rsid w:val="00450FCF"/>
    <w:rsid w:val="00451C91"/>
    <w:rsid w:val="00452724"/>
    <w:rsid w:val="00453B6A"/>
    <w:rsid w:val="00455DA8"/>
    <w:rsid w:val="0045684E"/>
    <w:rsid w:val="00456C0C"/>
    <w:rsid w:val="004605DF"/>
    <w:rsid w:val="004618F4"/>
    <w:rsid w:val="00465B7D"/>
    <w:rsid w:val="0046668C"/>
    <w:rsid w:val="00470334"/>
    <w:rsid w:val="004713A0"/>
    <w:rsid w:val="00471714"/>
    <w:rsid w:val="00471B8D"/>
    <w:rsid w:val="00472487"/>
    <w:rsid w:val="004725BE"/>
    <w:rsid w:val="00473657"/>
    <w:rsid w:val="00473A57"/>
    <w:rsid w:val="004740FB"/>
    <w:rsid w:val="004746CE"/>
    <w:rsid w:val="004749F1"/>
    <w:rsid w:val="00477011"/>
    <w:rsid w:val="00477321"/>
    <w:rsid w:val="004847C5"/>
    <w:rsid w:val="00485709"/>
    <w:rsid w:val="00487449"/>
    <w:rsid w:val="00487F39"/>
    <w:rsid w:val="0049139E"/>
    <w:rsid w:val="00491A9A"/>
    <w:rsid w:val="004936D2"/>
    <w:rsid w:val="00494987"/>
    <w:rsid w:val="00494A3F"/>
    <w:rsid w:val="00495792"/>
    <w:rsid w:val="00495C73"/>
    <w:rsid w:val="004971CF"/>
    <w:rsid w:val="0049784F"/>
    <w:rsid w:val="004A1DC8"/>
    <w:rsid w:val="004A1E91"/>
    <w:rsid w:val="004A349C"/>
    <w:rsid w:val="004A393E"/>
    <w:rsid w:val="004A5013"/>
    <w:rsid w:val="004A60D5"/>
    <w:rsid w:val="004A7E1E"/>
    <w:rsid w:val="004B0E61"/>
    <w:rsid w:val="004B26EC"/>
    <w:rsid w:val="004B3E9F"/>
    <w:rsid w:val="004B47DC"/>
    <w:rsid w:val="004B6D54"/>
    <w:rsid w:val="004C3072"/>
    <w:rsid w:val="004C37CD"/>
    <w:rsid w:val="004C3B1A"/>
    <w:rsid w:val="004C4EF6"/>
    <w:rsid w:val="004C5E98"/>
    <w:rsid w:val="004C6906"/>
    <w:rsid w:val="004C6C68"/>
    <w:rsid w:val="004C6D43"/>
    <w:rsid w:val="004D11CA"/>
    <w:rsid w:val="004D28F5"/>
    <w:rsid w:val="004D4DAD"/>
    <w:rsid w:val="004D4E0B"/>
    <w:rsid w:val="004D5E4C"/>
    <w:rsid w:val="004D6725"/>
    <w:rsid w:val="004E0257"/>
    <w:rsid w:val="004E1BEC"/>
    <w:rsid w:val="004E2AE2"/>
    <w:rsid w:val="004E38C2"/>
    <w:rsid w:val="004E4CB2"/>
    <w:rsid w:val="004E6BCD"/>
    <w:rsid w:val="004F1D7D"/>
    <w:rsid w:val="004F2C08"/>
    <w:rsid w:val="004F3940"/>
    <w:rsid w:val="004F3DB5"/>
    <w:rsid w:val="004F4074"/>
    <w:rsid w:val="004F42E6"/>
    <w:rsid w:val="004F66BE"/>
    <w:rsid w:val="004F6E88"/>
    <w:rsid w:val="004F759D"/>
    <w:rsid w:val="00501F36"/>
    <w:rsid w:val="00502C1E"/>
    <w:rsid w:val="0050312E"/>
    <w:rsid w:val="0050312F"/>
    <w:rsid w:val="00504AD2"/>
    <w:rsid w:val="00506EE6"/>
    <w:rsid w:val="00510E2D"/>
    <w:rsid w:val="00512777"/>
    <w:rsid w:val="00512A5E"/>
    <w:rsid w:val="00512F72"/>
    <w:rsid w:val="00513708"/>
    <w:rsid w:val="00514659"/>
    <w:rsid w:val="00515916"/>
    <w:rsid w:val="00517FCE"/>
    <w:rsid w:val="00520BFA"/>
    <w:rsid w:val="005211A5"/>
    <w:rsid w:val="00521B9C"/>
    <w:rsid w:val="00522921"/>
    <w:rsid w:val="00525148"/>
    <w:rsid w:val="0052561B"/>
    <w:rsid w:val="00525A37"/>
    <w:rsid w:val="00527E2B"/>
    <w:rsid w:val="00530CFA"/>
    <w:rsid w:val="00531BAF"/>
    <w:rsid w:val="00533105"/>
    <w:rsid w:val="00536723"/>
    <w:rsid w:val="00536F4C"/>
    <w:rsid w:val="00537AE7"/>
    <w:rsid w:val="00540E29"/>
    <w:rsid w:val="00541B17"/>
    <w:rsid w:val="0054216D"/>
    <w:rsid w:val="0054218D"/>
    <w:rsid w:val="00542CAB"/>
    <w:rsid w:val="005431EE"/>
    <w:rsid w:val="00543499"/>
    <w:rsid w:val="00547242"/>
    <w:rsid w:val="00550A1D"/>
    <w:rsid w:val="00552EB9"/>
    <w:rsid w:val="00556C94"/>
    <w:rsid w:val="00557D35"/>
    <w:rsid w:val="00561DE5"/>
    <w:rsid w:val="00562923"/>
    <w:rsid w:val="005637A6"/>
    <w:rsid w:val="005638C5"/>
    <w:rsid w:val="00563DCD"/>
    <w:rsid w:val="00564ECE"/>
    <w:rsid w:val="00565740"/>
    <w:rsid w:val="00565B50"/>
    <w:rsid w:val="00565F3D"/>
    <w:rsid w:val="005665CE"/>
    <w:rsid w:val="00572086"/>
    <w:rsid w:val="0057277E"/>
    <w:rsid w:val="00573D3B"/>
    <w:rsid w:val="00574514"/>
    <w:rsid w:val="0057499C"/>
    <w:rsid w:val="00574AC8"/>
    <w:rsid w:val="00574BE1"/>
    <w:rsid w:val="00575878"/>
    <w:rsid w:val="00577FA3"/>
    <w:rsid w:val="00580038"/>
    <w:rsid w:val="0058098E"/>
    <w:rsid w:val="0058109C"/>
    <w:rsid w:val="00582157"/>
    <w:rsid w:val="005826DC"/>
    <w:rsid w:val="005826FF"/>
    <w:rsid w:val="005829AA"/>
    <w:rsid w:val="00582BD0"/>
    <w:rsid w:val="00583F04"/>
    <w:rsid w:val="00584066"/>
    <w:rsid w:val="00591EC0"/>
    <w:rsid w:val="00593090"/>
    <w:rsid w:val="0059427C"/>
    <w:rsid w:val="00595131"/>
    <w:rsid w:val="00595215"/>
    <w:rsid w:val="00595576"/>
    <w:rsid w:val="005965FD"/>
    <w:rsid w:val="00596E1A"/>
    <w:rsid w:val="005A1BE0"/>
    <w:rsid w:val="005A3507"/>
    <w:rsid w:val="005A4D0A"/>
    <w:rsid w:val="005A6F8C"/>
    <w:rsid w:val="005B11AF"/>
    <w:rsid w:val="005B2060"/>
    <w:rsid w:val="005B28BB"/>
    <w:rsid w:val="005B3563"/>
    <w:rsid w:val="005B4BAB"/>
    <w:rsid w:val="005B5FAC"/>
    <w:rsid w:val="005B5FF7"/>
    <w:rsid w:val="005B6CA8"/>
    <w:rsid w:val="005B6E24"/>
    <w:rsid w:val="005B7719"/>
    <w:rsid w:val="005C0433"/>
    <w:rsid w:val="005C1E3B"/>
    <w:rsid w:val="005C2341"/>
    <w:rsid w:val="005C3E2A"/>
    <w:rsid w:val="005C6CBA"/>
    <w:rsid w:val="005C7F19"/>
    <w:rsid w:val="005D0165"/>
    <w:rsid w:val="005D0444"/>
    <w:rsid w:val="005D06C8"/>
    <w:rsid w:val="005D2393"/>
    <w:rsid w:val="005D3F4B"/>
    <w:rsid w:val="005D4469"/>
    <w:rsid w:val="005D45F6"/>
    <w:rsid w:val="005D48A8"/>
    <w:rsid w:val="005D620D"/>
    <w:rsid w:val="005D7B4F"/>
    <w:rsid w:val="005E0819"/>
    <w:rsid w:val="005E0BD1"/>
    <w:rsid w:val="005E1426"/>
    <w:rsid w:val="005E1640"/>
    <w:rsid w:val="005E332B"/>
    <w:rsid w:val="005E57F3"/>
    <w:rsid w:val="005E5C0E"/>
    <w:rsid w:val="005E6318"/>
    <w:rsid w:val="005E793C"/>
    <w:rsid w:val="005E7A5D"/>
    <w:rsid w:val="005F0FD2"/>
    <w:rsid w:val="005F15AA"/>
    <w:rsid w:val="005F2DD9"/>
    <w:rsid w:val="005F32EA"/>
    <w:rsid w:val="005F3594"/>
    <w:rsid w:val="005F44B0"/>
    <w:rsid w:val="005F6472"/>
    <w:rsid w:val="005F6C15"/>
    <w:rsid w:val="005F7AF0"/>
    <w:rsid w:val="005F7E1F"/>
    <w:rsid w:val="00600620"/>
    <w:rsid w:val="00600C45"/>
    <w:rsid w:val="006012BE"/>
    <w:rsid w:val="006030E4"/>
    <w:rsid w:val="00604A0F"/>
    <w:rsid w:val="00604B21"/>
    <w:rsid w:val="00604F27"/>
    <w:rsid w:val="00606F89"/>
    <w:rsid w:val="00607409"/>
    <w:rsid w:val="00607973"/>
    <w:rsid w:val="00607EEB"/>
    <w:rsid w:val="00610D5E"/>
    <w:rsid w:val="00611F6A"/>
    <w:rsid w:val="00613E8B"/>
    <w:rsid w:val="00615825"/>
    <w:rsid w:val="0061636C"/>
    <w:rsid w:val="00616E9F"/>
    <w:rsid w:val="00617AFC"/>
    <w:rsid w:val="00620587"/>
    <w:rsid w:val="00620ADF"/>
    <w:rsid w:val="006217B1"/>
    <w:rsid w:val="0062259B"/>
    <w:rsid w:val="00623598"/>
    <w:rsid w:val="00630531"/>
    <w:rsid w:val="00630F74"/>
    <w:rsid w:val="0063115F"/>
    <w:rsid w:val="00632201"/>
    <w:rsid w:val="00633142"/>
    <w:rsid w:val="00636180"/>
    <w:rsid w:val="00640693"/>
    <w:rsid w:val="006409BF"/>
    <w:rsid w:val="00640B67"/>
    <w:rsid w:val="00640D08"/>
    <w:rsid w:val="006415E1"/>
    <w:rsid w:val="00641992"/>
    <w:rsid w:val="0064438E"/>
    <w:rsid w:val="00644B07"/>
    <w:rsid w:val="006451F5"/>
    <w:rsid w:val="00651C21"/>
    <w:rsid w:val="00651E86"/>
    <w:rsid w:val="006524B0"/>
    <w:rsid w:val="0065271A"/>
    <w:rsid w:val="00652CF0"/>
    <w:rsid w:val="00653A7F"/>
    <w:rsid w:val="00654170"/>
    <w:rsid w:val="0065508A"/>
    <w:rsid w:val="00660F72"/>
    <w:rsid w:val="006618ED"/>
    <w:rsid w:val="00661C21"/>
    <w:rsid w:val="00661DAE"/>
    <w:rsid w:val="0066281E"/>
    <w:rsid w:val="00662BEA"/>
    <w:rsid w:val="0066310B"/>
    <w:rsid w:val="0066474E"/>
    <w:rsid w:val="00665068"/>
    <w:rsid w:val="00665513"/>
    <w:rsid w:val="00666E99"/>
    <w:rsid w:val="006677B5"/>
    <w:rsid w:val="00671E4C"/>
    <w:rsid w:val="006726BA"/>
    <w:rsid w:val="006736D4"/>
    <w:rsid w:val="006738D4"/>
    <w:rsid w:val="006748AE"/>
    <w:rsid w:val="00674FB0"/>
    <w:rsid w:val="0068219F"/>
    <w:rsid w:val="00682A70"/>
    <w:rsid w:val="006834C7"/>
    <w:rsid w:val="0068485C"/>
    <w:rsid w:val="006849D4"/>
    <w:rsid w:val="00685405"/>
    <w:rsid w:val="00687E3E"/>
    <w:rsid w:val="0069146D"/>
    <w:rsid w:val="00691D70"/>
    <w:rsid w:val="00693419"/>
    <w:rsid w:val="00694591"/>
    <w:rsid w:val="006947F5"/>
    <w:rsid w:val="0069482F"/>
    <w:rsid w:val="00694B2C"/>
    <w:rsid w:val="00695C3C"/>
    <w:rsid w:val="006962F5"/>
    <w:rsid w:val="00696EF0"/>
    <w:rsid w:val="006A1285"/>
    <w:rsid w:val="006A3858"/>
    <w:rsid w:val="006A49B0"/>
    <w:rsid w:val="006A5604"/>
    <w:rsid w:val="006A5B38"/>
    <w:rsid w:val="006A6828"/>
    <w:rsid w:val="006A723F"/>
    <w:rsid w:val="006B10D7"/>
    <w:rsid w:val="006B12C3"/>
    <w:rsid w:val="006B46B3"/>
    <w:rsid w:val="006B4729"/>
    <w:rsid w:val="006B6C22"/>
    <w:rsid w:val="006B6F06"/>
    <w:rsid w:val="006B70BF"/>
    <w:rsid w:val="006C078C"/>
    <w:rsid w:val="006C1530"/>
    <w:rsid w:val="006C1CF9"/>
    <w:rsid w:val="006C230C"/>
    <w:rsid w:val="006C4C77"/>
    <w:rsid w:val="006C5F30"/>
    <w:rsid w:val="006C7AE4"/>
    <w:rsid w:val="006D03B2"/>
    <w:rsid w:val="006D08DA"/>
    <w:rsid w:val="006D0D89"/>
    <w:rsid w:val="006D0FB6"/>
    <w:rsid w:val="006D191E"/>
    <w:rsid w:val="006D3B14"/>
    <w:rsid w:val="006D4650"/>
    <w:rsid w:val="006D498A"/>
    <w:rsid w:val="006D5C57"/>
    <w:rsid w:val="006D7199"/>
    <w:rsid w:val="006D7409"/>
    <w:rsid w:val="006E2710"/>
    <w:rsid w:val="006E28DA"/>
    <w:rsid w:val="006E597B"/>
    <w:rsid w:val="006E64D6"/>
    <w:rsid w:val="006E707C"/>
    <w:rsid w:val="006F008A"/>
    <w:rsid w:val="006F2303"/>
    <w:rsid w:val="006F7FA1"/>
    <w:rsid w:val="00701064"/>
    <w:rsid w:val="00701D7C"/>
    <w:rsid w:val="007026DD"/>
    <w:rsid w:val="00705173"/>
    <w:rsid w:val="0070601C"/>
    <w:rsid w:val="00711837"/>
    <w:rsid w:val="00711E70"/>
    <w:rsid w:val="0071200D"/>
    <w:rsid w:val="00712728"/>
    <w:rsid w:val="0071276E"/>
    <w:rsid w:val="0071409F"/>
    <w:rsid w:val="00714FD8"/>
    <w:rsid w:val="00715D51"/>
    <w:rsid w:val="00715F1A"/>
    <w:rsid w:val="007166AD"/>
    <w:rsid w:val="00717182"/>
    <w:rsid w:val="007174EC"/>
    <w:rsid w:val="00720066"/>
    <w:rsid w:val="007205DB"/>
    <w:rsid w:val="007212F5"/>
    <w:rsid w:val="00722CEF"/>
    <w:rsid w:val="007240C8"/>
    <w:rsid w:val="0072582E"/>
    <w:rsid w:val="00725BA0"/>
    <w:rsid w:val="00725FFC"/>
    <w:rsid w:val="0073032E"/>
    <w:rsid w:val="007303DC"/>
    <w:rsid w:val="00730958"/>
    <w:rsid w:val="00732CAA"/>
    <w:rsid w:val="00732DD9"/>
    <w:rsid w:val="007344A8"/>
    <w:rsid w:val="007349C2"/>
    <w:rsid w:val="00735B9E"/>
    <w:rsid w:val="00736D48"/>
    <w:rsid w:val="00736F0B"/>
    <w:rsid w:val="00737292"/>
    <w:rsid w:val="0074273B"/>
    <w:rsid w:val="00742AE5"/>
    <w:rsid w:val="00743A8D"/>
    <w:rsid w:val="007468A4"/>
    <w:rsid w:val="007506C9"/>
    <w:rsid w:val="00752027"/>
    <w:rsid w:val="0075303C"/>
    <w:rsid w:val="00753215"/>
    <w:rsid w:val="007534F4"/>
    <w:rsid w:val="00754271"/>
    <w:rsid w:val="007550CB"/>
    <w:rsid w:val="00755413"/>
    <w:rsid w:val="00755A62"/>
    <w:rsid w:val="007573CE"/>
    <w:rsid w:val="007605DB"/>
    <w:rsid w:val="0076076B"/>
    <w:rsid w:val="0076457F"/>
    <w:rsid w:val="007657AA"/>
    <w:rsid w:val="00766B4C"/>
    <w:rsid w:val="007672F8"/>
    <w:rsid w:val="007700F9"/>
    <w:rsid w:val="007706FF"/>
    <w:rsid w:val="00770851"/>
    <w:rsid w:val="00773698"/>
    <w:rsid w:val="00774259"/>
    <w:rsid w:val="007744C5"/>
    <w:rsid w:val="007763EC"/>
    <w:rsid w:val="00776AA4"/>
    <w:rsid w:val="00776CE8"/>
    <w:rsid w:val="00777E99"/>
    <w:rsid w:val="0078015C"/>
    <w:rsid w:val="00780595"/>
    <w:rsid w:val="0078119F"/>
    <w:rsid w:val="00781370"/>
    <w:rsid w:val="0078234C"/>
    <w:rsid w:val="007840EE"/>
    <w:rsid w:val="00784A70"/>
    <w:rsid w:val="00787E7C"/>
    <w:rsid w:val="00787EAA"/>
    <w:rsid w:val="00793667"/>
    <w:rsid w:val="00793694"/>
    <w:rsid w:val="007949C1"/>
    <w:rsid w:val="00794BC6"/>
    <w:rsid w:val="00797B17"/>
    <w:rsid w:val="007A0D53"/>
    <w:rsid w:val="007A2BBE"/>
    <w:rsid w:val="007A33B4"/>
    <w:rsid w:val="007A5064"/>
    <w:rsid w:val="007A5D19"/>
    <w:rsid w:val="007A627D"/>
    <w:rsid w:val="007A6B03"/>
    <w:rsid w:val="007A7EAF"/>
    <w:rsid w:val="007B1030"/>
    <w:rsid w:val="007B12C0"/>
    <w:rsid w:val="007B1828"/>
    <w:rsid w:val="007B212D"/>
    <w:rsid w:val="007B3409"/>
    <w:rsid w:val="007B3F7B"/>
    <w:rsid w:val="007B640A"/>
    <w:rsid w:val="007B673F"/>
    <w:rsid w:val="007B67CE"/>
    <w:rsid w:val="007B70F2"/>
    <w:rsid w:val="007C1420"/>
    <w:rsid w:val="007C16BB"/>
    <w:rsid w:val="007C16F1"/>
    <w:rsid w:val="007C25D5"/>
    <w:rsid w:val="007C2745"/>
    <w:rsid w:val="007C33FC"/>
    <w:rsid w:val="007C3E66"/>
    <w:rsid w:val="007C407F"/>
    <w:rsid w:val="007C45A5"/>
    <w:rsid w:val="007C4AB7"/>
    <w:rsid w:val="007C6040"/>
    <w:rsid w:val="007C7137"/>
    <w:rsid w:val="007D09B9"/>
    <w:rsid w:val="007D0C55"/>
    <w:rsid w:val="007D331F"/>
    <w:rsid w:val="007D3F04"/>
    <w:rsid w:val="007D61B0"/>
    <w:rsid w:val="007D66B8"/>
    <w:rsid w:val="007D7CF5"/>
    <w:rsid w:val="007E0012"/>
    <w:rsid w:val="007E00A8"/>
    <w:rsid w:val="007E0894"/>
    <w:rsid w:val="007E4F8D"/>
    <w:rsid w:val="007E514C"/>
    <w:rsid w:val="007E5A9D"/>
    <w:rsid w:val="007E66F3"/>
    <w:rsid w:val="007F10EC"/>
    <w:rsid w:val="007F197D"/>
    <w:rsid w:val="007F1FAB"/>
    <w:rsid w:val="007F2776"/>
    <w:rsid w:val="007F3095"/>
    <w:rsid w:val="007F6AB7"/>
    <w:rsid w:val="007F7065"/>
    <w:rsid w:val="007F7C37"/>
    <w:rsid w:val="00800267"/>
    <w:rsid w:val="00800BBB"/>
    <w:rsid w:val="00803C95"/>
    <w:rsid w:val="00804833"/>
    <w:rsid w:val="00804BE7"/>
    <w:rsid w:val="00804E50"/>
    <w:rsid w:val="00807399"/>
    <w:rsid w:val="0080767E"/>
    <w:rsid w:val="00807E8D"/>
    <w:rsid w:val="008107A9"/>
    <w:rsid w:val="008122B5"/>
    <w:rsid w:val="008124F2"/>
    <w:rsid w:val="0081361A"/>
    <w:rsid w:val="0081414E"/>
    <w:rsid w:val="00815C34"/>
    <w:rsid w:val="008167E6"/>
    <w:rsid w:val="0082041F"/>
    <w:rsid w:val="00823AFB"/>
    <w:rsid w:val="00824412"/>
    <w:rsid w:val="0082451E"/>
    <w:rsid w:val="00824993"/>
    <w:rsid w:val="00824BAA"/>
    <w:rsid w:val="00824EEE"/>
    <w:rsid w:val="00825F79"/>
    <w:rsid w:val="00832323"/>
    <w:rsid w:val="00832D98"/>
    <w:rsid w:val="00833558"/>
    <w:rsid w:val="00834406"/>
    <w:rsid w:val="0083545B"/>
    <w:rsid w:val="00835865"/>
    <w:rsid w:val="00836A37"/>
    <w:rsid w:val="00837B95"/>
    <w:rsid w:val="00843C8E"/>
    <w:rsid w:val="008453E3"/>
    <w:rsid w:val="00845B20"/>
    <w:rsid w:val="00845DB4"/>
    <w:rsid w:val="0084657C"/>
    <w:rsid w:val="0084688B"/>
    <w:rsid w:val="00850070"/>
    <w:rsid w:val="008509FB"/>
    <w:rsid w:val="00851174"/>
    <w:rsid w:val="0085192B"/>
    <w:rsid w:val="00852FB7"/>
    <w:rsid w:val="00853E5E"/>
    <w:rsid w:val="008550A0"/>
    <w:rsid w:val="0085532F"/>
    <w:rsid w:val="00855C05"/>
    <w:rsid w:val="00860446"/>
    <w:rsid w:val="00860D89"/>
    <w:rsid w:val="0086270B"/>
    <w:rsid w:val="00862EF3"/>
    <w:rsid w:val="008636F1"/>
    <w:rsid w:val="0086535C"/>
    <w:rsid w:val="008655A6"/>
    <w:rsid w:val="0086561C"/>
    <w:rsid w:val="008658C1"/>
    <w:rsid w:val="008664A9"/>
    <w:rsid w:val="00867814"/>
    <w:rsid w:val="0087042A"/>
    <w:rsid w:val="00870FDD"/>
    <w:rsid w:val="00872347"/>
    <w:rsid w:val="00872922"/>
    <w:rsid w:val="00872BD4"/>
    <w:rsid w:val="00875452"/>
    <w:rsid w:val="0087545E"/>
    <w:rsid w:val="0087579A"/>
    <w:rsid w:val="00875E1C"/>
    <w:rsid w:val="00876162"/>
    <w:rsid w:val="00876FE2"/>
    <w:rsid w:val="00877083"/>
    <w:rsid w:val="00881316"/>
    <w:rsid w:val="008818F7"/>
    <w:rsid w:val="0088215B"/>
    <w:rsid w:val="008835E7"/>
    <w:rsid w:val="008835F9"/>
    <w:rsid w:val="00883BEB"/>
    <w:rsid w:val="00884773"/>
    <w:rsid w:val="008875B1"/>
    <w:rsid w:val="0089188A"/>
    <w:rsid w:val="008930E1"/>
    <w:rsid w:val="00893FB3"/>
    <w:rsid w:val="00894A32"/>
    <w:rsid w:val="00895182"/>
    <w:rsid w:val="00896095"/>
    <w:rsid w:val="00897299"/>
    <w:rsid w:val="008A0749"/>
    <w:rsid w:val="008A1BC4"/>
    <w:rsid w:val="008A2186"/>
    <w:rsid w:val="008A2CDB"/>
    <w:rsid w:val="008A4494"/>
    <w:rsid w:val="008A5703"/>
    <w:rsid w:val="008A5784"/>
    <w:rsid w:val="008A5F67"/>
    <w:rsid w:val="008A73CD"/>
    <w:rsid w:val="008B05BD"/>
    <w:rsid w:val="008B09D0"/>
    <w:rsid w:val="008B3487"/>
    <w:rsid w:val="008B392C"/>
    <w:rsid w:val="008B49C6"/>
    <w:rsid w:val="008B4FCC"/>
    <w:rsid w:val="008B6056"/>
    <w:rsid w:val="008B65BC"/>
    <w:rsid w:val="008B6889"/>
    <w:rsid w:val="008B70EF"/>
    <w:rsid w:val="008B76E2"/>
    <w:rsid w:val="008C0A6B"/>
    <w:rsid w:val="008C18D9"/>
    <w:rsid w:val="008C2586"/>
    <w:rsid w:val="008C2E21"/>
    <w:rsid w:val="008C4ACD"/>
    <w:rsid w:val="008C4F5E"/>
    <w:rsid w:val="008C7059"/>
    <w:rsid w:val="008D16CE"/>
    <w:rsid w:val="008D17DA"/>
    <w:rsid w:val="008D25FB"/>
    <w:rsid w:val="008D3361"/>
    <w:rsid w:val="008D3883"/>
    <w:rsid w:val="008D444D"/>
    <w:rsid w:val="008D4F39"/>
    <w:rsid w:val="008D56D1"/>
    <w:rsid w:val="008D62BD"/>
    <w:rsid w:val="008D6BEE"/>
    <w:rsid w:val="008D72D3"/>
    <w:rsid w:val="008D733A"/>
    <w:rsid w:val="008D7754"/>
    <w:rsid w:val="008E1595"/>
    <w:rsid w:val="008E1F4F"/>
    <w:rsid w:val="008E3D36"/>
    <w:rsid w:val="008E4842"/>
    <w:rsid w:val="008E5325"/>
    <w:rsid w:val="008E5F64"/>
    <w:rsid w:val="008E6310"/>
    <w:rsid w:val="008E6672"/>
    <w:rsid w:val="008E753D"/>
    <w:rsid w:val="008F12CE"/>
    <w:rsid w:val="008F18FF"/>
    <w:rsid w:val="008F1E45"/>
    <w:rsid w:val="008F30B6"/>
    <w:rsid w:val="008F3623"/>
    <w:rsid w:val="008F5673"/>
    <w:rsid w:val="008F7906"/>
    <w:rsid w:val="009000C4"/>
    <w:rsid w:val="009018A2"/>
    <w:rsid w:val="00902329"/>
    <w:rsid w:val="00904D56"/>
    <w:rsid w:val="00910319"/>
    <w:rsid w:val="009109A4"/>
    <w:rsid w:val="009130C2"/>
    <w:rsid w:val="00913B15"/>
    <w:rsid w:val="0091537C"/>
    <w:rsid w:val="00915C62"/>
    <w:rsid w:val="00920280"/>
    <w:rsid w:val="009214E6"/>
    <w:rsid w:val="009222EB"/>
    <w:rsid w:val="00922E20"/>
    <w:rsid w:val="0092447A"/>
    <w:rsid w:val="00924625"/>
    <w:rsid w:val="00927588"/>
    <w:rsid w:val="0093015F"/>
    <w:rsid w:val="00932416"/>
    <w:rsid w:val="00933198"/>
    <w:rsid w:val="0093376B"/>
    <w:rsid w:val="009352EE"/>
    <w:rsid w:val="00935996"/>
    <w:rsid w:val="009365B2"/>
    <w:rsid w:val="009376D7"/>
    <w:rsid w:val="00937DEA"/>
    <w:rsid w:val="009402F7"/>
    <w:rsid w:val="00940391"/>
    <w:rsid w:val="009407CD"/>
    <w:rsid w:val="00942E8A"/>
    <w:rsid w:val="00943806"/>
    <w:rsid w:val="009448A6"/>
    <w:rsid w:val="00945BBF"/>
    <w:rsid w:val="009472D4"/>
    <w:rsid w:val="009473CD"/>
    <w:rsid w:val="00947B20"/>
    <w:rsid w:val="009526AF"/>
    <w:rsid w:val="00954164"/>
    <w:rsid w:val="00956A2B"/>
    <w:rsid w:val="00957BCA"/>
    <w:rsid w:val="00957C1D"/>
    <w:rsid w:val="0096041E"/>
    <w:rsid w:val="009609D5"/>
    <w:rsid w:val="009614EF"/>
    <w:rsid w:val="009638CF"/>
    <w:rsid w:val="00963941"/>
    <w:rsid w:val="00963D76"/>
    <w:rsid w:val="00963FD6"/>
    <w:rsid w:val="0096614A"/>
    <w:rsid w:val="00966973"/>
    <w:rsid w:val="00966FE2"/>
    <w:rsid w:val="00967637"/>
    <w:rsid w:val="009704ED"/>
    <w:rsid w:val="00971309"/>
    <w:rsid w:val="00971862"/>
    <w:rsid w:val="00973390"/>
    <w:rsid w:val="00974101"/>
    <w:rsid w:val="0097571E"/>
    <w:rsid w:val="0097761B"/>
    <w:rsid w:val="00977BD8"/>
    <w:rsid w:val="00977CA9"/>
    <w:rsid w:val="00980A62"/>
    <w:rsid w:val="009872AD"/>
    <w:rsid w:val="00987D99"/>
    <w:rsid w:val="00990F55"/>
    <w:rsid w:val="00991EDD"/>
    <w:rsid w:val="00992320"/>
    <w:rsid w:val="00992BD2"/>
    <w:rsid w:val="00993005"/>
    <w:rsid w:val="00993BD3"/>
    <w:rsid w:val="009942F6"/>
    <w:rsid w:val="009972BD"/>
    <w:rsid w:val="009A03ED"/>
    <w:rsid w:val="009A1FF3"/>
    <w:rsid w:val="009A204E"/>
    <w:rsid w:val="009A5880"/>
    <w:rsid w:val="009A65BC"/>
    <w:rsid w:val="009A67FD"/>
    <w:rsid w:val="009B0682"/>
    <w:rsid w:val="009B2C28"/>
    <w:rsid w:val="009B51BE"/>
    <w:rsid w:val="009B5BBE"/>
    <w:rsid w:val="009B5D5F"/>
    <w:rsid w:val="009B5D64"/>
    <w:rsid w:val="009C1303"/>
    <w:rsid w:val="009C16C4"/>
    <w:rsid w:val="009C1B5F"/>
    <w:rsid w:val="009C1B61"/>
    <w:rsid w:val="009C48AE"/>
    <w:rsid w:val="009C5822"/>
    <w:rsid w:val="009C60C3"/>
    <w:rsid w:val="009C6A57"/>
    <w:rsid w:val="009D13CA"/>
    <w:rsid w:val="009D1DAE"/>
    <w:rsid w:val="009D34FF"/>
    <w:rsid w:val="009D3E16"/>
    <w:rsid w:val="009D3EB1"/>
    <w:rsid w:val="009D3EEB"/>
    <w:rsid w:val="009D4C42"/>
    <w:rsid w:val="009D54ED"/>
    <w:rsid w:val="009D61A6"/>
    <w:rsid w:val="009D7635"/>
    <w:rsid w:val="009E02C5"/>
    <w:rsid w:val="009E3EB1"/>
    <w:rsid w:val="009E785B"/>
    <w:rsid w:val="009E7C12"/>
    <w:rsid w:val="009F10E3"/>
    <w:rsid w:val="009F23BC"/>
    <w:rsid w:val="009F367B"/>
    <w:rsid w:val="009F3C62"/>
    <w:rsid w:val="009F3D86"/>
    <w:rsid w:val="009F629C"/>
    <w:rsid w:val="009F65D1"/>
    <w:rsid w:val="009F72E3"/>
    <w:rsid w:val="00A02312"/>
    <w:rsid w:val="00A02F2B"/>
    <w:rsid w:val="00A03116"/>
    <w:rsid w:val="00A034F3"/>
    <w:rsid w:val="00A039CD"/>
    <w:rsid w:val="00A04D61"/>
    <w:rsid w:val="00A068D1"/>
    <w:rsid w:val="00A06D72"/>
    <w:rsid w:val="00A11F54"/>
    <w:rsid w:val="00A142AE"/>
    <w:rsid w:val="00A14605"/>
    <w:rsid w:val="00A15ABD"/>
    <w:rsid w:val="00A15B3F"/>
    <w:rsid w:val="00A17252"/>
    <w:rsid w:val="00A17BBE"/>
    <w:rsid w:val="00A210A4"/>
    <w:rsid w:val="00A21537"/>
    <w:rsid w:val="00A21968"/>
    <w:rsid w:val="00A22633"/>
    <w:rsid w:val="00A22DAC"/>
    <w:rsid w:val="00A2348D"/>
    <w:rsid w:val="00A25371"/>
    <w:rsid w:val="00A263E7"/>
    <w:rsid w:val="00A264C3"/>
    <w:rsid w:val="00A2737D"/>
    <w:rsid w:val="00A27D1F"/>
    <w:rsid w:val="00A30DAB"/>
    <w:rsid w:val="00A31043"/>
    <w:rsid w:val="00A3127B"/>
    <w:rsid w:val="00A31465"/>
    <w:rsid w:val="00A343B0"/>
    <w:rsid w:val="00A40C9D"/>
    <w:rsid w:val="00A40D26"/>
    <w:rsid w:val="00A423FB"/>
    <w:rsid w:val="00A4282A"/>
    <w:rsid w:val="00A42AF8"/>
    <w:rsid w:val="00A42C76"/>
    <w:rsid w:val="00A43566"/>
    <w:rsid w:val="00A436B0"/>
    <w:rsid w:val="00A4388F"/>
    <w:rsid w:val="00A444AE"/>
    <w:rsid w:val="00A452A4"/>
    <w:rsid w:val="00A452BA"/>
    <w:rsid w:val="00A45317"/>
    <w:rsid w:val="00A50176"/>
    <w:rsid w:val="00A514F5"/>
    <w:rsid w:val="00A538A9"/>
    <w:rsid w:val="00A53DA5"/>
    <w:rsid w:val="00A562B5"/>
    <w:rsid w:val="00A57445"/>
    <w:rsid w:val="00A60525"/>
    <w:rsid w:val="00A618B3"/>
    <w:rsid w:val="00A62944"/>
    <w:rsid w:val="00A639FD"/>
    <w:rsid w:val="00A63CF3"/>
    <w:rsid w:val="00A652EB"/>
    <w:rsid w:val="00A65956"/>
    <w:rsid w:val="00A65AB2"/>
    <w:rsid w:val="00A66BC1"/>
    <w:rsid w:val="00A7016B"/>
    <w:rsid w:val="00A70925"/>
    <w:rsid w:val="00A72271"/>
    <w:rsid w:val="00A737AF"/>
    <w:rsid w:val="00A73ED7"/>
    <w:rsid w:val="00A748B5"/>
    <w:rsid w:val="00A74C92"/>
    <w:rsid w:val="00A75B01"/>
    <w:rsid w:val="00A75E54"/>
    <w:rsid w:val="00A75E5C"/>
    <w:rsid w:val="00A80BFB"/>
    <w:rsid w:val="00A80C5D"/>
    <w:rsid w:val="00A80FB8"/>
    <w:rsid w:val="00A82337"/>
    <w:rsid w:val="00A83182"/>
    <w:rsid w:val="00A83450"/>
    <w:rsid w:val="00A83F56"/>
    <w:rsid w:val="00A8439F"/>
    <w:rsid w:val="00A844D5"/>
    <w:rsid w:val="00A851A3"/>
    <w:rsid w:val="00A85730"/>
    <w:rsid w:val="00A857F8"/>
    <w:rsid w:val="00A85815"/>
    <w:rsid w:val="00A85C3F"/>
    <w:rsid w:val="00A85EB2"/>
    <w:rsid w:val="00A86DFF"/>
    <w:rsid w:val="00A902D8"/>
    <w:rsid w:val="00A90E2D"/>
    <w:rsid w:val="00A92034"/>
    <w:rsid w:val="00A94137"/>
    <w:rsid w:val="00A9450E"/>
    <w:rsid w:val="00A94549"/>
    <w:rsid w:val="00A969B7"/>
    <w:rsid w:val="00A975C4"/>
    <w:rsid w:val="00A97DF3"/>
    <w:rsid w:val="00AA1359"/>
    <w:rsid w:val="00AA1466"/>
    <w:rsid w:val="00AA3BF7"/>
    <w:rsid w:val="00AA4AEF"/>
    <w:rsid w:val="00AA5CFB"/>
    <w:rsid w:val="00AA6853"/>
    <w:rsid w:val="00AA737A"/>
    <w:rsid w:val="00AA7991"/>
    <w:rsid w:val="00AA7E15"/>
    <w:rsid w:val="00AA7EA5"/>
    <w:rsid w:val="00AB03FF"/>
    <w:rsid w:val="00AB0D76"/>
    <w:rsid w:val="00AB13EA"/>
    <w:rsid w:val="00AB23A2"/>
    <w:rsid w:val="00AB2764"/>
    <w:rsid w:val="00AB369F"/>
    <w:rsid w:val="00AB4174"/>
    <w:rsid w:val="00AB4D26"/>
    <w:rsid w:val="00AB5DCA"/>
    <w:rsid w:val="00AC07D3"/>
    <w:rsid w:val="00AC371C"/>
    <w:rsid w:val="00AC41E3"/>
    <w:rsid w:val="00AC4C49"/>
    <w:rsid w:val="00AC7F39"/>
    <w:rsid w:val="00AD0183"/>
    <w:rsid w:val="00AD06CC"/>
    <w:rsid w:val="00AD16FC"/>
    <w:rsid w:val="00AD1759"/>
    <w:rsid w:val="00AD2C5E"/>
    <w:rsid w:val="00AD3AF5"/>
    <w:rsid w:val="00AD45AE"/>
    <w:rsid w:val="00AD5642"/>
    <w:rsid w:val="00AD74B5"/>
    <w:rsid w:val="00AD7745"/>
    <w:rsid w:val="00AE38E9"/>
    <w:rsid w:val="00AE5826"/>
    <w:rsid w:val="00AE7962"/>
    <w:rsid w:val="00AE7A04"/>
    <w:rsid w:val="00AF2B93"/>
    <w:rsid w:val="00AF316D"/>
    <w:rsid w:val="00AF4646"/>
    <w:rsid w:val="00AF5362"/>
    <w:rsid w:val="00AF5874"/>
    <w:rsid w:val="00AF6492"/>
    <w:rsid w:val="00B00D14"/>
    <w:rsid w:val="00B03F97"/>
    <w:rsid w:val="00B0591E"/>
    <w:rsid w:val="00B06AB2"/>
    <w:rsid w:val="00B07A6F"/>
    <w:rsid w:val="00B114AB"/>
    <w:rsid w:val="00B12247"/>
    <w:rsid w:val="00B123FA"/>
    <w:rsid w:val="00B1245C"/>
    <w:rsid w:val="00B12AD0"/>
    <w:rsid w:val="00B13A05"/>
    <w:rsid w:val="00B16A20"/>
    <w:rsid w:val="00B20AB2"/>
    <w:rsid w:val="00B20F8A"/>
    <w:rsid w:val="00B21397"/>
    <w:rsid w:val="00B2150F"/>
    <w:rsid w:val="00B21941"/>
    <w:rsid w:val="00B22441"/>
    <w:rsid w:val="00B24D0A"/>
    <w:rsid w:val="00B2624F"/>
    <w:rsid w:val="00B2666F"/>
    <w:rsid w:val="00B27046"/>
    <w:rsid w:val="00B355ED"/>
    <w:rsid w:val="00B42E6D"/>
    <w:rsid w:val="00B45E5A"/>
    <w:rsid w:val="00B47B8F"/>
    <w:rsid w:val="00B52263"/>
    <w:rsid w:val="00B5304E"/>
    <w:rsid w:val="00B53287"/>
    <w:rsid w:val="00B5457B"/>
    <w:rsid w:val="00B55783"/>
    <w:rsid w:val="00B5652D"/>
    <w:rsid w:val="00B6319B"/>
    <w:rsid w:val="00B67D6A"/>
    <w:rsid w:val="00B71234"/>
    <w:rsid w:val="00B712C9"/>
    <w:rsid w:val="00B72411"/>
    <w:rsid w:val="00B72CDD"/>
    <w:rsid w:val="00B73E82"/>
    <w:rsid w:val="00B74811"/>
    <w:rsid w:val="00B7532C"/>
    <w:rsid w:val="00B75E9E"/>
    <w:rsid w:val="00B77243"/>
    <w:rsid w:val="00B8031D"/>
    <w:rsid w:val="00B82EF7"/>
    <w:rsid w:val="00B83C1E"/>
    <w:rsid w:val="00B84A3B"/>
    <w:rsid w:val="00B84BFF"/>
    <w:rsid w:val="00B84C13"/>
    <w:rsid w:val="00B87F10"/>
    <w:rsid w:val="00B95C61"/>
    <w:rsid w:val="00B977A3"/>
    <w:rsid w:val="00B97E4D"/>
    <w:rsid w:val="00BA06E1"/>
    <w:rsid w:val="00BA1A46"/>
    <w:rsid w:val="00BA1EFA"/>
    <w:rsid w:val="00BA32CD"/>
    <w:rsid w:val="00BA363F"/>
    <w:rsid w:val="00BA4328"/>
    <w:rsid w:val="00BA4CA0"/>
    <w:rsid w:val="00BA6664"/>
    <w:rsid w:val="00BA72F7"/>
    <w:rsid w:val="00BB14E7"/>
    <w:rsid w:val="00BB18CF"/>
    <w:rsid w:val="00BB4675"/>
    <w:rsid w:val="00BB4A54"/>
    <w:rsid w:val="00BB5C2C"/>
    <w:rsid w:val="00BB6C3F"/>
    <w:rsid w:val="00BB7967"/>
    <w:rsid w:val="00BC1032"/>
    <w:rsid w:val="00BC1B45"/>
    <w:rsid w:val="00BC1BD5"/>
    <w:rsid w:val="00BC3BB2"/>
    <w:rsid w:val="00BC5849"/>
    <w:rsid w:val="00BC6B21"/>
    <w:rsid w:val="00BC6B9B"/>
    <w:rsid w:val="00BC7506"/>
    <w:rsid w:val="00BD0FF6"/>
    <w:rsid w:val="00BD1D32"/>
    <w:rsid w:val="00BD3930"/>
    <w:rsid w:val="00BD3992"/>
    <w:rsid w:val="00BD3CD0"/>
    <w:rsid w:val="00BD416F"/>
    <w:rsid w:val="00BD5C91"/>
    <w:rsid w:val="00BD5DD8"/>
    <w:rsid w:val="00BE0518"/>
    <w:rsid w:val="00BE07BB"/>
    <w:rsid w:val="00BE1A07"/>
    <w:rsid w:val="00BE28D9"/>
    <w:rsid w:val="00BE2D3B"/>
    <w:rsid w:val="00BE4CE9"/>
    <w:rsid w:val="00BE6049"/>
    <w:rsid w:val="00BE6157"/>
    <w:rsid w:val="00BE69D0"/>
    <w:rsid w:val="00BE7ED7"/>
    <w:rsid w:val="00BF3B86"/>
    <w:rsid w:val="00BF517B"/>
    <w:rsid w:val="00BF66C8"/>
    <w:rsid w:val="00BF69F8"/>
    <w:rsid w:val="00C00252"/>
    <w:rsid w:val="00C00C3C"/>
    <w:rsid w:val="00C01ECA"/>
    <w:rsid w:val="00C0220A"/>
    <w:rsid w:val="00C0518E"/>
    <w:rsid w:val="00C0529D"/>
    <w:rsid w:val="00C052A9"/>
    <w:rsid w:val="00C064CC"/>
    <w:rsid w:val="00C07CC9"/>
    <w:rsid w:val="00C10492"/>
    <w:rsid w:val="00C11649"/>
    <w:rsid w:val="00C1172E"/>
    <w:rsid w:val="00C12785"/>
    <w:rsid w:val="00C13100"/>
    <w:rsid w:val="00C13954"/>
    <w:rsid w:val="00C15F30"/>
    <w:rsid w:val="00C1613D"/>
    <w:rsid w:val="00C161AE"/>
    <w:rsid w:val="00C1670B"/>
    <w:rsid w:val="00C17505"/>
    <w:rsid w:val="00C21D5D"/>
    <w:rsid w:val="00C2261D"/>
    <w:rsid w:val="00C23EF5"/>
    <w:rsid w:val="00C24CBF"/>
    <w:rsid w:val="00C25D6D"/>
    <w:rsid w:val="00C26ECE"/>
    <w:rsid w:val="00C354C6"/>
    <w:rsid w:val="00C37464"/>
    <w:rsid w:val="00C414BC"/>
    <w:rsid w:val="00C425DB"/>
    <w:rsid w:val="00C42C23"/>
    <w:rsid w:val="00C44914"/>
    <w:rsid w:val="00C45EA1"/>
    <w:rsid w:val="00C460C7"/>
    <w:rsid w:val="00C460F9"/>
    <w:rsid w:val="00C46BA8"/>
    <w:rsid w:val="00C476DD"/>
    <w:rsid w:val="00C47BDA"/>
    <w:rsid w:val="00C5048A"/>
    <w:rsid w:val="00C50CBE"/>
    <w:rsid w:val="00C51BF4"/>
    <w:rsid w:val="00C51C15"/>
    <w:rsid w:val="00C53156"/>
    <w:rsid w:val="00C53FE7"/>
    <w:rsid w:val="00C561C5"/>
    <w:rsid w:val="00C6073C"/>
    <w:rsid w:val="00C610ED"/>
    <w:rsid w:val="00C61D94"/>
    <w:rsid w:val="00C624BB"/>
    <w:rsid w:val="00C639F4"/>
    <w:rsid w:val="00C6511D"/>
    <w:rsid w:val="00C70471"/>
    <w:rsid w:val="00C7087B"/>
    <w:rsid w:val="00C73678"/>
    <w:rsid w:val="00C75028"/>
    <w:rsid w:val="00C75220"/>
    <w:rsid w:val="00C75390"/>
    <w:rsid w:val="00C75D95"/>
    <w:rsid w:val="00C762B9"/>
    <w:rsid w:val="00C76714"/>
    <w:rsid w:val="00C81172"/>
    <w:rsid w:val="00C81D87"/>
    <w:rsid w:val="00C81E40"/>
    <w:rsid w:val="00C8211A"/>
    <w:rsid w:val="00C833FA"/>
    <w:rsid w:val="00C8448B"/>
    <w:rsid w:val="00C869CE"/>
    <w:rsid w:val="00C90023"/>
    <w:rsid w:val="00C90484"/>
    <w:rsid w:val="00C908E6"/>
    <w:rsid w:val="00C91B14"/>
    <w:rsid w:val="00C91DA3"/>
    <w:rsid w:val="00C927D7"/>
    <w:rsid w:val="00C92F1E"/>
    <w:rsid w:val="00C96EAB"/>
    <w:rsid w:val="00C96F09"/>
    <w:rsid w:val="00C9729D"/>
    <w:rsid w:val="00CA1933"/>
    <w:rsid w:val="00CA2395"/>
    <w:rsid w:val="00CA28A7"/>
    <w:rsid w:val="00CA32AD"/>
    <w:rsid w:val="00CA55D2"/>
    <w:rsid w:val="00CA5B0B"/>
    <w:rsid w:val="00CA5E21"/>
    <w:rsid w:val="00CA7FE9"/>
    <w:rsid w:val="00CB17B6"/>
    <w:rsid w:val="00CB1EF7"/>
    <w:rsid w:val="00CB2714"/>
    <w:rsid w:val="00CB3A1C"/>
    <w:rsid w:val="00CB4457"/>
    <w:rsid w:val="00CB553B"/>
    <w:rsid w:val="00CB5B22"/>
    <w:rsid w:val="00CB5DC3"/>
    <w:rsid w:val="00CB6E41"/>
    <w:rsid w:val="00CC080E"/>
    <w:rsid w:val="00CC0E38"/>
    <w:rsid w:val="00CC2008"/>
    <w:rsid w:val="00CC2B91"/>
    <w:rsid w:val="00CC2C72"/>
    <w:rsid w:val="00CC2E6E"/>
    <w:rsid w:val="00CC3B01"/>
    <w:rsid w:val="00CC3B1B"/>
    <w:rsid w:val="00CC616D"/>
    <w:rsid w:val="00CD0B87"/>
    <w:rsid w:val="00CD1FBA"/>
    <w:rsid w:val="00CD4F33"/>
    <w:rsid w:val="00CE0F17"/>
    <w:rsid w:val="00CE26E1"/>
    <w:rsid w:val="00CE4D6A"/>
    <w:rsid w:val="00CE598C"/>
    <w:rsid w:val="00CE63D3"/>
    <w:rsid w:val="00CE667A"/>
    <w:rsid w:val="00CE6CD0"/>
    <w:rsid w:val="00CE7767"/>
    <w:rsid w:val="00CE7AAD"/>
    <w:rsid w:val="00CF23AA"/>
    <w:rsid w:val="00CF25F7"/>
    <w:rsid w:val="00CF49B1"/>
    <w:rsid w:val="00CF6575"/>
    <w:rsid w:val="00D0015F"/>
    <w:rsid w:val="00D01D0F"/>
    <w:rsid w:val="00D039DA"/>
    <w:rsid w:val="00D03B13"/>
    <w:rsid w:val="00D03EC3"/>
    <w:rsid w:val="00D04018"/>
    <w:rsid w:val="00D0409F"/>
    <w:rsid w:val="00D06D6E"/>
    <w:rsid w:val="00D0737D"/>
    <w:rsid w:val="00D07653"/>
    <w:rsid w:val="00D07F34"/>
    <w:rsid w:val="00D10250"/>
    <w:rsid w:val="00D12E2E"/>
    <w:rsid w:val="00D1317A"/>
    <w:rsid w:val="00D13CE5"/>
    <w:rsid w:val="00D1514B"/>
    <w:rsid w:val="00D20071"/>
    <w:rsid w:val="00D20F11"/>
    <w:rsid w:val="00D21311"/>
    <w:rsid w:val="00D2146F"/>
    <w:rsid w:val="00D21848"/>
    <w:rsid w:val="00D22033"/>
    <w:rsid w:val="00D22CAB"/>
    <w:rsid w:val="00D22CC7"/>
    <w:rsid w:val="00D232DB"/>
    <w:rsid w:val="00D2416D"/>
    <w:rsid w:val="00D24A17"/>
    <w:rsid w:val="00D24EB0"/>
    <w:rsid w:val="00D26865"/>
    <w:rsid w:val="00D27EB1"/>
    <w:rsid w:val="00D316C3"/>
    <w:rsid w:val="00D37DE6"/>
    <w:rsid w:val="00D41660"/>
    <w:rsid w:val="00D42ADC"/>
    <w:rsid w:val="00D463BB"/>
    <w:rsid w:val="00D4656A"/>
    <w:rsid w:val="00D50E9E"/>
    <w:rsid w:val="00D51066"/>
    <w:rsid w:val="00D51AB5"/>
    <w:rsid w:val="00D52486"/>
    <w:rsid w:val="00D5267F"/>
    <w:rsid w:val="00D5411D"/>
    <w:rsid w:val="00D5459C"/>
    <w:rsid w:val="00D551A7"/>
    <w:rsid w:val="00D5691F"/>
    <w:rsid w:val="00D601CE"/>
    <w:rsid w:val="00D60F54"/>
    <w:rsid w:val="00D62243"/>
    <w:rsid w:val="00D642A4"/>
    <w:rsid w:val="00D6672F"/>
    <w:rsid w:val="00D66755"/>
    <w:rsid w:val="00D67799"/>
    <w:rsid w:val="00D67F39"/>
    <w:rsid w:val="00D70538"/>
    <w:rsid w:val="00D707C8"/>
    <w:rsid w:val="00D71B02"/>
    <w:rsid w:val="00D72E32"/>
    <w:rsid w:val="00D735BD"/>
    <w:rsid w:val="00D747F2"/>
    <w:rsid w:val="00D74E94"/>
    <w:rsid w:val="00D7616D"/>
    <w:rsid w:val="00D77A3D"/>
    <w:rsid w:val="00D80029"/>
    <w:rsid w:val="00D81D20"/>
    <w:rsid w:val="00D82106"/>
    <w:rsid w:val="00D828C3"/>
    <w:rsid w:val="00D846CB"/>
    <w:rsid w:val="00D859AA"/>
    <w:rsid w:val="00D87A0D"/>
    <w:rsid w:val="00D87A62"/>
    <w:rsid w:val="00D912EF"/>
    <w:rsid w:val="00D91378"/>
    <w:rsid w:val="00D93648"/>
    <w:rsid w:val="00D95189"/>
    <w:rsid w:val="00D959C2"/>
    <w:rsid w:val="00D961B6"/>
    <w:rsid w:val="00D96BA4"/>
    <w:rsid w:val="00D978F4"/>
    <w:rsid w:val="00D97BDD"/>
    <w:rsid w:val="00DA004B"/>
    <w:rsid w:val="00DA12AE"/>
    <w:rsid w:val="00DA1B85"/>
    <w:rsid w:val="00DA1DBA"/>
    <w:rsid w:val="00DA4755"/>
    <w:rsid w:val="00DA5EC7"/>
    <w:rsid w:val="00DA5F56"/>
    <w:rsid w:val="00DA6D30"/>
    <w:rsid w:val="00DA7BEE"/>
    <w:rsid w:val="00DB119C"/>
    <w:rsid w:val="00DB1BC5"/>
    <w:rsid w:val="00DB4881"/>
    <w:rsid w:val="00DB4C7B"/>
    <w:rsid w:val="00DB663A"/>
    <w:rsid w:val="00DB6F0B"/>
    <w:rsid w:val="00DC3A28"/>
    <w:rsid w:val="00DC3F6F"/>
    <w:rsid w:val="00DD0F12"/>
    <w:rsid w:val="00DD13AE"/>
    <w:rsid w:val="00DD3A5C"/>
    <w:rsid w:val="00DD4E1B"/>
    <w:rsid w:val="00DD583A"/>
    <w:rsid w:val="00DD59E8"/>
    <w:rsid w:val="00DD5F2B"/>
    <w:rsid w:val="00DD6B2C"/>
    <w:rsid w:val="00DE0AAB"/>
    <w:rsid w:val="00DE305A"/>
    <w:rsid w:val="00DE3AE1"/>
    <w:rsid w:val="00DE4675"/>
    <w:rsid w:val="00DE4A86"/>
    <w:rsid w:val="00DE4C0F"/>
    <w:rsid w:val="00DE52C3"/>
    <w:rsid w:val="00DE5AFD"/>
    <w:rsid w:val="00DE63BB"/>
    <w:rsid w:val="00DE6C76"/>
    <w:rsid w:val="00DE73B3"/>
    <w:rsid w:val="00DF080E"/>
    <w:rsid w:val="00DF0CA1"/>
    <w:rsid w:val="00DF14F5"/>
    <w:rsid w:val="00DF1F07"/>
    <w:rsid w:val="00DF2270"/>
    <w:rsid w:val="00DF2B83"/>
    <w:rsid w:val="00DF2EFB"/>
    <w:rsid w:val="00DF60F3"/>
    <w:rsid w:val="00DF72FA"/>
    <w:rsid w:val="00E03208"/>
    <w:rsid w:val="00E03854"/>
    <w:rsid w:val="00E04DE5"/>
    <w:rsid w:val="00E0550B"/>
    <w:rsid w:val="00E061D6"/>
    <w:rsid w:val="00E064A7"/>
    <w:rsid w:val="00E0723B"/>
    <w:rsid w:val="00E100A6"/>
    <w:rsid w:val="00E1013C"/>
    <w:rsid w:val="00E1046E"/>
    <w:rsid w:val="00E10EA9"/>
    <w:rsid w:val="00E1100C"/>
    <w:rsid w:val="00E13DF3"/>
    <w:rsid w:val="00E1668F"/>
    <w:rsid w:val="00E17694"/>
    <w:rsid w:val="00E17AE5"/>
    <w:rsid w:val="00E20E56"/>
    <w:rsid w:val="00E2600F"/>
    <w:rsid w:val="00E27197"/>
    <w:rsid w:val="00E309B1"/>
    <w:rsid w:val="00E315C3"/>
    <w:rsid w:val="00E3223E"/>
    <w:rsid w:val="00E34273"/>
    <w:rsid w:val="00E34DF5"/>
    <w:rsid w:val="00E35377"/>
    <w:rsid w:val="00E35507"/>
    <w:rsid w:val="00E358C2"/>
    <w:rsid w:val="00E36488"/>
    <w:rsid w:val="00E365C8"/>
    <w:rsid w:val="00E3747B"/>
    <w:rsid w:val="00E37A4F"/>
    <w:rsid w:val="00E40108"/>
    <w:rsid w:val="00E40F1F"/>
    <w:rsid w:val="00E41921"/>
    <w:rsid w:val="00E41F28"/>
    <w:rsid w:val="00E4256B"/>
    <w:rsid w:val="00E459D1"/>
    <w:rsid w:val="00E4619E"/>
    <w:rsid w:val="00E4744A"/>
    <w:rsid w:val="00E47670"/>
    <w:rsid w:val="00E47CF6"/>
    <w:rsid w:val="00E5003B"/>
    <w:rsid w:val="00E50489"/>
    <w:rsid w:val="00E5065B"/>
    <w:rsid w:val="00E51798"/>
    <w:rsid w:val="00E526B6"/>
    <w:rsid w:val="00E52899"/>
    <w:rsid w:val="00E56BDE"/>
    <w:rsid w:val="00E56CFC"/>
    <w:rsid w:val="00E57502"/>
    <w:rsid w:val="00E57CC2"/>
    <w:rsid w:val="00E64590"/>
    <w:rsid w:val="00E661F8"/>
    <w:rsid w:val="00E668C9"/>
    <w:rsid w:val="00E675B9"/>
    <w:rsid w:val="00E71608"/>
    <w:rsid w:val="00E7182F"/>
    <w:rsid w:val="00E71DD2"/>
    <w:rsid w:val="00E73732"/>
    <w:rsid w:val="00E73ABD"/>
    <w:rsid w:val="00E7430C"/>
    <w:rsid w:val="00E74441"/>
    <w:rsid w:val="00E752AD"/>
    <w:rsid w:val="00E75C8D"/>
    <w:rsid w:val="00E7703C"/>
    <w:rsid w:val="00E811B2"/>
    <w:rsid w:val="00E81550"/>
    <w:rsid w:val="00E82049"/>
    <w:rsid w:val="00E8212E"/>
    <w:rsid w:val="00E8321C"/>
    <w:rsid w:val="00E83B39"/>
    <w:rsid w:val="00E84F56"/>
    <w:rsid w:val="00E85729"/>
    <w:rsid w:val="00E85B2A"/>
    <w:rsid w:val="00E85ED9"/>
    <w:rsid w:val="00E87357"/>
    <w:rsid w:val="00E87B7E"/>
    <w:rsid w:val="00E90513"/>
    <w:rsid w:val="00E9095B"/>
    <w:rsid w:val="00E90A23"/>
    <w:rsid w:val="00E9117D"/>
    <w:rsid w:val="00E91482"/>
    <w:rsid w:val="00E91540"/>
    <w:rsid w:val="00E9332B"/>
    <w:rsid w:val="00E94046"/>
    <w:rsid w:val="00E9444A"/>
    <w:rsid w:val="00E94557"/>
    <w:rsid w:val="00E9476D"/>
    <w:rsid w:val="00E94ABA"/>
    <w:rsid w:val="00E9521E"/>
    <w:rsid w:val="00E95558"/>
    <w:rsid w:val="00E95F16"/>
    <w:rsid w:val="00E963B7"/>
    <w:rsid w:val="00E96BE5"/>
    <w:rsid w:val="00E96EF4"/>
    <w:rsid w:val="00E97561"/>
    <w:rsid w:val="00EA00E3"/>
    <w:rsid w:val="00EA0A7F"/>
    <w:rsid w:val="00EA133F"/>
    <w:rsid w:val="00EA14E0"/>
    <w:rsid w:val="00EA339D"/>
    <w:rsid w:val="00EA4FC3"/>
    <w:rsid w:val="00EA74D3"/>
    <w:rsid w:val="00EA7517"/>
    <w:rsid w:val="00EB017A"/>
    <w:rsid w:val="00EB0238"/>
    <w:rsid w:val="00EB03E3"/>
    <w:rsid w:val="00EB22A4"/>
    <w:rsid w:val="00EB4E31"/>
    <w:rsid w:val="00EB5D3C"/>
    <w:rsid w:val="00EB5E8C"/>
    <w:rsid w:val="00EB662C"/>
    <w:rsid w:val="00EB7977"/>
    <w:rsid w:val="00EC1C1B"/>
    <w:rsid w:val="00EC1E91"/>
    <w:rsid w:val="00EC358D"/>
    <w:rsid w:val="00EC68C1"/>
    <w:rsid w:val="00EC7B16"/>
    <w:rsid w:val="00EC7F8E"/>
    <w:rsid w:val="00ED2B6E"/>
    <w:rsid w:val="00ED357B"/>
    <w:rsid w:val="00ED4813"/>
    <w:rsid w:val="00ED4E90"/>
    <w:rsid w:val="00ED7B81"/>
    <w:rsid w:val="00EE1175"/>
    <w:rsid w:val="00EE1608"/>
    <w:rsid w:val="00EE2327"/>
    <w:rsid w:val="00EE30F0"/>
    <w:rsid w:val="00EE47DF"/>
    <w:rsid w:val="00EE4FF1"/>
    <w:rsid w:val="00EE5673"/>
    <w:rsid w:val="00EE5F12"/>
    <w:rsid w:val="00EE64F2"/>
    <w:rsid w:val="00EF0FDD"/>
    <w:rsid w:val="00EF1186"/>
    <w:rsid w:val="00EF1AF4"/>
    <w:rsid w:val="00EF3181"/>
    <w:rsid w:val="00EF4841"/>
    <w:rsid w:val="00EF50CA"/>
    <w:rsid w:val="00EF53FD"/>
    <w:rsid w:val="00EF58E8"/>
    <w:rsid w:val="00EF5F94"/>
    <w:rsid w:val="00EF6AE4"/>
    <w:rsid w:val="00EF7286"/>
    <w:rsid w:val="00EF7F76"/>
    <w:rsid w:val="00F002B0"/>
    <w:rsid w:val="00F01ADD"/>
    <w:rsid w:val="00F03071"/>
    <w:rsid w:val="00F0309D"/>
    <w:rsid w:val="00F04023"/>
    <w:rsid w:val="00F04A50"/>
    <w:rsid w:val="00F05AC0"/>
    <w:rsid w:val="00F065EF"/>
    <w:rsid w:val="00F06F43"/>
    <w:rsid w:val="00F0770D"/>
    <w:rsid w:val="00F105BA"/>
    <w:rsid w:val="00F1244D"/>
    <w:rsid w:val="00F1287F"/>
    <w:rsid w:val="00F12F48"/>
    <w:rsid w:val="00F1313F"/>
    <w:rsid w:val="00F13D49"/>
    <w:rsid w:val="00F146BC"/>
    <w:rsid w:val="00F15500"/>
    <w:rsid w:val="00F16CE3"/>
    <w:rsid w:val="00F16F1A"/>
    <w:rsid w:val="00F204B6"/>
    <w:rsid w:val="00F2091C"/>
    <w:rsid w:val="00F218C0"/>
    <w:rsid w:val="00F219CB"/>
    <w:rsid w:val="00F22A68"/>
    <w:rsid w:val="00F24C3B"/>
    <w:rsid w:val="00F259F5"/>
    <w:rsid w:val="00F25A70"/>
    <w:rsid w:val="00F263A5"/>
    <w:rsid w:val="00F263F0"/>
    <w:rsid w:val="00F26CEB"/>
    <w:rsid w:val="00F3148C"/>
    <w:rsid w:val="00F322D6"/>
    <w:rsid w:val="00F32996"/>
    <w:rsid w:val="00F3358A"/>
    <w:rsid w:val="00F33F12"/>
    <w:rsid w:val="00F34D51"/>
    <w:rsid w:val="00F3500B"/>
    <w:rsid w:val="00F36DA1"/>
    <w:rsid w:val="00F406A0"/>
    <w:rsid w:val="00F40D2C"/>
    <w:rsid w:val="00F4156C"/>
    <w:rsid w:val="00F41AB2"/>
    <w:rsid w:val="00F4246D"/>
    <w:rsid w:val="00F42D44"/>
    <w:rsid w:val="00F45266"/>
    <w:rsid w:val="00F45B37"/>
    <w:rsid w:val="00F45F48"/>
    <w:rsid w:val="00F478E2"/>
    <w:rsid w:val="00F54071"/>
    <w:rsid w:val="00F545C6"/>
    <w:rsid w:val="00F5596C"/>
    <w:rsid w:val="00F56389"/>
    <w:rsid w:val="00F56564"/>
    <w:rsid w:val="00F56922"/>
    <w:rsid w:val="00F56ABE"/>
    <w:rsid w:val="00F56CCA"/>
    <w:rsid w:val="00F57912"/>
    <w:rsid w:val="00F64DC0"/>
    <w:rsid w:val="00F6645C"/>
    <w:rsid w:val="00F66669"/>
    <w:rsid w:val="00F66D83"/>
    <w:rsid w:val="00F66DF4"/>
    <w:rsid w:val="00F67DCC"/>
    <w:rsid w:val="00F702ED"/>
    <w:rsid w:val="00F70A79"/>
    <w:rsid w:val="00F739DD"/>
    <w:rsid w:val="00F739F3"/>
    <w:rsid w:val="00F75120"/>
    <w:rsid w:val="00F7546E"/>
    <w:rsid w:val="00F769BB"/>
    <w:rsid w:val="00F7734F"/>
    <w:rsid w:val="00F7741F"/>
    <w:rsid w:val="00F80A00"/>
    <w:rsid w:val="00F81596"/>
    <w:rsid w:val="00F815B1"/>
    <w:rsid w:val="00F81C89"/>
    <w:rsid w:val="00F825CA"/>
    <w:rsid w:val="00F82B9B"/>
    <w:rsid w:val="00F8334E"/>
    <w:rsid w:val="00F83666"/>
    <w:rsid w:val="00F83C53"/>
    <w:rsid w:val="00F83FE4"/>
    <w:rsid w:val="00F84A55"/>
    <w:rsid w:val="00F855BA"/>
    <w:rsid w:val="00F86477"/>
    <w:rsid w:val="00F915EA"/>
    <w:rsid w:val="00F91803"/>
    <w:rsid w:val="00F9421C"/>
    <w:rsid w:val="00F9446B"/>
    <w:rsid w:val="00F955EC"/>
    <w:rsid w:val="00F95F9C"/>
    <w:rsid w:val="00F97DFB"/>
    <w:rsid w:val="00FA0CA8"/>
    <w:rsid w:val="00FA1EA9"/>
    <w:rsid w:val="00FA2163"/>
    <w:rsid w:val="00FA3E1D"/>
    <w:rsid w:val="00FA3F4C"/>
    <w:rsid w:val="00FA5865"/>
    <w:rsid w:val="00FB0A39"/>
    <w:rsid w:val="00FB1EA3"/>
    <w:rsid w:val="00FB240B"/>
    <w:rsid w:val="00FB2E71"/>
    <w:rsid w:val="00FB306E"/>
    <w:rsid w:val="00FB3AC0"/>
    <w:rsid w:val="00FC2025"/>
    <w:rsid w:val="00FC2788"/>
    <w:rsid w:val="00FC28A8"/>
    <w:rsid w:val="00FC44CD"/>
    <w:rsid w:val="00FC4948"/>
    <w:rsid w:val="00FC4A6F"/>
    <w:rsid w:val="00FD30DE"/>
    <w:rsid w:val="00FD3507"/>
    <w:rsid w:val="00FD3B7C"/>
    <w:rsid w:val="00FD6F5B"/>
    <w:rsid w:val="00FE2441"/>
    <w:rsid w:val="00FE268A"/>
    <w:rsid w:val="00FE36AB"/>
    <w:rsid w:val="00FE3D1F"/>
    <w:rsid w:val="00FE4AC3"/>
    <w:rsid w:val="00FE6013"/>
    <w:rsid w:val="00FE7A37"/>
    <w:rsid w:val="00FF1D6E"/>
    <w:rsid w:val="00FF24F3"/>
    <w:rsid w:val="00FF3F7B"/>
    <w:rsid w:val="00FF426F"/>
    <w:rsid w:val="00FF4C86"/>
    <w:rsid w:val="00FF4D06"/>
    <w:rsid w:val="00FF6643"/>
    <w:rsid w:val="00FF7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List 3" w:uiPriority="0"/>
    <w:lsdException w:name="List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4ED"/>
    <w:rPr>
      <w:sz w:val="24"/>
      <w:szCs w:val="24"/>
    </w:rPr>
  </w:style>
  <w:style w:type="paragraph" w:styleId="1">
    <w:name w:val="heading 1"/>
    <w:basedOn w:val="a"/>
    <w:next w:val="a"/>
    <w:link w:val="10"/>
    <w:qFormat/>
    <w:rsid w:val="00E1046E"/>
    <w:pPr>
      <w:keepNext/>
      <w:jc w:val="center"/>
      <w:outlineLvl w:val="0"/>
    </w:pPr>
    <w:rPr>
      <w:b/>
      <w:bCs/>
      <w:sz w:val="28"/>
      <w:szCs w:val="20"/>
    </w:rPr>
  </w:style>
  <w:style w:type="paragraph" w:styleId="2">
    <w:name w:val="heading 2"/>
    <w:basedOn w:val="a"/>
    <w:next w:val="a"/>
    <w:link w:val="20"/>
    <w:unhideWhenUsed/>
    <w:qFormat/>
    <w:rsid w:val="00260C74"/>
    <w:pPr>
      <w:keepNext/>
      <w:widowControl w:val="0"/>
      <w:suppressAutoHyphens/>
      <w:spacing w:line="312" w:lineRule="auto"/>
      <w:ind w:firstLine="567"/>
      <w:outlineLvl w:val="1"/>
    </w:pPr>
    <w:rPr>
      <w:rFonts w:eastAsia="Lucida Sans Unicode"/>
      <w:kern w:val="2"/>
      <w:sz w:val="27"/>
      <w:szCs w:val="27"/>
    </w:rPr>
  </w:style>
  <w:style w:type="paragraph" w:styleId="3">
    <w:name w:val="heading 3"/>
    <w:basedOn w:val="a"/>
    <w:next w:val="a"/>
    <w:link w:val="30"/>
    <w:unhideWhenUsed/>
    <w:qFormat/>
    <w:rsid w:val="00F739DD"/>
    <w:pPr>
      <w:keepNext/>
      <w:widowControl w:val="0"/>
      <w:suppressAutoHyphens/>
      <w:spacing w:before="240" w:after="60"/>
      <w:outlineLvl w:val="2"/>
    </w:pPr>
    <w:rPr>
      <w:rFonts w:ascii="Cambria" w:hAnsi="Cambria"/>
      <w:b/>
      <w:bCs/>
      <w:kern w:val="1"/>
      <w:sz w:val="26"/>
      <w:szCs w:val="26"/>
    </w:rPr>
  </w:style>
  <w:style w:type="paragraph" w:styleId="4">
    <w:name w:val="heading 4"/>
    <w:basedOn w:val="a"/>
    <w:next w:val="a"/>
    <w:link w:val="40"/>
    <w:unhideWhenUsed/>
    <w:qFormat/>
    <w:rsid w:val="00F739DD"/>
    <w:pPr>
      <w:keepNext/>
      <w:widowControl w:val="0"/>
      <w:suppressAutoHyphens/>
      <w:spacing w:before="240" w:after="60"/>
      <w:outlineLvl w:val="3"/>
    </w:pPr>
    <w:rPr>
      <w:rFonts w:ascii="Calibri" w:hAnsi="Calibri"/>
      <w:b/>
      <w:bCs/>
      <w:kern w:val="1"/>
      <w:sz w:val="28"/>
      <w:szCs w:val="28"/>
    </w:rPr>
  </w:style>
  <w:style w:type="paragraph" w:styleId="6">
    <w:name w:val="heading 6"/>
    <w:basedOn w:val="a"/>
    <w:next w:val="a"/>
    <w:link w:val="60"/>
    <w:unhideWhenUsed/>
    <w:qFormat/>
    <w:rsid w:val="00C45EA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316B"/>
    <w:pPr>
      <w:tabs>
        <w:tab w:val="center" w:pos="4677"/>
        <w:tab w:val="right" w:pos="9355"/>
      </w:tabs>
    </w:pPr>
  </w:style>
  <w:style w:type="paragraph" w:styleId="a5">
    <w:name w:val="footer"/>
    <w:basedOn w:val="a"/>
    <w:link w:val="a6"/>
    <w:uiPriority w:val="99"/>
    <w:rsid w:val="0040316B"/>
    <w:pPr>
      <w:tabs>
        <w:tab w:val="center" w:pos="4677"/>
        <w:tab w:val="right" w:pos="9355"/>
      </w:tabs>
    </w:pPr>
  </w:style>
  <w:style w:type="paragraph" w:styleId="31">
    <w:name w:val="Body Text 3"/>
    <w:basedOn w:val="a"/>
    <w:link w:val="32"/>
    <w:rsid w:val="00E1046E"/>
    <w:pPr>
      <w:jc w:val="both"/>
    </w:pPr>
    <w:rPr>
      <w:sz w:val="28"/>
      <w:szCs w:val="28"/>
    </w:rPr>
  </w:style>
  <w:style w:type="paragraph" w:styleId="21">
    <w:name w:val="Body Text Indent 2"/>
    <w:basedOn w:val="a"/>
    <w:link w:val="22"/>
    <w:rsid w:val="00A343B0"/>
    <w:pPr>
      <w:spacing w:after="120" w:line="480" w:lineRule="auto"/>
      <w:ind w:left="283"/>
    </w:pPr>
  </w:style>
  <w:style w:type="paragraph" w:styleId="33">
    <w:name w:val="Body Text Indent 3"/>
    <w:basedOn w:val="a"/>
    <w:link w:val="34"/>
    <w:rsid w:val="00A343B0"/>
    <w:pPr>
      <w:spacing w:after="120"/>
      <w:ind w:left="283"/>
    </w:pPr>
    <w:rPr>
      <w:sz w:val="16"/>
      <w:szCs w:val="16"/>
    </w:rPr>
  </w:style>
  <w:style w:type="table" w:styleId="a7">
    <w:name w:val="Table Grid"/>
    <w:basedOn w:val="a1"/>
    <w:rsid w:val="000556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FC4A6F"/>
  </w:style>
  <w:style w:type="paragraph" w:customStyle="1" w:styleId="a9">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a">
    <w:name w:val="Hyperlink"/>
    <w:uiPriority w:val="99"/>
    <w:rsid w:val="0097761B"/>
    <w:rPr>
      <w:color w:val="0000FF"/>
      <w:u w:val="single"/>
    </w:rPr>
  </w:style>
  <w:style w:type="character" w:styleId="ab">
    <w:name w:val="FollowedHyperlink"/>
    <w:rsid w:val="0097761B"/>
    <w:rPr>
      <w:color w:val="800080"/>
      <w:u w:val="single"/>
    </w:rPr>
  </w:style>
  <w:style w:type="paragraph" w:styleId="ac">
    <w:name w:val="Balloon Text"/>
    <w:basedOn w:val="a"/>
    <w:link w:val="ad"/>
    <w:semiHidden/>
    <w:rsid w:val="0097761B"/>
    <w:rPr>
      <w:rFonts w:ascii="Tahoma" w:hAnsi="Tahoma"/>
      <w:spacing w:val="-2"/>
      <w:sz w:val="16"/>
      <w:szCs w:val="16"/>
    </w:rPr>
  </w:style>
  <w:style w:type="character" w:customStyle="1" w:styleId="ad">
    <w:name w:val="Текст выноски Знак"/>
    <w:link w:val="ac"/>
    <w:semiHidden/>
    <w:rsid w:val="0097761B"/>
    <w:rPr>
      <w:rFonts w:ascii="Tahoma" w:hAnsi="Tahoma" w:cs="Tahoma"/>
      <w:spacing w:val="-2"/>
      <w:sz w:val="16"/>
      <w:szCs w:val="16"/>
    </w:rPr>
  </w:style>
  <w:style w:type="paragraph" w:styleId="ae">
    <w:name w:val="No Spacing"/>
    <w:link w:val="af"/>
    <w:qFormat/>
    <w:rsid w:val="009C5822"/>
    <w:rPr>
      <w:sz w:val="24"/>
      <w:szCs w:val="24"/>
    </w:rPr>
  </w:style>
  <w:style w:type="character" w:customStyle="1" w:styleId="35">
    <w:name w:val="Заголовок №3_"/>
    <w:link w:val="36"/>
    <w:rsid w:val="00183DEF"/>
    <w:rPr>
      <w:sz w:val="26"/>
      <w:szCs w:val="26"/>
      <w:shd w:val="clear" w:color="auto" w:fill="FFFFFF"/>
    </w:rPr>
  </w:style>
  <w:style w:type="paragraph" w:customStyle="1" w:styleId="36">
    <w:name w:val="Заголовок №3"/>
    <w:basedOn w:val="a"/>
    <w:link w:val="35"/>
    <w:rsid w:val="00183DEF"/>
    <w:pPr>
      <w:shd w:val="clear" w:color="auto" w:fill="FFFFFF"/>
      <w:spacing w:before="240" w:line="326" w:lineRule="exact"/>
      <w:outlineLvl w:val="2"/>
    </w:pPr>
    <w:rPr>
      <w:sz w:val="26"/>
      <w:szCs w:val="26"/>
    </w:rPr>
  </w:style>
  <w:style w:type="character" w:customStyle="1" w:styleId="af0">
    <w:name w:val="Основной текст_"/>
    <w:link w:val="11"/>
    <w:rsid w:val="00183DEF"/>
    <w:rPr>
      <w:sz w:val="26"/>
      <w:szCs w:val="26"/>
      <w:shd w:val="clear" w:color="auto" w:fill="FFFFFF"/>
    </w:rPr>
  </w:style>
  <w:style w:type="character" w:customStyle="1" w:styleId="37">
    <w:name w:val="Основной текст (3)_"/>
    <w:link w:val="38"/>
    <w:rsid w:val="00183DEF"/>
    <w:rPr>
      <w:sz w:val="27"/>
      <w:szCs w:val="27"/>
      <w:shd w:val="clear" w:color="auto" w:fill="FFFFFF"/>
    </w:rPr>
  </w:style>
  <w:style w:type="character" w:customStyle="1" w:styleId="23">
    <w:name w:val="Заголовок №2_"/>
    <w:link w:val="24"/>
    <w:rsid w:val="00183DEF"/>
    <w:rPr>
      <w:sz w:val="26"/>
      <w:szCs w:val="26"/>
      <w:shd w:val="clear" w:color="auto" w:fill="FFFFFF"/>
    </w:rPr>
  </w:style>
  <w:style w:type="paragraph" w:customStyle="1" w:styleId="11">
    <w:name w:val="Основной текст1"/>
    <w:basedOn w:val="a"/>
    <w:link w:val="af0"/>
    <w:rsid w:val="00183DEF"/>
    <w:pPr>
      <w:shd w:val="clear" w:color="auto" w:fill="FFFFFF"/>
      <w:spacing w:before="240" w:line="322" w:lineRule="exact"/>
      <w:ind w:hanging="700"/>
      <w:jc w:val="both"/>
    </w:pPr>
    <w:rPr>
      <w:sz w:val="26"/>
      <w:szCs w:val="26"/>
    </w:rPr>
  </w:style>
  <w:style w:type="paragraph" w:customStyle="1" w:styleId="38">
    <w:name w:val="Основной текст (3)"/>
    <w:basedOn w:val="a"/>
    <w:link w:val="37"/>
    <w:rsid w:val="00183DEF"/>
    <w:pPr>
      <w:shd w:val="clear" w:color="auto" w:fill="FFFFFF"/>
      <w:spacing w:after="240" w:line="322" w:lineRule="exact"/>
      <w:ind w:firstLine="580"/>
      <w:jc w:val="both"/>
    </w:pPr>
    <w:rPr>
      <w:sz w:val="27"/>
      <w:szCs w:val="27"/>
    </w:rPr>
  </w:style>
  <w:style w:type="paragraph" w:customStyle="1" w:styleId="24">
    <w:name w:val="Заголовок №2"/>
    <w:basedOn w:val="a"/>
    <w:link w:val="23"/>
    <w:rsid w:val="00183DEF"/>
    <w:pPr>
      <w:shd w:val="clear" w:color="auto" w:fill="FFFFFF"/>
      <w:spacing w:before="300" w:after="180" w:line="0" w:lineRule="atLeast"/>
      <w:outlineLvl w:val="1"/>
    </w:pPr>
    <w:rPr>
      <w:sz w:val="26"/>
      <w:szCs w:val="26"/>
    </w:rPr>
  </w:style>
  <w:style w:type="character" w:styleId="af1">
    <w:name w:val="Subtle Emphasis"/>
    <w:uiPriority w:val="19"/>
    <w:qFormat/>
    <w:rsid w:val="00C624BB"/>
    <w:rPr>
      <w:i/>
      <w:iCs/>
      <w:color w:val="808080"/>
    </w:rPr>
  </w:style>
  <w:style w:type="character" w:customStyle="1" w:styleId="af2">
    <w:name w:val="Гипертекстовая ссылка"/>
    <w:qFormat/>
    <w:rsid w:val="003D7742"/>
    <w:rPr>
      <w:b/>
      <w:bCs/>
      <w:color w:val="106BBE"/>
      <w:sz w:val="26"/>
      <w:szCs w:val="26"/>
    </w:rPr>
  </w:style>
  <w:style w:type="paragraph" w:customStyle="1" w:styleId="af3">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4">
    <w:name w:val="Нормальный (таблица)"/>
    <w:basedOn w:val="a"/>
    <w:next w:val="a"/>
    <w:qFormat/>
    <w:rsid w:val="00085A65"/>
    <w:pPr>
      <w:widowControl w:val="0"/>
      <w:autoSpaceDE w:val="0"/>
      <w:autoSpaceDN w:val="0"/>
      <w:adjustRightInd w:val="0"/>
      <w:jc w:val="both"/>
    </w:pPr>
    <w:rPr>
      <w:rFonts w:ascii="Arial" w:hAnsi="Arial" w:cs="Arial"/>
    </w:rPr>
  </w:style>
  <w:style w:type="character" w:customStyle="1" w:styleId="af5">
    <w:name w:val="Цветовое выделение"/>
    <w:uiPriority w:val="99"/>
    <w:rsid w:val="00C96EAB"/>
    <w:rPr>
      <w:b/>
      <w:bCs/>
      <w:color w:val="26282F"/>
      <w:sz w:val="26"/>
      <w:szCs w:val="26"/>
    </w:rPr>
  </w:style>
  <w:style w:type="paragraph" w:customStyle="1" w:styleId="af6">
    <w:name w:val="Прижатый влево"/>
    <w:basedOn w:val="a"/>
    <w:next w:val="a"/>
    <w:qFormat/>
    <w:rsid w:val="00C96EAB"/>
    <w:pPr>
      <w:widowControl w:val="0"/>
      <w:autoSpaceDE w:val="0"/>
      <w:autoSpaceDN w:val="0"/>
      <w:adjustRightInd w:val="0"/>
    </w:pPr>
    <w:rPr>
      <w:rFonts w:ascii="Arial" w:hAnsi="Arial" w:cs="Arial"/>
    </w:rPr>
  </w:style>
  <w:style w:type="character" w:customStyle="1" w:styleId="af7">
    <w:name w:val="Не вступил в силу"/>
    <w:uiPriority w:val="99"/>
    <w:rsid w:val="00B87F10"/>
    <w:rPr>
      <w:b w:val="0"/>
      <w:bCs w:val="0"/>
      <w:color w:val="000000"/>
      <w:sz w:val="26"/>
      <w:szCs w:val="26"/>
      <w:shd w:val="clear" w:color="auto" w:fill="D8EDE8"/>
    </w:rPr>
  </w:style>
  <w:style w:type="paragraph" w:styleId="af8">
    <w:name w:val="Subtitle"/>
    <w:basedOn w:val="a"/>
    <w:next w:val="a"/>
    <w:link w:val="af9"/>
    <w:qFormat/>
    <w:rsid w:val="004A1DC8"/>
    <w:pPr>
      <w:spacing w:after="60"/>
      <w:jc w:val="center"/>
      <w:outlineLvl w:val="1"/>
    </w:pPr>
    <w:rPr>
      <w:rFonts w:ascii="Cambria" w:hAnsi="Cambria"/>
    </w:rPr>
  </w:style>
  <w:style w:type="character" w:customStyle="1" w:styleId="af9">
    <w:name w:val="Подзаголовок Знак"/>
    <w:link w:val="af8"/>
    <w:rsid w:val="004A1DC8"/>
    <w:rPr>
      <w:rFonts w:ascii="Cambria" w:eastAsia="Times New Roman" w:hAnsi="Cambria" w:cs="Times New Roman"/>
      <w:sz w:val="24"/>
      <w:szCs w:val="24"/>
    </w:rPr>
  </w:style>
  <w:style w:type="paragraph" w:styleId="afa">
    <w:name w:val="List Paragraph"/>
    <w:basedOn w:val="a"/>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b">
    <w:name w:val="Body Text Indent"/>
    <w:basedOn w:val="a"/>
    <w:link w:val="afc"/>
    <w:unhideWhenUsed/>
    <w:rsid w:val="00095A44"/>
    <w:pPr>
      <w:spacing w:after="120"/>
      <w:ind w:left="283"/>
    </w:pPr>
  </w:style>
  <w:style w:type="character" w:customStyle="1" w:styleId="afc">
    <w:name w:val="Основной текст с отступом Знак"/>
    <w:link w:val="afb"/>
    <w:rsid w:val="00095A44"/>
    <w:rPr>
      <w:sz w:val="24"/>
      <w:szCs w:val="24"/>
    </w:rPr>
  </w:style>
  <w:style w:type="paragraph" w:styleId="39">
    <w:name w:val="List 3"/>
    <w:basedOn w:val="a"/>
    <w:rsid w:val="00095A44"/>
    <w:pPr>
      <w:ind w:left="849" w:hanging="283"/>
    </w:pPr>
  </w:style>
  <w:style w:type="paragraph" w:styleId="afd">
    <w:name w:val="List"/>
    <w:basedOn w:val="a"/>
    <w:rsid w:val="00095A44"/>
    <w:pPr>
      <w:ind w:left="283" w:hanging="283"/>
    </w:pPr>
  </w:style>
  <w:style w:type="paragraph" w:styleId="25">
    <w:name w:val="List 2"/>
    <w:basedOn w:val="a"/>
    <w:rsid w:val="00095A44"/>
    <w:pPr>
      <w:ind w:left="566" w:hanging="283"/>
    </w:pPr>
  </w:style>
  <w:style w:type="paragraph" w:styleId="afe">
    <w:name w:val="Plain Text"/>
    <w:basedOn w:val="a"/>
    <w:link w:val="aff"/>
    <w:rsid w:val="00095A44"/>
    <w:rPr>
      <w:rFonts w:ascii="Courier New" w:hAnsi="Courier New"/>
      <w:sz w:val="20"/>
      <w:szCs w:val="20"/>
    </w:rPr>
  </w:style>
  <w:style w:type="character" w:customStyle="1" w:styleId="aff">
    <w:name w:val="Текст Знак"/>
    <w:link w:val="afe"/>
    <w:rsid w:val="00095A44"/>
    <w:rPr>
      <w:rFonts w:ascii="Courier New" w:hAnsi="Courier New" w:cs="Courier New"/>
    </w:rPr>
  </w:style>
  <w:style w:type="paragraph" w:styleId="5">
    <w:name w:val="List 5"/>
    <w:basedOn w:val="a"/>
    <w:rsid w:val="00095A44"/>
    <w:pPr>
      <w:ind w:left="1415" w:hanging="283"/>
    </w:pPr>
  </w:style>
  <w:style w:type="paragraph" w:customStyle="1" w:styleId="12">
    <w:name w:val="Цитата1"/>
    <w:basedOn w:val="a"/>
    <w:rsid w:val="00095A44"/>
    <w:pPr>
      <w:widowControl w:val="0"/>
      <w:shd w:val="clear" w:color="auto" w:fill="FFFFFF"/>
      <w:ind w:left="1075" w:right="922"/>
      <w:jc w:val="center"/>
    </w:pPr>
    <w:rPr>
      <w:b/>
      <w:sz w:val="28"/>
      <w:szCs w:val="20"/>
    </w:rPr>
  </w:style>
  <w:style w:type="paragraph" w:styleId="41">
    <w:name w:val="List 4"/>
    <w:basedOn w:val="a"/>
    <w:uiPriority w:val="99"/>
    <w:semiHidden/>
    <w:unhideWhenUsed/>
    <w:rsid w:val="00932416"/>
    <w:pPr>
      <w:ind w:left="1132" w:hanging="283"/>
      <w:contextualSpacing/>
    </w:pPr>
  </w:style>
  <w:style w:type="paragraph" w:styleId="3a">
    <w:name w:val="List Continue 3"/>
    <w:basedOn w:val="a"/>
    <w:uiPriority w:val="99"/>
    <w:unhideWhenUsed/>
    <w:rsid w:val="00C00252"/>
    <w:pPr>
      <w:spacing w:after="120"/>
      <w:ind w:left="849"/>
      <w:contextualSpacing/>
    </w:pPr>
  </w:style>
  <w:style w:type="character" w:customStyle="1" w:styleId="a6">
    <w:name w:val="Нижний колонтитул Знак"/>
    <w:link w:val="a5"/>
    <w:uiPriority w:val="99"/>
    <w:rsid w:val="005C2341"/>
    <w:rPr>
      <w:sz w:val="24"/>
      <w:szCs w:val="24"/>
    </w:rPr>
  </w:style>
  <w:style w:type="paragraph" w:styleId="aff0">
    <w:name w:val="footnote text"/>
    <w:basedOn w:val="a"/>
    <w:link w:val="aff1"/>
    <w:uiPriority w:val="99"/>
    <w:unhideWhenUsed/>
    <w:rsid w:val="00956A2B"/>
    <w:rPr>
      <w:sz w:val="20"/>
      <w:szCs w:val="20"/>
    </w:rPr>
  </w:style>
  <w:style w:type="character" w:customStyle="1" w:styleId="aff1">
    <w:name w:val="Текст сноски Знак"/>
    <w:basedOn w:val="a0"/>
    <w:link w:val="aff0"/>
    <w:uiPriority w:val="99"/>
    <w:rsid w:val="00956A2B"/>
  </w:style>
  <w:style w:type="character" w:styleId="aff2">
    <w:name w:val="footnote reference"/>
    <w:uiPriority w:val="99"/>
    <w:semiHidden/>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3">
    <w:name w:val="Title"/>
    <w:basedOn w:val="a"/>
    <w:next w:val="aff4"/>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4">
    <w:name w:val="Body Text"/>
    <w:basedOn w:val="a"/>
    <w:link w:val="aff5"/>
    <w:unhideWhenUsed/>
    <w:rsid w:val="000B5109"/>
    <w:pPr>
      <w:spacing w:after="120"/>
    </w:pPr>
  </w:style>
  <w:style w:type="character" w:customStyle="1" w:styleId="aff5">
    <w:name w:val="Основной текст Знак"/>
    <w:link w:val="aff4"/>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6">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2">
    <w:name w:val="Основной текст с отступом 2 Знак"/>
    <w:link w:val="21"/>
    <w:rsid w:val="000E7768"/>
    <w:rPr>
      <w:sz w:val="24"/>
      <w:szCs w:val="24"/>
    </w:rPr>
  </w:style>
  <w:style w:type="paragraph" w:styleId="aff7">
    <w:name w:val="Normal (Web)"/>
    <w:basedOn w:val="a"/>
    <w:uiPriority w:val="99"/>
    <w:unhideWhenUsed/>
    <w:rsid w:val="0089188A"/>
    <w:pPr>
      <w:spacing w:before="100" w:beforeAutospacing="1" w:after="100" w:afterAutospacing="1"/>
    </w:pPr>
  </w:style>
  <w:style w:type="character" w:customStyle="1" w:styleId="32">
    <w:name w:val="Основной текст 3 Знак"/>
    <w:link w:val="31"/>
    <w:rsid w:val="00F56922"/>
    <w:rPr>
      <w:sz w:val="28"/>
      <w:szCs w:val="28"/>
    </w:rPr>
  </w:style>
  <w:style w:type="paragraph" w:customStyle="1" w:styleId="ConsPlusTitle">
    <w:name w:val="ConsPlusTitle"/>
    <w:rsid w:val="00F56CCA"/>
    <w:pPr>
      <w:autoSpaceDE w:val="0"/>
      <w:autoSpaceDN w:val="0"/>
      <w:adjustRightInd w:val="0"/>
    </w:pPr>
    <w:rPr>
      <w:b/>
      <w:bCs/>
      <w:sz w:val="28"/>
      <w:szCs w:val="28"/>
    </w:rPr>
  </w:style>
  <w:style w:type="paragraph" w:styleId="aff8">
    <w:name w:val="endnote text"/>
    <w:basedOn w:val="a"/>
    <w:link w:val="aff9"/>
    <w:uiPriority w:val="99"/>
    <w:semiHidden/>
    <w:unhideWhenUsed/>
    <w:rsid w:val="0081361A"/>
    <w:rPr>
      <w:sz w:val="20"/>
      <w:szCs w:val="20"/>
    </w:rPr>
  </w:style>
  <w:style w:type="character" w:customStyle="1" w:styleId="aff9">
    <w:name w:val="Текст концевой сноски Знак"/>
    <w:basedOn w:val="a0"/>
    <w:link w:val="aff8"/>
    <w:uiPriority w:val="99"/>
    <w:semiHidden/>
    <w:rsid w:val="0081361A"/>
  </w:style>
  <w:style w:type="character" w:styleId="affa">
    <w:name w:val="endnote reference"/>
    <w:uiPriority w:val="99"/>
    <w:semiHidden/>
    <w:unhideWhenUsed/>
    <w:rsid w:val="0081361A"/>
    <w:rPr>
      <w:vertAlign w:val="superscript"/>
    </w:rPr>
  </w:style>
  <w:style w:type="paragraph" w:styleId="affb">
    <w:name w:val="Document Map"/>
    <w:basedOn w:val="a"/>
    <w:link w:val="affc"/>
    <w:uiPriority w:val="99"/>
    <w:semiHidden/>
    <w:unhideWhenUsed/>
    <w:rsid w:val="00CC3B1B"/>
    <w:rPr>
      <w:rFonts w:ascii="Tahoma" w:hAnsi="Tahoma"/>
      <w:sz w:val="16"/>
      <w:szCs w:val="16"/>
    </w:rPr>
  </w:style>
  <w:style w:type="character" w:customStyle="1" w:styleId="affc">
    <w:name w:val="Схема документа Знак"/>
    <w:link w:val="affb"/>
    <w:uiPriority w:val="99"/>
    <w:semiHidden/>
    <w:rsid w:val="00CC3B1B"/>
    <w:rPr>
      <w:rFonts w:ascii="Tahoma" w:hAnsi="Tahoma" w:cs="Tahoma"/>
      <w:sz w:val="16"/>
      <w:szCs w:val="16"/>
    </w:rPr>
  </w:style>
  <w:style w:type="paragraph" w:customStyle="1" w:styleId="Default">
    <w:name w:val="Default"/>
    <w:rsid w:val="00DD0F12"/>
    <w:pPr>
      <w:autoSpaceDE w:val="0"/>
      <w:autoSpaceDN w:val="0"/>
      <w:adjustRightInd w:val="0"/>
    </w:pPr>
    <w:rPr>
      <w:color w:val="000000"/>
      <w:sz w:val="24"/>
      <w:szCs w:val="24"/>
    </w:rPr>
  </w:style>
  <w:style w:type="character" w:styleId="affd">
    <w:name w:val="annotation reference"/>
    <w:uiPriority w:val="99"/>
    <w:semiHidden/>
    <w:unhideWhenUsed/>
    <w:rsid w:val="00DD0F12"/>
    <w:rPr>
      <w:sz w:val="16"/>
      <w:szCs w:val="16"/>
    </w:rPr>
  </w:style>
  <w:style w:type="paragraph" w:styleId="affe">
    <w:name w:val="annotation text"/>
    <w:basedOn w:val="a"/>
    <w:link w:val="afff"/>
    <w:uiPriority w:val="99"/>
    <w:semiHidden/>
    <w:unhideWhenUsed/>
    <w:rsid w:val="00DD0F12"/>
    <w:rPr>
      <w:sz w:val="20"/>
      <w:szCs w:val="20"/>
    </w:rPr>
  </w:style>
  <w:style w:type="character" w:customStyle="1" w:styleId="afff">
    <w:name w:val="Текст примечания Знак"/>
    <w:basedOn w:val="a0"/>
    <w:link w:val="affe"/>
    <w:uiPriority w:val="99"/>
    <w:semiHidden/>
    <w:rsid w:val="00DD0F12"/>
  </w:style>
  <w:style w:type="character" w:customStyle="1" w:styleId="af">
    <w:name w:val="Без интервала Знак"/>
    <w:link w:val="ae"/>
    <w:rsid w:val="00DD0F12"/>
    <w:rPr>
      <w:sz w:val="24"/>
      <w:szCs w:val="24"/>
      <w:lang w:bidi="ar-SA"/>
    </w:rPr>
  </w:style>
  <w:style w:type="paragraph" w:customStyle="1" w:styleId="Pa9">
    <w:name w:val="Pa9"/>
    <w:basedOn w:val="Default"/>
    <w:next w:val="Default"/>
    <w:uiPriority w:val="99"/>
    <w:rsid w:val="00DD0F12"/>
    <w:pPr>
      <w:spacing w:line="241" w:lineRule="atLeast"/>
    </w:pPr>
    <w:rPr>
      <w:rFonts w:eastAsia="Calibri"/>
      <w:color w:val="auto"/>
    </w:rPr>
  </w:style>
  <w:style w:type="paragraph" w:customStyle="1" w:styleId="Pa15">
    <w:name w:val="Pa15"/>
    <w:basedOn w:val="Default"/>
    <w:next w:val="Default"/>
    <w:uiPriority w:val="99"/>
    <w:rsid w:val="00DD0F12"/>
    <w:pPr>
      <w:spacing w:line="241" w:lineRule="atLeast"/>
    </w:pPr>
    <w:rPr>
      <w:rFonts w:eastAsia="Calibri"/>
      <w:color w:val="auto"/>
    </w:rPr>
  </w:style>
  <w:style w:type="character" w:customStyle="1" w:styleId="A10">
    <w:name w:val="A1"/>
    <w:uiPriority w:val="99"/>
    <w:rsid w:val="00DD0F12"/>
    <w:rPr>
      <w:b/>
      <w:bCs/>
      <w:color w:val="000000"/>
      <w:sz w:val="20"/>
      <w:szCs w:val="20"/>
    </w:rPr>
  </w:style>
  <w:style w:type="character" w:customStyle="1" w:styleId="A70">
    <w:name w:val="A7"/>
    <w:uiPriority w:val="99"/>
    <w:rsid w:val="00DD0F12"/>
    <w:rPr>
      <w:color w:val="000000"/>
      <w:sz w:val="20"/>
      <w:szCs w:val="20"/>
      <w:u w:val="single"/>
    </w:rPr>
  </w:style>
  <w:style w:type="paragraph" w:customStyle="1" w:styleId="Pa16">
    <w:name w:val="Pa16"/>
    <w:basedOn w:val="Default"/>
    <w:next w:val="Default"/>
    <w:uiPriority w:val="99"/>
    <w:rsid w:val="00DD0F12"/>
    <w:pPr>
      <w:spacing w:line="201" w:lineRule="atLeast"/>
    </w:pPr>
    <w:rPr>
      <w:rFonts w:eastAsia="Calibri"/>
      <w:color w:val="auto"/>
    </w:rPr>
  </w:style>
  <w:style w:type="paragraph" w:customStyle="1" w:styleId="Pa6">
    <w:name w:val="Pa6"/>
    <w:basedOn w:val="Default"/>
    <w:next w:val="Default"/>
    <w:uiPriority w:val="99"/>
    <w:rsid w:val="00DD0F12"/>
    <w:pPr>
      <w:spacing w:line="201" w:lineRule="atLeast"/>
    </w:pPr>
    <w:rPr>
      <w:rFonts w:eastAsia="Calibri"/>
      <w:color w:val="auto"/>
    </w:rPr>
  </w:style>
  <w:style w:type="paragraph" w:styleId="afff0">
    <w:name w:val="annotation subject"/>
    <w:basedOn w:val="affe"/>
    <w:next w:val="affe"/>
    <w:link w:val="afff1"/>
    <w:uiPriority w:val="99"/>
    <w:semiHidden/>
    <w:unhideWhenUsed/>
    <w:rsid w:val="00501F36"/>
    <w:rPr>
      <w:b/>
      <w:bCs/>
    </w:rPr>
  </w:style>
  <w:style w:type="character" w:customStyle="1" w:styleId="afff1">
    <w:name w:val="Тема примечания Знак"/>
    <w:link w:val="afff0"/>
    <w:uiPriority w:val="99"/>
    <w:semiHidden/>
    <w:rsid w:val="00501F36"/>
    <w:rPr>
      <w:b/>
      <w:bCs/>
    </w:rPr>
  </w:style>
  <w:style w:type="paragraph" w:styleId="HTML">
    <w:name w:val="HTML Preformatted"/>
    <w:basedOn w:val="a"/>
    <w:link w:val="HTML0"/>
    <w:uiPriority w:val="99"/>
    <w:unhideWhenUsed/>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8B76E2"/>
    <w:rPr>
      <w:rFonts w:ascii="Courier New" w:hAnsi="Courier New" w:cs="Courier New"/>
    </w:rPr>
  </w:style>
  <w:style w:type="character" w:styleId="afff2">
    <w:name w:val="Emphasis"/>
    <w:qFormat/>
    <w:rsid w:val="006A3858"/>
    <w:rPr>
      <w:i/>
      <w:iCs/>
    </w:rPr>
  </w:style>
  <w:style w:type="paragraph" w:customStyle="1" w:styleId="formattext">
    <w:name w:val="formattext"/>
    <w:basedOn w:val="a"/>
    <w:rsid w:val="00096FBE"/>
    <w:pPr>
      <w:spacing w:before="100" w:beforeAutospacing="1" w:after="100" w:afterAutospacing="1"/>
    </w:pPr>
  </w:style>
  <w:style w:type="character" w:customStyle="1" w:styleId="34">
    <w:name w:val="Основной текст с отступом 3 Знак"/>
    <w:basedOn w:val="a0"/>
    <w:link w:val="33"/>
    <w:rsid w:val="00E963B7"/>
    <w:rPr>
      <w:sz w:val="16"/>
      <w:szCs w:val="16"/>
    </w:rPr>
  </w:style>
  <w:style w:type="character" w:customStyle="1" w:styleId="A00">
    <w:name w:val="A0"/>
    <w:rsid w:val="009C1B61"/>
    <w:rPr>
      <w:color w:val="000000"/>
      <w:sz w:val="20"/>
      <w:szCs w:val="20"/>
    </w:rPr>
  </w:style>
  <w:style w:type="paragraph" w:styleId="afff3">
    <w:name w:val="Revision"/>
    <w:hidden/>
    <w:uiPriority w:val="99"/>
    <w:semiHidden/>
    <w:rsid w:val="00194E11"/>
    <w:rPr>
      <w:sz w:val="24"/>
      <w:szCs w:val="24"/>
    </w:rPr>
  </w:style>
  <w:style w:type="character" w:customStyle="1" w:styleId="60">
    <w:name w:val="Заголовок 6 Знак"/>
    <w:basedOn w:val="a0"/>
    <w:link w:val="6"/>
    <w:semiHidden/>
    <w:rsid w:val="00C45EA1"/>
    <w:rPr>
      <w:rFonts w:asciiTheme="majorHAnsi" w:eastAsiaTheme="majorEastAsia" w:hAnsiTheme="majorHAnsi" w:cstheme="majorBidi"/>
      <w:i/>
      <w:iCs/>
      <w:color w:val="243F60" w:themeColor="accent1" w:themeShade="7F"/>
      <w:sz w:val="24"/>
      <w:szCs w:val="24"/>
    </w:rPr>
  </w:style>
  <w:style w:type="paragraph" w:customStyle="1" w:styleId="ConsPlusNormal0">
    <w:name w:val="ConsPlusNormal"/>
    <w:rsid w:val="00770851"/>
    <w:pPr>
      <w:suppressAutoHyphens/>
    </w:pPr>
    <w:rPr>
      <w:rFonts w:ascii="Arial" w:eastAsia="Arial" w:hAnsi="Arial" w:cs="Tahoma"/>
      <w:szCs w:val="24"/>
      <w:lang w:eastAsia="zh-CN" w:bidi="hi-IN"/>
    </w:rPr>
  </w:style>
  <w:style w:type="paragraph" w:customStyle="1" w:styleId="13">
    <w:name w:val="Текст1"/>
    <w:basedOn w:val="a"/>
    <w:rsid w:val="00992320"/>
    <w:pPr>
      <w:widowControl w:val="0"/>
      <w:suppressAutoHyphens/>
    </w:pPr>
    <w:rPr>
      <w:rFonts w:ascii="Courier New" w:eastAsia="Lucida Sans Unicode" w:hAnsi="Courier New"/>
      <w:kern w:val="1"/>
      <w:sz w:val="20"/>
    </w:rPr>
  </w:style>
  <w:style w:type="character" w:customStyle="1" w:styleId="20">
    <w:name w:val="Заголовок 2 Знак"/>
    <w:basedOn w:val="a0"/>
    <w:link w:val="2"/>
    <w:semiHidden/>
    <w:rsid w:val="00260C74"/>
    <w:rPr>
      <w:rFonts w:eastAsia="Lucida Sans Unicode"/>
      <w:kern w:val="2"/>
      <w:sz w:val="27"/>
      <w:szCs w:val="27"/>
    </w:rPr>
  </w:style>
  <w:style w:type="character" w:customStyle="1" w:styleId="10">
    <w:name w:val="Заголовок 1 Знак"/>
    <w:basedOn w:val="a0"/>
    <w:link w:val="1"/>
    <w:rsid w:val="00260C74"/>
    <w:rPr>
      <w:b/>
      <w:bCs/>
      <w:sz w:val="28"/>
    </w:rPr>
  </w:style>
  <w:style w:type="paragraph" w:customStyle="1" w:styleId="14">
    <w:name w:val="Название1"/>
    <w:basedOn w:val="a"/>
    <w:next w:val="af8"/>
    <w:rsid w:val="00260C74"/>
    <w:pPr>
      <w:widowControl w:val="0"/>
      <w:suppressLineNumbers/>
      <w:suppressAutoHyphens/>
      <w:spacing w:before="120" w:after="120"/>
    </w:pPr>
    <w:rPr>
      <w:rFonts w:eastAsia="Lucida Sans Unicode" w:cs="Tahoma"/>
      <w:i/>
      <w:iCs/>
      <w:kern w:val="2"/>
      <w:sz w:val="20"/>
    </w:rPr>
  </w:style>
  <w:style w:type="paragraph" w:customStyle="1" w:styleId="210">
    <w:name w:val="Основной текст с отступом 21"/>
    <w:basedOn w:val="a"/>
    <w:rsid w:val="00260C74"/>
    <w:pPr>
      <w:widowControl w:val="0"/>
      <w:suppressAutoHyphens/>
      <w:spacing w:line="288" w:lineRule="auto"/>
      <w:ind w:firstLine="568"/>
      <w:jc w:val="both"/>
    </w:pPr>
    <w:rPr>
      <w:rFonts w:eastAsia="Lucida Sans Unicode"/>
      <w:kern w:val="2"/>
    </w:rPr>
  </w:style>
  <w:style w:type="paragraph" w:customStyle="1" w:styleId="211">
    <w:name w:val="Основной текст 21"/>
    <w:basedOn w:val="a"/>
    <w:rsid w:val="00260C74"/>
    <w:pPr>
      <w:widowControl w:val="0"/>
      <w:suppressAutoHyphens/>
      <w:jc w:val="both"/>
    </w:pPr>
    <w:rPr>
      <w:rFonts w:eastAsia="Lucida Sans Unicode"/>
      <w:kern w:val="2"/>
      <w:sz w:val="27"/>
      <w:szCs w:val="27"/>
    </w:rPr>
  </w:style>
  <w:style w:type="paragraph" w:customStyle="1" w:styleId="26">
    <w:name w:val="Текст2"/>
    <w:basedOn w:val="a"/>
    <w:rsid w:val="00260C74"/>
    <w:rPr>
      <w:rFonts w:ascii="Courier New" w:hAnsi="Courier New" w:cs="Courier New"/>
      <w:sz w:val="20"/>
      <w:szCs w:val="20"/>
      <w:lang w:eastAsia="zh-CN"/>
    </w:rPr>
  </w:style>
  <w:style w:type="paragraph" w:customStyle="1" w:styleId="Standard">
    <w:name w:val="Standard"/>
    <w:rsid w:val="00260C74"/>
    <w:pPr>
      <w:suppressAutoHyphens/>
      <w:autoSpaceDN w:val="0"/>
    </w:pPr>
    <w:rPr>
      <w:rFonts w:eastAsia="Lucida Sans Unicode"/>
      <w:kern w:val="3"/>
      <w:szCs w:val="24"/>
    </w:rPr>
  </w:style>
  <w:style w:type="character" w:customStyle="1" w:styleId="15">
    <w:name w:val="Основной текст Знак1"/>
    <w:rsid w:val="00260C74"/>
    <w:rPr>
      <w:sz w:val="22"/>
      <w:lang w:val="ru-RU" w:eastAsia="zh-CN" w:bidi="ar-SA"/>
    </w:rPr>
  </w:style>
  <w:style w:type="paragraph" w:customStyle="1" w:styleId="s1">
    <w:name w:val="s_1"/>
    <w:basedOn w:val="a"/>
    <w:rsid w:val="005F3594"/>
    <w:pPr>
      <w:spacing w:before="100" w:beforeAutospacing="1" w:after="100" w:afterAutospacing="1"/>
    </w:pPr>
  </w:style>
  <w:style w:type="paragraph" w:customStyle="1" w:styleId="TableParagraph">
    <w:name w:val="Table Paragraph"/>
    <w:basedOn w:val="a"/>
    <w:uiPriority w:val="1"/>
    <w:qFormat/>
    <w:rsid w:val="0082451E"/>
    <w:pPr>
      <w:autoSpaceDE w:val="0"/>
      <w:autoSpaceDN w:val="0"/>
      <w:adjustRightInd w:val="0"/>
    </w:pPr>
    <w:rPr>
      <w:rFonts w:eastAsiaTheme="minorHAnsi"/>
      <w:lang w:eastAsia="en-US"/>
    </w:rPr>
  </w:style>
  <w:style w:type="paragraph" w:customStyle="1" w:styleId="msolistparagraph0">
    <w:name w:val="msolistparagraph"/>
    <w:basedOn w:val="a"/>
    <w:rsid w:val="0082451E"/>
    <w:pPr>
      <w:widowControl w:val="0"/>
      <w:suppressAutoHyphens/>
      <w:ind w:left="720"/>
      <w:contextualSpacing/>
    </w:pPr>
    <w:rPr>
      <w:rFonts w:eastAsia="Lucida Sans Unicode"/>
      <w:kern w:val="2"/>
      <w:sz w:val="20"/>
      <w:lang w:eastAsia="en-US"/>
    </w:rPr>
  </w:style>
  <w:style w:type="paragraph" w:customStyle="1" w:styleId="FR2">
    <w:name w:val="FR2"/>
    <w:rsid w:val="001000D7"/>
    <w:pPr>
      <w:widowControl w:val="0"/>
      <w:suppressAutoHyphens/>
    </w:pPr>
    <w:rPr>
      <w:rFonts w:ascii="Arial" w:hAnsi="Arial" w:cs="Arial"/>
      <w:sz w:val="18"/>
      <w:lang w:eastAsia="zh-CN"/>
    </w:rPr>
  </w:style>
  <w:style w:type="paragraph" w:customStyle="1" w:styleId="ConsPlusNonformat">
    <w:name w:val="ConsPlusNonformat"/>
    <w:rsid w:val="00326A1A"/>
    <w:pPr>
      <w:widowControl w:val="0"/>
      <w:suppressAutoHyphens/>
      <w:autoSpaceDE w:val="0"/>
    </w:pPr>
    <w:rPr>
      <w:rFonts w:ascii="Courier New" w:hAnsi="Courier New" w:cs="Courier New"/>
      <w:kern w:val="2"/>
      <w:lang w:eastAsia="ar-SA"/>
    </w:rPr>
  </w:style>
  <w:style w:type="character" w:customStyle="1" w:styleId="30">
    <w:name w:val="Заголовок 3 Знак"/>
    <w:basedOn w:val="a0"/>
    <w:link w:val="3"/>
    <w:rsid w:val="00F739DD"/>
    <w:rPr>
      <w:rFonts w:ascii="Cambria" w:hAnsi="Cambria"/>
      <w:b/>
      <w:bCs/>
      <w:kern w:val="1"/>
      <w:sz w:val="26"/>
      <w:szCs w:val="26"/>
    </w:rPr>
  </w:style>
  <w:style w:type="character" w:customStyle="1" w:styleId="40">
    <w:name w:val="Заголовок 4 Знак"/>
    <w:basedOn w:val="a0"/>
    <w:link w:val="4"/>
    <w:rsid w:val="00F739DD"/>
    <w:rPr>
      <w:rFonts w:ascii="Calibri" w:hAnsi="Calibri"/>
      <w:b/>
      <w:bCs/>
      <w:kern w:val="1"/>
      <w:sz w:val="28"/>
      <w:szCs w:val="28"/>
    </w:rPr>
  </w:style>
  <w:style w:type="paragraph" w:customStyle="1" w:styleId="ConsPlusNormal1">
    <w:name w:val="ConsPlusNormal"/>
    <w:rsid w:val="00F739DD"/>
    <w:pPr>
      <w:suppressAutoHyphens/>
    </w:pPr>
    <w:rPr>
      <w:rFonts w:ascii="Arial" w:eastAsia="Arial" w:hAnsi="Arial" w:cs="Tahoma"/>
      <w:szCs w:val="24"/>
      <w:lang w:eastAsia="zh-CN" w:bidi="hi-IN"/>
    </w:rPr>
  </w:style>
  <w:style w:type="paragraph" w:customStyle="1" w:styleId="220">
    <w:name w:val="Основной текст 22"/>
    <w:basedOn w:val="a"/>
    <w:rsid w:val="00F739DD"/>
    <w:pPr>
      <w:suppressAutoHyphens/>
      <w:spacing w:after="120" w:line="480" w:lineRule="auto"/>
    </w:pPr>
    <w:rPr>
      <w:lang w:eastAsia="zh-CN"/>
    </w:rPr>
  </w:style>
  <w:style w:type="paragraph" w:customStyle="1" w:styleId="ConsNormal">
    <w:name w:val="ConsNormal"/>
    <w:rsid w:val="00F739DD"/>
    <w:pPr>
      <w:widowControl w:val="0"/>
      <w:suppressAutoHyphens/>
      <w:autoSpaceDE w:val="0"/>
      <w:ind w:firstLine="720"/>
    </w:pPr>
    <w:rPr>
      <w:rFonts w:ascii="Arial" w:eastAsia="Arial" w:hAnsi="Arial" w:cs="Arial"/>
      <w:lang w:eastAsia="zh-CN"/>
    </w:rPr>
  </w:style>
  <w:style w:type="paragraph" w:customStyle="1" w:styleId="Web">
    <w:name w:val="Обычный (Web)"/>
    <w:basedOn w:val="a"/>
    <w:rsid w:val="00F739DD"/>
    <w:pPr>
      <w:suppressAutoHyphens/>
      <w:spacing w:before="100" w:after="100"/>
    </w:pPr>
    <w:rPr>
      <w:lang w:eastAsia="zh-CN"/>
    </w:rPr>
  </w:style>
  <w:style w:type="character" w:styleId="afff4">
    <w:name w:val="Strong"/>
    <w:qFormat/>
    <w:rsid w:val="00F739DD"/>
    <w:rPr>
      <w:b/>
      <w:bCs/>
    </w:rPr>
  </w:style>
  <w:style w:type="paragraph" w:customStyle="1" w:styleId="16">
    <w:name w:val="Заголовок1"/>
    <w:basedOn w:val="a"/>
    <w:next w:val="aff4"/>
    <w:rsid w:val="00F739DD"/>
    <w:pPr>
      <w:suppressAutoHyphens/>
      <w:jc w:val="center"/>
    </w:pPr>
    <w:rPr>
      <w:rFonts w:ascii="Bookman Old Style" w:hAnsi="Bookman Old Style" w:cs="Bookman Old Style"/>
      <w:b/>
      <w:sz w:val="32"/>
      <w:szCs w:val="20"/>
      <w:lang w:eastAsia="zh-CN"/>
    </w:rPr>
  </w:style>
  <w:style w:type="paragraph" w:customStyle="1" w:styleId="17">
    <w:name w:val="Название объекта1"/>
    <w:basedOn w:val="a"/>
    <w:rsid w:val="00F739DD"/>
    <w:pPr>
      <w:suppressAutoHyphens/>
      <w:jc w:val="center"/>
    </w:pPr>
    <w:rPr>
      <w:sz w:val="28"/>
      <w:lang w:eastAsia="zh-CN"/>
    </w:rPr>
  </w:style>
  <w:style w:type="paragraph" w:customStyle="1" w:styleId="TableContents">
    <w:name w:val="Table Contents"/>
    <w:basedOn w:val="Standard"/>
    <w:rsid w:val="00F739DD"/>
    <w:pPr>
      <w:widowControl w:val="0"/>
      <w:suppressLineNumbers/>
      <w:textAlignment w:val="baseline"/>
    </w:pPr>
    <w:rPr>
      <w:rFonts w:cs="Tahoma"/>
      <w:color w:val="000000"/>
      <w:sz w:val="24"/>
      <w:lang w:val="en-US" w:eastAsia="en-US" w:bidi="en-US"/>
    </w:rPr>
  </w:style>
  <w:style w:type="character" w:customStyle="1" w:styleId="a4">
    <w:name w:val="Верхний колонтитул Знак"/>
    <w:link w:val="a3"/>
    <w:rsid w:val="00F739DD"/>
    <w:rPr>
      <w:sz w:val="24"/>
      <w:szCs w:val="24"/>
    </w:rPr>
  </w:style>
  <w:style w:type="paragraph" w:styleId="afff5">
    <w:name w:val="TOC Heading"/>
    <w:basedOn w:val="1"/>
    <w:next w:val="a"/>
    <w:uiPriority w:val="39"/>
    <w:unhideWhenUsed/>
    <w:qFormat/>
    <w:rsid w:val="00574514"/>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18">
    <w:name w:val="toc 1"/>
    <w:basedOn w:val="a"/>
    <w:next w:val="a"/>
    <w:autoRedefine/>
    <w:uiPriority w:val="39"/>
    <w:unhideWhenUsed/>
    <w:rsid w:val="00574514"/>
    <w:pPr>
      <w:spacing w:after="100"/>
    </w:pPr>
  </w:style>
  <w:style w:type="paragraph" w:styleId="27">
    <w:name w:val="toc 2"/>
    <w:basedOn w:val="a"/>
    <w:next w:val="a"/>
    <w:autoRedefine/>
    <w:uiPriority w:val="39"/>
    <w:unhideWhenUsed/>
    <w:rsid w:val="00574514"/>
    <w:pPr>
      <w:spacing w:after="100"/>
      <w:ind w:left="240"/>
    </w:pPr>
  </w:style>
  <w:style w:type="character" w:customStyle="1" w:styleId="s10">
    <w:name w:val="s1"/>
    <w:rsid w:val="006D5C57"/>
  </w:style>
  <w:style w:type="character" w:customStyle="1" w:styleId="s2">
    <w:name w:val="s2"/>
    <w:rsid w:val="006D5C57"/>
  </w:style>
  <w:style w:type="character" w:customStyle="1" w:styleId="afff6">
    <w:name w:val="Цветовое выделение для Текст"/>
    <w:qFormat/>
    <w:rsid w:val="001D0DD7"/>
    <w:rPr>
      <w:rFonts w:ascii="Times New Roman CYR" w:hAnsi="Times New Roman CY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29353">
      <w:bodyDiv w:val="1"/>
      <w:marLeft w:val="0"/>
      <w:marRight w:val="0"/>
      <w:marTop w:val="0"/>
      <w:marBottom w:val="0"/>
      <w:divBdr>
        <w:top w:val="none" w:sz="0" w:space="0" w:color="auto"/>
        <w:left w:val="none" w:sz="0" w:space="0" w:color="auto"/>
        <w:bottom w:val="none" w:sz="0" w:space="0" w:color="auto"/>
        <w:right w:val="none" w:sz="0" w:space="0" w:color="auto"/>
      </w:divBdr>
    </w:div>
    <w:div w:id="153763157">
      <w:bodyDiv w:val="1"/>
      <w:marLeft w:val="0"/>
      <w:marRight w:val="0"/>
      <w:marTop w:val="0"/>
      <w:marBottom w:val="0"/>
      <w:divBdr>
        <w:top w:val="none" w:sz="0" w:space="0" w:color="auto"/>
        <w:left w:val="none" w:sz="0" w:space="0" w:color="auto"/>
        <w:bottom w:val="none" w:sz="0" w:space="0" w:color="auto"/>
        <w:right w:val="none" w:sz="0" w:space="0" w:color="auto"/>
      </w:divBdr>
      <w:divsChild>
        <w:div w:id="1836264563">
          <w:marLeft w:val="0"/>
          <w:marRight w:val="0"/>
          <w:marTop w:val="0"/>
          <w:marBottom w:val="0"/>
          <w:divBdr>
            <w:top w:val="none" w:sz="0" w:space="0" w:color="auto"/>
            <w:left w:val="none" w:sz="0" w:space="0" w:color="auto"/>
            <w:bottom w:val="none" w:sz="0" w:space="0" w:color="auto"/>
            <w:right w:val="none" w:sz="0" w:space="0" w:color="auto"/>
          </w:divBdr>
        </w:div>
        <w:div w:id="1391998443">
          <w:marLeft w:val="0"/>
          <w:marRight w:val="0"/>
          <w:marTop w:val="0"/>
          <w:marBottom w:val="0"/>
          <w:divBdr>
            <w:top w:val="none" w:sz="0" w:space="0" w:color="auto"/>
            <w:left w:val="none" w:sz="0" w:space="0" w:color="auto"/>
            <w:bottom w:val="none" w:sz="0" w:space="0" w:color="auto"/>
            <w:right w:val="none" w:sz="0" w:space="0" w:color="auto"/>
          </w:divBdr>
        </w:div>
      </w:divsChild>
    </w:div>
    <w:div w:id="236286928">
      <w:bodyDiv w:val="1"/>
      <w:marLeft w:val="0"/>
      <w:marRight w:val="0"/>
      <w:marTop w:val="0"/>
      <w:marBottom w:val="0"/>
      <w:divBdr>
        <w:top w:val="none" w:sz="0" w:space="0" w:color="auto"/>
        <w:left w:val="none" w:sz="0" w:space="0" w:color="auto"/>
        <w:bottom w:val="none" w:sz="0" w:space="0" w:color="auto"/>
        <w:right w:val="none" w:sz="0" w:space="0" w:color="auto"/>
      </w:divBdr>
      <w:divsChild>
        <w:div w:id="1111172092">
          <w:marLeft w:val="0"/>
          <w:marRight w:val="0"/>
          <w:marTop w:val="0"/>
          <w:marBottom w:val="0"/>
          <w:divBdr>
            <w:top w:val="none" w:sz="0" w:space="0" w:color="auto"/>
            <w:left w:val="none" w:sz="0" w:space="0" w:color="auto"/>
            <w:bottom w:val="none" w:sz="0" w:space="0" w:color="auto"/>
            <w:right w:val="none" w:sz="0" w:space="0" w:color="auto"/>
          </w:divBdr>
          <w:divsChild>
            <w:div w:id="1653213023">
              <w:marLeft w:val="0"/>
              <w:marRight w:val="0"/>
              <w:marTop w:val="0"/>
              <w:marBottom w:val="0"/>
              <w:divBdr>
                <w:top w:val="none" w:sz="0" w:space="0" w:color="auto"/>
                <w:left w:val="none" w:sz="0" w:space="0" w:color="auto"/>
                <w:bottom w:val="none" w:sz="0" w:space="0" w:color="auto"/>
                <w:right w:val="none" w:sz="0" w:space="0" w:color="auto"/>
              </w:divBdr>
              <w:divsChild>
                <w:div w:id="11492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764390">
      <w:bodyDiv w:val="1"/>
      <w:marLeft w:val="0"/>
      <w:marRight w:val="0"/>
      <w:marTop w:val="0"/>
      <w:marBottom w:val="0"/>
      <w:divBdr>
        <w:top w:val="none" w:sz="0" w:space="0" w:color="auto"/>
        <w:left w:val="none" w:sz="0" w:space="0" w:color="auto"/>
        <w:bottom w:val="none" w:sz="0" w:space="0" w:color="auto"/>
        <w:right w:val="none" w:sz="0" w:space="0" w:color="auto"/>
      </w:divBdr>
    </w:div>
    <w:div w:id="268975714">
      <w:bodyDiv w:val="1"/>
      <w:marLeft w:val="0"/>
      <w:marRight w:val="0"/>
      <w:marTop w:val="0"/>
      <w:marBottom w:val="0"/>
      <w:divBdr>
        <w:top w:val="none" w:sz="0" w:space="0" w:color="auto"/>
        <w:left w:val="none" w:sz="0" w:space="0" w:color="auto"/>
        <w:bottom w:val="none" w:sz="0" w:space="0" w:color="auto"/>
        <w:right w:val="none" w:sz="0" w:space="0" w:color="auto"/>
      </w:divBdr>
    </w:div>
    <w:div w:id="312220815">
      <w:bodyDiv w:val="1"/>
      <w:marLeft w:val="0"/>
      <w:marRight w:val="0"/>
      <w:marTop w:val="0"/>
      <w:marBottom w:val="0"/>
      <w:divBdr>
        <w:top w:val="none" w:sz="0" w:space="0" w:color="auto"/>
        <w:left w:val="none" w:sz="0" w:space="0" w:color="auto"/>
        <w:bottom w:val="none" w:sz="0" w:space="0" w:color="auto"/>
        <w:right w:val="none" w:sz="0" w:space="0" w:color="auto"/>
      </w:divBdr>
      <w:divsChild>
        <w:div w:id="229539289">
          <w:marLeft w:val="0"/>
          <w:marRight w:val="0"/>
          <w:marTop w:val="0"/>
          <w:marBottom w:val="0"/>
          <w:divBdr>
            <w:top w:val="none" w:sz="0" w:space="0" w:color="auto"/>
            <w:left w:val="none" w:sz="0" w:space="0" w:color="auto"/>
            <w:bottom w:val="none" w:sz="0" w:space="0" w:color="auto"/>
            <w:right w:val="none" w:sz="0" w:space="0" w:color="auto"/>
          </w:divBdr>
          <w:divsChild>
            <w:div w:id="988830727">
              <w:marLeft w:val="0"/>
              <w:marRight w:val="0"/>
              <w:marTop w:val="0"/>
              <w:marBottom w:val="0"/>
              <w:divBdr>
                <w:top w:val="none" w:sz="0" w:space="0" w:color="auto"/>
                <w:left w:val="none" w:sz="0" w:space="0" w:color="auto"/>
                <w:bottom w:val="none" w:sz="0" w:space="0" w:color="auto"/>
                <w:right w:val="none" w:sz="0" w:space="0" w:color="auto"/>
              </w:divBdr>
              <w:divsChild>
                <w:div w:id="4490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333777">
      <w:bodyDiv w:val="1"/>
      <w:marLeft w:val="0"/>
      <w:marRight w:val="0"/>
      <w:marTop w:val="0"/>
      <w:marBottom w:val="0"/>
      <w:divBdr>
        <w:top w:val="none" w:sz="0" w:space="0" w:color="auto"/>
        <w:left w:val="none" w:sz="0" w:space="0" w:color="auto"/>
        <w:bottom w:val="none" w:sz="0" w:space="0" w:color="auto"/>
        <w:right w:val="none" w:sz="0" w:space="0" w:color="auto"/>
      </w:divBdr>
    </w:div>
    <w:div w:id="376322215">
      <w:bodyDiv w:val="1"/>
      <w:marLeft w:val="0"/>
      <w:marRight w:val="0"/>
      <w:marTop w:val="0"/>
      <w:marBottom w:val="0"/>
      <w:divBdr>
        <w:top w:val="none" w:sz="0" w:space="0" w:color="auto"/>
        <w:left w:val="none" w:sz="0" w:space="0" w:color="auto"/>
        <w:bottom w:val="none" w:sz="0" w:space="0" w:color="auto"/>
        <w:right w:val="none" w:sz="0" w:space="0" w:color="auto"/>
      </w:divBdr>
    </w:div>
    <w:div w:id="416679294">
      <w:bodyDiv w:val="1"/>
      <w:marLeft w:val="0"/>
      <w:marRight w:val="0"/>
      <w:marTop w:val="0"/>
      <w:marBottom w:val="0"/>
      <w:divBdr>
        <w:top w:val="none" w:sz="0" w:space="0" w:color="auto"/>
        <w:left w:val="none" w:sz="0" w:space="0" w:color="auto"/>
        <w:bottom w:val="none" w:sz="0" w:space="0" w:color="auto"/>
        <w:right w:val="none" w:sz="0" w:space="0" w:color="auto"/>
      </w:divBdr>
    </w:div>
    <w:div w:id="591283441">
      <w:bodyDiv w:val="1"/>
      <w:marLeft w:val="0"/>
      <w:marRight w:val="0"/>
      <w:marTop w:val="0"/>
      <w:marBottom w:val="0"/>
      <w:divBdr>
        <w:top w:val="none" w:sz="0" w:space="0" w:color="auto"/>
        <w:left w:val="none" w:sz="0" w:space="0" w:color="auto"/>
        <w:bottom w:val="none" w:sz="0" w:space="0" w:color="auto"/>
        <w:right w:val="none" w:sz="0" w:space="0" w:color="auto"/>
      </w:divBdr>
    </w:div>
    <w:div w:id="626545572">
      <w:bodyDiv w:val="1"/>
      <w:marLeft w:val="0"/>
      <w:marRight w:val="0"/>
      <w:marTop w:val="0"/>
      <w:marBottom w:val="0"/>
      <w:divBdr>
        <w:top w:val="none" w:sz="0" w:space="0" w:color="auto"/>
        <w:left w:val="none" w:sz="0" w:space="0" w:color="auto"/>
        <w:bottom w:val="none" w:sz="0" w:space="0" w:color="auto"/>
        <w:right w:val="none" w:sz="0" w:space="0" w:color="auto"/>
      </w:divBdr>
    </w:div>
    <w:div w:id="723716702">
      <w:bodyDiv w:val="1"/>
      <w:marLeft w:val="0"/>
      <w:marRight w:val="0"/>
      <w:marTop w:val="0"/>
      <w:marBottom w:val="0"/>
      <w:divBdr>
        <w:top w:val="none" w:sz="0" w:space="0" w:color="auto"/>
        <w:left w:val="none" w:sz="0" w:space="0" w:color="auto"/>
        <w:bottom w:val="none" w:sz="0" w:space="0" w:color="auto"/>
        <w:right w:val="none" w:sz="0" w:space="0" w:color="auto"/>
      </w:divBdr>
    </w:div>
    <w:div w:id="922303310">
      <w:bodyDiv w:val="1"/>
      <w:marLeft w:val="0"/>
      <w:marRight w:val="0"/>
      <w:marTop w:val="0"/>
      <w:marBottom w:val="0"/>
      <w:divBdr>
        <w:top w:val="none" w:sz="0" w:space="0" w:color="auto"/>
        <w:left w:val="none" w:sz="0" w:space="0" w:color="auto"/>
        <w:bottom w:val="none" w:sz="0" w:space="0" w:color="auto"/>
        <w:right w:val="none" w:sz="0" w:space="0" w:color="auto"/>
      </w:divBdr>
    </w:div>
    <w:div w:id="998265733">
      <w:bodyDiv w:val="1"/>
      <w:marLeft w:val="0"/>
      <w:marRight w:val="0"/>
      <w:marTop w:val="0"/>
      <w:marBottom w:val="0"/>
      <w:divBdr>
        <w:top w:val="none" w:sz="0" w:space="0" w:color="auto"/>
        <w:left w:val="none" w:sz="0" w:space="0" w:color="auto"/>
        <w:bottom w:val="none" w:sz="0" w:space="0" w:color="auto"/>
        <w:right w:val="none" w:sz="0" w:space="0" w:color="auto"/>
      </w:divBdr>
    </w:div>
    <w:div w:id="1019501461">
      <w:bodyDiv w:val="1"/>
      <w:marLeft w:val="0"/>
      <w:marRight w:val="0"/>
      <w:marTop w:val="0"/>
      <w:marBottom w:val="0"/>
      <w:divBdr>
        <w:top w:val="none" w:sz="0" w:space="0" w:color="auto"/>
        <w:left w:val="none" w:sz="0" w:space="0" w:color="auto"/>
        <w:bottom w:val="none" w:sz="0" w:space="0" w:color="auto"/>
        <w:right w:val="none" w:sz="0" w:space="0" w:color="auto"/>
      </w:divBdr>
    </w:div>
    <w:div w:id="1135872542">
      <w:bodyDiv w:val="1"/>
      <w:marLeft w:val="0"/>
      <w:marRight w:val="0"/>
      <w:marTop w:val="0"/>
      <w:marBottom w:val="0"/>
      <w:divBdr>
        <w:top w:val="none" w:sz="0" w:space="0" w:color="auto"/>
        <w:left w:val="none" w:sz="0" w:space="0" w:color="auto"/>
        <w:bottom w:val="none" w:sz="0" w:space="0" w:color="auto"/>
        <w:right w:val="none" w:sz="0" w:space="0" w:color="auto"/>
      </w:divBdr>
      <w:divsChild>
        <w:div w:id="980233848">
          <w:marLeft w:val="0"/>
          <w:marRight w:val="0"/>
          <w:marTop w:val="0"/>
          <w:marBottom w:val="0"/>
          <w:divBdr>
            <w:top w:val="none" w:sz="0" w:space="0" w:color="auto"/>
            <w:left w:val="none" w:sz="0" w:space="0" w:color="auto"/>
            <w:bottom w:val="none" w:sz="0" w:space="0" w:color="auto"/>
            <w:right w:val="none" w:sz="0" w:space="0" w:color="auto"/>
          </w:divBdr>
          <w:divsChild>
            <w:div w:id="1415395413">
              <w:marLeft w:val="0"/>
              <w:marRight w:val="0"/>
              <w:marTop w:val="0"/>
              <w:marBottom w:val="0"/>
              <w:divBdr>
                <w:top w:val="none" w:sz="0" w:space="0" w:color="auto"/>
                <w:left w:val="none" w:sz="0" w:space="0" w:color="auto"/>
                <w:bottom w:val="none" w:sz="0" w:space="0" w:color="auto"/>
                <w:right w:val="none" w:sz="0" w:space="0" w:color="auto"/>
              </w:divBdr>
              <w:divsChild>
                <w:div w:id="1675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333972">
      <w:bodyDiv w:val="1"/>
      <w:marLeft w:val="0"/>
      <w:marRight w:val="0"/>
      <w:marTop w:val="0"/>
      <w:marBottom w:val="0"/>
      <w:divBdr>
        <w:top w:val="none" w:sz="0" w:space="0" w:color="auto"/>
        <w:left w:val="none" w:sz="0" w:space="0" w:color="auto"/>
        <w:bottom w:val="none" w:sz="0" w:space="0" w:color="auto"/>
        <w:right w:val="none" w:sz="0" w:space="0" w:color="auto"/>
      </w:divBdr>
    </w:div>
    <w:div w:id="1264025078">
      <w:bodyDiv w:val="1"/>
      <w:marLeft w:val="0"/>
      <w:marRight w:val="0"/>
      <w:marTop w:val="0"/>
      <w:marBottom w:val="0"/>
      <w:divBdr>
        <w:top w:val="none" w:sz="0" w:space="0" w:color="auto"/>
        <w:left w:val="none" w:sz="0" w:space="0" w:color="auto"/>
        <w:bottom w:val="none" w:sz="0" w:space="0" w:color="auto"/>
        <w:right w:val="none" w:sz="0" w:space="0" w:color="auto"/>
      </w:divBdr>
      <w:divsChild>
        <w:div w:id="1480684457">
          <w:marLeft w:val="0"/>
          <w:marRight w:val="0"/>
          <w:marTop w:val="0"/>
          <w:marBottom w:val="0"/>
          <w:divBdr>
            <w:top w:val="none" w:sz="0" w:space="0" w:color="auto"/>
            <w:left w:val="none" w:sz="0" w:space="0" w:color="auto"/>
            <w:bottom w:val="none" w:sz="0" w:space="0" w:color="auto"/>
            <w:right w:val="none" w:sz="0" w:space="0" w:color="auto"/>
          </w:divBdr>
          <w:divsChild>
            <w:div w:id="1738743729">
              <w:marLeft w:val="0"/>
              <w:marRight w:val="0"/>
              <w:marTop w:val="0"/>
              <w:marBottom w:val="0"/>
              <w:divBdr>
                <w:top w:val="none" w:sz="0" w:space="0" w:color="auto"/>
                <w:left w:val="none" w:sz="0" w:space="0" w:color="auto"/>
                <w:bottom w:val="none" w:sz="0" w:space="0" w:color="auto"/>
                <w:right w:val="none" w:sz="0" w:space="0" w:color="auto"/>
              </w:divBdr>
              <w:divsChild>
                <w:div w:id="545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910439">
      <w:bodyDiv w:val="1"/>
      <w:marLeft w:val="0"/>
      <w:marRight w:val="0"/>
      <w:marTop w:val="0"/>
      <w:marBottom w:val="0"/>
      <w:divBdr>
        <w:top w:val="none" w:sz="0" w:space="0" w:color="auto"/>
        <w:left w:val="none" w:sz="0" w:space="0" w:color="auto"/>
        <w:bottom w:val="none" w:sz="0" w:space="0" w:color="auto"/>
        <w:right w:val="none" w:sz="0" w:space="0" w:color="auto"/>
      </w:divBdr>
    </w:div>
    <w:div w:id="1480731470">
      <w:bodyDiv w:val="1"/>
      <w:marLeft w:val="0"/>
      <w:marRight w:val="0"/>
      <w:marTop w:val="0"/>
      <w:marBottom w:val="0"/>
      <w:divBdr>
        <w:top w:val="none" w:sz="0" w:space="0" w:color="auto"/>
        <w:left w:val="none" w:sz="0" w:space="0" w:color="auto"/>
        <w:bottom w:val="none" w:sz="0" w:space="0" w:color="auto"/>
        <w:right w:val="none" w:sz="0" w:space="0" w:color="auto"/>
      </w:divBdr>
    </w:div>
    <w:div w:id="1604652705">
      <w:bodyDiv w:val="1"/>
      <w:marLeft w:val="0"/>
      <w:marRight w:val="0"/>
      <w:marTop w:val="0"/>
      <w:marBottom w:val="0"/>
      <w:divBdr>
        <w:top w:val="none" w:sz="0" w:space="0" w:color="auto"/>
        <w:left w:val="none" w:sz="0" w:space="0" w:color="auto"/>
        <w:bottom w:val="none" w:sz="0" w:space="0" w:color="auto"/>
        <w:right w:val="none" w:sz="0" w:space="0" w:color="auto"/>
      </w:divBdr>
    </w:div>
    <w:div w:id="1729458333">
      <w:bodyDiv w:val="1"/>
      <w:marLeft w:val="0"/>
      <w:marRight w:val="0"/>
      <w:marTop w:val="0"/>
      <w:marBottom w:val="0"/>
      <w:divBdr>
        <w:top w:val="none" w:sz="0" w:space="0" w:color="auto"/>
        <w:left w:val="none" w:sz="0" w:space="0" w:color="auto"/>
        <w:bottom w:val="none" w:sz="0" w:space="0" w:color="auto"/>
        <w:right w:val="none" w:sz="0" w:space="0" w:color="auto"/>
      </w:divBdr>
    </w:div>
    <w:div w:id="1789664622">
      <w:bodyDiv w:val="1"/>
      <w:marLeft w:val="0"/>
      <w:marRight w:val="0"/>
      <w:marTop w:val="0"/>
      <w:marBottom w:val="0"/>
      <w:divBdr>
        <w:top w:val="none" w:sz="0" w:space="0" w:color="auto"/>
        <w:left w:val="none" w:sz="0" w:space="0" w:color="auto"/>
        <w:bottom w:val="none" w:sz="0" w:space="0" w:color="auto"/>
        <w:right w:val="none" w:sz="0" w:space="0" w:color="auto"/>
      </w:divBdr>
    </w:div>
    <w:div w:id="1834181228">
      <w:bodyDiv w:val="1"/>
      <w:marLeft w:val="0"/>
      <w:marRight w:val="0"/>
      <w:marTop w:val="0"/>
      <w:marBottom w:val="0"/>
      <w:divBdr>
        <w:top w:val="none" w:sz="0" w:space="0" w:color="auto"/>
        <w:left w:val="none" w:sz="0" w:space="0" w:color="auto"/>
        <w:bottom w:val="none" w:sz="0" w:space="0" w:color="auto"/>
        <w:right w:val="none" w:sz="0" w:space="0" w:color="auto"/>
      </w:divBdr>
      <w:divsChild>
        <w:div w:id="947007971">
          <w:marLeft w:val="0"/>
          <w:marRight w:val="0"/>
          <w:marTop w:val="0"/>
          <w:marBottom w:val="0"/>
          <w:divBdr>
            <w:top w:val="none" w:sz="0" w:space="0" w:color="auto"/>
            <w:left w:val="none" w:sz="0" w:space="0" w:color="auto"/>
            <w:bottom w:val="none" w:sz="0" w:space="0" w:color="auto"/>
            <w:right w:val="none" w:sz="0" w:space="0" w:color="auto"/>
          </w:divBdr>
          <w:divsChild>
            <w:div w:id="178083737">
              <w:marLeft w:val="0"/>
              <w:marRight w:val="0"/>
              <w:marTop w:val="0"/>
              <w:marBottom w:val="0"/>
              <w:divBdr>
                <w:top w:val="none" w:sz="0" w:space="0" w:color="auto"/>
                <w:left w:val="none" w:sz="0" w:space="0" w:color="auto"/>
                <w:bottom w:val="none" w:sz="0" w:space="0" w:color="auto"/>
                <w:right w:val="none" w:sz="0" w:space="0" w:color="auto"/>
              </w:divBdr>
              <w:divsChild>
                <w:div w:id="496461534">
                  <w:marLeft w:val="0"/>
                  <w:marRight w:val="0"/>
                  <w:marTop w:val="0"/>
                  <w:marBottom w:val="0"/>
                  <w:divBdr>
                    <w:top w:val="none" w:sz="0" w:space="0" w:color="auto"/>
                    <w:left w:val="none" w:sz="0" w:space="0" w:color="auto"/>
                    <w:bottom w:val="none" w:sz="0" w:space="0" w:color="auto"/>
                    <w:right w:val="none" w:sz="0" w:space="0" w:color="auto"/>
                  </w:divBdr>
                  <w:divsChild>
                    <w:div w:id="1725332569">
                      <w:marLeft w:val="0"/>
                      <w:marRight w:val="0"/>
                      <w:marTop w:val="300"/>
                      <w:marBottom w:val="1200"/>
                      <w:divBdr>
                        <w:top w:val="none" w:sz="0" w:space="0" w:color="auto"/>
                        <w:left w:val="none" w:sz="0" w:space="0" w:color="auto"/>
                        <w:bottom w:val="none" w:sz="0" w:space="0" w:color="auto"/>
                        <w:right w:val="none" w:sz="0" w:space="0" w:color="auto"/>
                      </w:divBdr>
                      <w:divsChild>
                        <w:div w:id="108208426">
                          <w:marLeft w:val="0"/>
                          <w:marRight w:val="0"/>
                          <w:marTop w:val="0"/>
                          <w:marBottom w:val="0"/>
                          <w:divBdr>
                            <w:top w:val="none" w:sz="0" w:space="0" w:color="auto"/>
                            <w:left w:val="none" w:sz="0" w:space="0" w:color="auto"/>
                            <w:bottom w:val="none" w:sz="0" w:space="0" w:color="auto"/>
                            <w:right w:val="none" w:sz="0" w:space="0" w:color="auto"/>
                          </w:divBdr>
                          <w:divsChild>
                            <w:div w:id="1628118005">
                              <w:marLeft w:val="0"/>
                              <w:marRight w:val="0"/>
                              <w:marTop w:val="0"/>
                              <w:marBottom w:val="0"/>
                              <w:divBdr>
                                <w:top w:val="none" w:sz="0" w:space="0" w:color="auto"/>
                                <w:left w:val="none" w:sz="0" w:space="0" w:color="auto"/>
                                <w:bottom w:val="none" w:sz="0" w:space="0" w:color="auto"/>
                                <w:right w:val="none" w:sz="0" w:space="0" w:color="auto"/>
                              </w:divBdr>
                              <w:divsChild>
                                <w:div w:id="2100901164">
                                  <w:marLeft w:val="0"/>
                                  <w:marRight w:val="0"/>
                                  <w:marTop w:val="0"/>
                                  <w:marBottom w:val="0"/>
                                  <w:divBdr>
                                    <w:top w:val="none" w:sz="0" w:space="0" w:color="auto"/>
                                    <w:left w:val="none" w:sz="0" w:space="0" w:color="auto"/>
                                    <w:bottom w:val="none" w:sz="0" w:space="0" w:color="auto"/>
                                    <w:right w:val="none" w:sz="0" w:space="0" w:color="auto"/>
                                  </w:divBdr>
                                  <w:divsChild>
                                    <w:div w:id="1213037010">
                                      <w:marLeft w:val="0"/>
                                      <w:marRight w:val="0"/>
                                      <w:marTop w:val="0"/>
                                      <w:marBottom w:val="0"/>
                                      <w:divBdr>
                                        <w:top w:val="none" w:sz="0" w:space="0" w:color="auto"/>
                                        <w:left w:val="none" w:sz="0" w:space="0" w:color="auto"/>
                                        <w:bottom w:val="none" w:sz="0" w:space="0" w:color="auto"/>
                                        <w:right w:val="none" w:sz="0" w:space="0" w:color="auto"/>
                                      </w:divBdr>
                                    </w:div>
                                    <w:div w:id="641155352">
                                      <w:marLeft w:val="0"/>
                                      <w:marRight w:val="0"/>
                                      <w:marTop w:val="0"/>
                                      <w:marBottom w:val="0"/>
                                      <w:divBdr>
                                        <w:top w:val="none" w:sz="0" w:space="0" w:color="auto"/>
                                        <w:left w:val="none" w:sz="0" w:space="0" w:color="auto"/>
                                        <w:bottom w:val="none" w:sz="0" w:space="0" w:color="auto"/>
                                        <w:right w:val="none" w:sz="0" w:space="0" w:color="auto"/>
                                      </w:divBdr>
                                    </w:div>
                                    <w:div w:id="1534224237">
                                      <w:marLeft w:val="0"/>
                                      <w:marRight w:val="0"/>
                                      <w:marTop w:val="0"/>
                                      <w:marBottom w:val="0"/>
                                      <w:divBdr>
                                        <w:top w:val="none" w:sz="0" w:space="0" w:color="auto"/>
                                        <w:left w:val="none" w:sz="0" w:space="0" w:color="auto"/>
                                        <w:bottom w:val="none" w:sz="0" w:space="0" w:color="auto"/>
                                        <w:right w:val="none" w:sz="0" w:space="0" w:color="auto"/>
                                      </w:divBdr>
                                    </w:div>
                                    <w:div w:id="1566408235">
                                      <w:marLeft w:val="0"/>
                                      <w:marRight w:val="0"/>
                                      <w:marTop w:val="0"/>
                                      <w:marBottom w:val="0"/>
                                      <w:divBdr>
                                        <w:top w:val="none" w:sz="0" w:space="0" w:color="auto"/>
                                        <w:left w:val="none" w:sz="0" w:space="0" w:color="auto"/>
                                        <w:bottom w:val="none" w:sz="0" w:space="0" w:color="auto"/>
                                        <w:right w:val="none" w:sz="0" w:space="0" w:color="auto"/>
                                      </w:divBdr>
                                    </w:div>
                                    <w:div w:id="146507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3490925">
      <w:bodyDiv w:val="1"/>
      <w:marLeft w:val="0"/>
      <w:marRight w:val="0"/>
      <w:marTop w:val="0"/>
      <w:marBottom w:val="0"/>
      <w:divBdr>
        <w:top w:val="none" w:sz="0" w:space="0" w:color="auto"/>
        <w:left w:val="none" w:sz="0" w:space="0" w:color="auto"/>
        <w:bottom w:val="none" w:sz="0" w:space="0" w:color="auto"/>
        <w:right w:val="none" w:sz="0" w:space="0" w:color="auto"/>
      </w:divBdr>
      <w:divsChild>
        <w:div w:id="380325192">
          <w:marLeft w:val="0"/>
          <w:marRight w:val="0"/>
          <w:marTop w:val="0"/>
          <w:marBottom w:val="0"/>
          <w:divBdr>
            <w:top w:val="none" w:sz="0" w:space="0" w:color="auto"/>
            <w:left w:val="none" w:sz="0" w:space="0" w:color="auto"/>
            <w:bottom w:val="none" w:sz="0" w:space="0" w:color="auto"/>
            <w:right w:val="none" w:sz="0" w:space="0" w:color="auto"/>
          </w:divBdr>
          <w:divsChild>
            <w:div w:id="85418935">
              <w:marLeft w:val="0"/>
              <w:marRight w:val="0"/>
              <w:marTop w:val="0"/>
              <w:marBottom w:val="0"/>
              <w:divBdr>
                <w:top w:val="none" w:sz="0" w:space="0" w:color="auto"/>
                <w:left w:val="none" w:sz="0" w:space="0" w:color="auto"/>
                <w:bottom w:val="none" w:sz="0" w:space="0" w:color="auto"/>
                <w:right w:val="none" w:sz="0" w:space="0" w:color="auto"/>
              </w:divBdr>
              <w:divsChild>
                <w:div w:id="8648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667292">
      <w:bodyDiv w:val="1"/>
      <w:marLeft w:val="0"/>
      <w:marRight w:val="0"/>
      <w:marTop w:val="0"/>
      <w:marBottom w:val="0"/>
      <w:divBdr>
        <w:top w:val="none" w:sz="0" w:space="0" w:color="auto"/>
        <w:left w:val="none" w:sz="0" w:space="0" w:color="auto"/>
        <w:bottom w:val="none" w:sz="0" w:space="0" w:color="auto"/>
        <w:right w:val="none" w:sz="0" w:space="0" w:color="auto"/>
      </w:divBdr>
    </w:div>
    <w:div w:id="2018800055">
      <w:bodyDiv w:val="1"/>
      <w:marLeft w:val="0"/>
      <w:marRight w:val="0"/>
      <w:marTop w:val="0"/>
      <w:marBottom w:val="0"/>
      <w:divBdr>
        <w:top w:val="none" w:sz="0" w:space="0" w:color="auto"/>
        <w:left w:val="none" w:sz="0" w:space="0" w:color="auto"/>
        <w:bottom w:val="none" w:sz="0" w:space="0" w:color="auto"/>
        <w:right w:val="none" w:sz="0" w:space="0" w:color="auto"/>
      </w:divBdr>
      <w:divsChild>
        <w:div w:id="1423066597">
          <w:marLeft w:val="0"/>
          <w:marRight w:val="0"/>
          <w:marTop w:val="0"/>
          <w:marBottom w:val="0"/>
          <w:divBdr>
            <w:top w:val="none" w:sz="0" w:space="0" w:color="auto"/>
            <w:left w:val="none" w:sz="0" w:space="0" w:color="auto"/>
            <w:bottom w:val="none" w:sz="0" w:space="0" w:color="auto"/>
            <w:right w:val="none" w:sz="0" w:space="0" w:color="auto"/>
          </w:divBdr>
          <w:divsChild>
            <w:div w:id="2087147812">
              <w:marLeft w:val="0"/>
              <w:marRight w:val="0"/>
              <w:marTop w:val="0"/>
              <w:marBottom w:val="0"/>
              <w:divBdr>
                <w:top w:val="none" w:sz="0" w:space="0" w:color="auto"/>
                <w:left w:val="none" w:sz="0" w:space="0" w:color="auto"/>
                <w:bottom w:val="none" w:sz="0" w:space="0" w:color="auto"/>
                <w:right w:val="none" w:sz="0" w:space="0" w:color="auto"/>
              </w:divBdr>
              <w:divsChild>
                <w:div w:id="3123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12125268/8111" TargetMode="External"/><Relationship Id="rId18" Type="http://schemas.openxmlformats.org/officeDocument/2006/relationships/hyperlink" Target="http://internet.garant.ru/document/redirect/71424792/1000" TargetMode="External"/><Relationship Id="rId26" Type="http://schemas.openxmlformats.org/officeDocument/2006/relationships/hyperlink" Target="https://base.garant.ru/12125268/304b568ed0875b52a564119b6f7ca53e/" TargetMode="External"/><Relationship Id="rId3" Type="http://schemas.openxmlformats.org/officeDocument/2006/relationships/styles" Target="styles.xml"/><Relationship Id="rId21" Type="http://schemas.openxmlformats.org/officeDocument/2006/relationships/hyperlink" Target="http://internet.garant.ru/document/redirect/70291362/108" TargetMode="External"/><Relationship Id="rId7" Type="http://schemas.openxmlformats.org/officeDocument/2006/relationships/footnotes" Target="footnotes.xml"/><Relationship Id="rId12" Type="http://schemas.openxmlformats.org/officeDocument/2006/relationships/hyperlink" Target="http://internet.garant.ru/document/redirect/12125268/8110" TargetMode="External"/><Relationship Id="rId17" Type="http://schemas.openxmlformats.org/officeDocument/2006/relationships/hyperlink" Target="http://internet.garant.ru/document/redirect/71414220/0" TargetMode="External"/><Relationship Id="rId25" Type="http://schemas.openxmlformats.org/officeDocument/2006/relationships/hyperlink" Target="http://internet.garant.ru/document/redirect/12158040/0" TargetMode="External"/><Relationship Id="rId2" Type="http://schemas.openxmlformats.org/officeDocument/2006/relationships/numbering" Target="numbering.xml"/><Relationship Id="rId16" Type="http://schemas.openxmlformats.org/officeDocument/2006/relationships/hyperlink" Target="consultantplus://offline/ref=DFC99CDDE72A0794CF647DA66BED83E3535CCA9BFDAB48C9ADAF7A1AC74A16D6641A023C81A36B2A31E5F1992B45322B80EC52CBBEB73223c7X0J" TargetMode="External"/><Relationship Id="rId20" Type="http://schemas.openxmlformats.org/officeDocument/2006/relationships/hyperlink" Target="http://internet.garant.ru/document/redirect/71424792/100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2125268/815" TargetMode="External"/><Relationship Id="rId24" Type="http://schemas.openxmlformats.org/officeDocument/2006/relationships/hyperlink" Target="http://internet.garant.ru/document/redirect/12158040/1002" TargetMode="External"/><Relationship Id="rId5" Type="http://schemas.openxmlformats.org/officeDocument/2006/relationships/settings" Target="settings.xml"/><Relationship Id="rId15" Type="http://schemas.openxmlformats.org/officeDocument/2006/relationships/hyperlink" Target="http://internet.garant.ru/document/redirect/12125268/0" TargetMode="External"/><Relationship Id="rId23" Type="http://schemas.openxmlformats.org/officeDocument/2006/relationships/hyperlink" Target="http://internet.garant.ru/document/redirect/10180093/0" TargetMode="External"/><Relationship Id="rId28" Type="http://schemas.openxmlformats.org/officeDocument/2006/relationships/hyperlink" Target="https://base.garant.ru/12191967/363aa18e6c32ff15fa5ec3b09cbefbf6/" TargetMode="External"/><Relationship Id="rId10" Type="http://schemas.openxmlformats.org/officeDocument/2006/relationships/hyperlink" Target="http://internet.garant.ru/document/redirect/12125268/811" TargetMode="External"/><Relationship Id="rId19" Type="http://schemas.openxmlformats.org/officeDocument/2006/relationships/hyperlink" Target="http://internet.garant.ru/document/redirect/71424792/0"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nternet.garant.ru/document/redirect/12125268/3362" TargetMode="External"/><Relationship Id="rId22" Type="http://schemas.openxmlformats.org/officeDocument/2006/relationships/hyperlink" Target="http://internet.garant.ru/document/redirect/187845/0" TargetMode="External"/><Relationship Id="rId27" Type="http://schemas.openxmlformats.org/officeDocument/2006/relationships/hyperlink" Target="https://base.garant.ru/12191967/363aa18e6c32ff15fa5ec3b09cbefbf6/"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3BF61-5E03-4E6D-AF8F-970BEC912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2260</TotalTime>
  <Pages>49</Pages>
  <Words>23339</Words>
  <Characters>133033</Characters>
  <Application>Microsoft Office Word</Application>
  <DocSecurity>0</DocSecurity>
  <Lines>1108</Lines>
  <Paragraphs>312</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
  <LinksUpToDate>false</LinksUpToDate>
  <CharactersWithSpaces>156060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01</cp:lastModifiedBy>
  <cp:revision>107</cp:revision>
  <cp:lastPrinted>2023-05-03T07:47:00Z</cp:lastPrinted>
  <dcterms:created xsi:type="dcterms:W3CDTF">2021-12-20T14:01:00Z</dcterms:created>
  <dcterms:modified xsi:type="dcterms:W3CDTF">2023-05-03T07:48:00Z</dcterms:modified>
</cp:coreProperties>
</file>